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4B" w:rsidRDefault="00C2644B">
      <w:r>
        <w:rPr>
          <w:noProof/>
          <w:lang w:eastAsia="ru-RU"/>
        </w:rPr>
        <w:drawing>
          <wp:inline distT="0" distB="0" distL="0" distR="0">
            <wp:extent cx="5514280" cy="8267700"/>
            <wp:effectExtent l="19050" t="0" r="0" b="0"/>
            <wp:docPr id="1" name="Рисунок 1" descr="C:\Documents and Settings\ADMIN\Рабочий стол\Scan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ScanImage010.jpg"/>
                    <pic:cNvPicPr>
                      <a:picLocks noChangeAspect="1" noChangeArrowheads="1"/>
                    </pic:cNvPicPr>
                  </pic:nvPicPr>
                  <pic:blipFill>
                    <a:blip r:embed="rId7" cstate="print"/>
                    <a:srcRect/>
                    <a:stretch>
                      <a:fillRect/>
                    </a:stretch>
                  </pic:blipFill>
                  <pic:spPr bwMode="auto">
                    <a:xfrm>
                      <a:off x="0" y="0"/>
                      <a:ext cx="5523078" cy="8280892"/>
                    </a:xfrm>
                    <a:prstGeom prst="rect">
                      <a:avLst/>
                    </a:prstGeom>
                    <a:noFill/>
                    <a:ln w="9525">
                      <a:noFill/>
                      <a:miter lim="800000"/>
                      <a:headEnd/>
                      <a:tailEnd/>
                    </a:ln>
                  </pic:spPr>
                </pic:pic>
              </a:graphicData>
            </a:graphic>
          </wp:inline>
        </w:drawing>
      </w:r>
    </w:p>
    <w:p w:rsidR="00C2644B" w:rsidRDefault="00C2644B"/>
    <w:p w:rsidR="00C2644B" w:rsidRDefault="00C2644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9"/>
        <w:gridCol w:w="4845"/>
      </w:tblGrid>
      <w:tr w:rsidR="00BD5279" w:rsidRPr="00BD5279" w:rsidTr="008F4DF6">
        <w:tc>
          <w:tcPr>
            <w:tcW w:w="4729" w:type="dxa"/>
          </w:tcPr>
          <w:p w:rsidR="00BD5279" w:rsidRPr="00BD5279" w:rsidRDefault="00BD5279" w:rsidP="00BD5279">
            <w:pPr>
              <w:widowControl/>
              <w:autoSpaceDE/>
              <w:autoSpaceDN/>
              <w:rPr>
                <w:rFonts w:ascii="Times New Roman" w:hAnsi="Times New Roman" w:cs="Times New Roman"/>
                <w:lang w:val="ru-RU"/>
              </w:rPr>
            </w:pPr>
            <w:r w:rsidRPr="00BD5279">
              <w:rPr>
                <w:rFonts w:ascii="Times New Roman" w:hAnsi="Times New Roman" w:cs="Times New Roman"/>
                <w:lang w:val="ru-RU"/>
              </w:rPr>
              <w:lastRenderedPageBreak/>
              <w:t>ПРИНЯТО</w:t>
            </w:r>
            <w:r>
              <w:rPr>
                <w:rFonts w:ascii="Times New Roman" w:hAnsi="Times New Roman" w:cs="Times New Roman"/>
                <w:lang w:val="ru-RU"/>
              </w:rPr>
              <w:t>:</w:t>
            </w:r>
          </w:p>
          <w:p w:rsidR="00BD5279" w:rsidRPr="00BD5279" w:rsidRDefault="00BD5279" w:rsidP="00BD5279">
            <w:pPr>
              <w:widowControl/>
              <w:autoSpaceDE/>
              <w:autoSpaceDN/>
              <w:rPr>
                <w:rFonts w:ascii="Times New Roman" w:hAnsi="Times New Roman" w:cs="Times New Roman"/>
                <w:lang w:val="ru-RU"/>
              </w:rPr>
            </w:pPr>
            <w:r w:rsidRPr="00BD5279">
              <w:rPr>
                <w:rFonts w:ascii="Times New Roman" w:hAnsi="Times New Roman" w:cs="Times New Roman"/>
                <w:lang w:val="ru-RU"/>
              </w:rPr>
              <w:t>На педагогическом совете</w:t>
            </w:r>
          </w:p>
          <w:p w:rsidR="00BD5279" w:rsidRDefault="00BD5279" w:rsidP="00BD5279">
            <w:pPr>
              <w:widowControl/>
              <w:autoSpaceDE/>
              <w:autoSpaceDN/>
              <w:rPr>
                <w:rFonts w:ascii="Times New Roman" w:hAnsi="Times New Roman" w:cs="Times New Roman"/>
                <w:lang w:val="ru-RU"/>
              </w:rPr>
            </w:pPr>
            <w:r w:rsidRPr="00BD5279">
              <w:rPr>
                <w:rFonts w:ascii="Times New Roman" w:hAnsi="Times New Roman" w:cs="Times New Roman"/>
                <w:lang w:val="ru-RU"/>
              </w:rPr>
              <w:t>Протокол №___ от «___»______ 2021 г.</w:t>
            </w:r>
          </w:p>
          <w:p w:rsidR="00BD5279" w:rsidRDefault="00BD5279" w:rsidP="00BD5279">
            <w:pPr>
              <w:rPr>
                <w:rFonts w:ascii="Times New Roman" w:hAnsi="Times New Roman" w:cs="Times New Roman"/>
                <w:lang w:val="ru-RU"/>
              </w:rPr>
            </w:pPr>
          </w:p>
          <w:p w:rsidR="00BD5279" w:rsidRDefault="00BD5279" w:rsidP="00BD5279">
            <w:pPr>
              <w:rPr>
                <w:rFonts w:ascii="Times New Roman" w:hAnsi="Times New Roman" w:cs="Times New Roman"/>
                <w:lang w:val="ru-RU"/>
              </w:rPr>
            </w:pPr>
          </w:p>
          <w:p w:rsidR="00BD5279" w:rsidRDefault="00BD5279" w:rsidP="00BD5279">
            <w:pPr>
              <w:rPr>
                <w:rFonts w:ascii="Times New Roman" w:hAnsi="Times New Roman" w:cs="Times New Roman"/>
                <w:lang w:val="ru-RU"/>
              </w:rPr>
            </w:pPr>
          </w:p>
          <w:p w:rsidR="00BD5279" w:rsidRPr="00BD5279" w:rsidRDefault="00BD5279" w:rsidP="00BD5279">
            <w:pPr>
              <w:rPr>
                <w:rFonts w:ascii="Times New Roman" w:hAnsi="Times New Roman" w:cs="Times New Roman"/>
                <w:lang w:val="ru-RU"/>
              </w:rPr>
            </w:pPr>
            <w:r>
              <w:rPr>
                <w:rFonts w:ascii="Times New Roman" w:hAnsi="Times New Roman" w:cs="Times New Roman"/>
                <w:lang w:val="ru-RU"/>
              </w:rPr>
              <w:t>СОГЛАСОВАНО</w:t>
            </w:r>
            <w:r w:rsidRPr="00BD5279">
              <w:rPr>
                <w:rFonts w:ascii="Times New Roman" w:hAnsi="Times New Roman" w:cs="Times New Roman"/>
                <w:lang w:val="ru-RU"/>
              </w:rPr>
              <w:t>:</w:t>
            </w:r>
          </w:p>
          <w:p w:rsidR="00BD5279" w:rsidRPr="00BD5279" w:rsidRDefault="00BD5279" w:rsidP="00BD5279">
            <w:pPr>
              <w:rPr>
                <w:rFonts w:ascii="Times New Roman" w:hAnsi="Times New Roman" w:cs="Times New Roman"/>
                <w:lang w:val="ru-RU"/>
              </w:rPr>
            </w:pPr>
            <w:r w:rsidRPr="00BD5279">
              <w:rPr>
                <w:rFonts w:ascii="Times New Roman" w:hAnsi="Times New Roman" w:cs="Times New Roman"/>
                <w:lang w:val="ru-RU"/>
              </w:rPr>
              <w:t>На Родительском комитете</w:t>
            </w:r>
          </w:p>
          <w:p w:rsidR="00BD5279" w:rsidRPr="00BD5279" w:rsidRDefault="00BD5279" w:rsidP="00BD5279">
            <w:pPr>
              <w:rPr>
                <w:rFonts w:ascii="Times New Roman" w:hAnsi="Times New Roman" w:cs="Times New Roman"/>
                <w:lang w:val="ru-RU"/>
              </w:rPr>
            </w:pPr>
            <w:r w:rsidRPr="00BD5279">
              <w:rPr>
                <w:rFonts w:ascii="Times New Roman" w:hAnsi="Times New Roman" w:cs="Times New Roman"/>
                <w:lang w:val="ru-RU"/>
              </w:rPr>
              <w:t xml:space="preserve">Протокол №______ </w:t>
            </w:r>
            <w:proofErr w:type="gramStart"/>
            <w:r w:rsidRPr="00BD5279">
              <w:rPr>
                <w:rFonts w:ascii="Times New Roman" w:hAnsi="Times New Roman" w:cs="Times New Roman"/>
                <w:lang w:val="ru-RU"/>
              </w:rPr>
              <w:t>от</w:t>
            </w:r>
            <w:proofErr w:type="gramEnd"/>
            <w:r w:rsidRPr="00BD5279">
              <w:rPr>
                <w:rFonts w:ascii="Times New Roman" w:hAnsi="Times New Roman" w:cs="Times New Roman"/>
                <w:lang w:val="ru-RU"/>
              </w:rPr>
              <w:t xml:space="preserve">_________                                                      </w:t>
            </w:r>
          </w:p>
          <w:p w:rsidR="00BD5279" w:rsidRPr="00BD5279" w:rsidRDefault="00BD5279" w:rsidP="00BD5279">
            <w:pPr>
              <w:rPr>
                <w:rFonts w:ascii="Times New Roman" w:hAnsi="Times New Roman" w:cs="Times New Roman"/>
                <w:lang w:val="ru-RU"/>
              </w:rPr>
            </w:pPr>
          </w:p>
          <w:p w:rsidR="00BD5279" w:rsidRPr="00BD5279" w:rsidRDefault="00BD5279" w:rsidP="00BD5279">
            <w:pPr>
              <w:rPr>
                <w:rFonts w:ascii="Times New Roman" w:hAnsi="Times New Roman" w:cs="Times New Roman"/>
                <w:lang w:val="ru-RU"/>
              </w:rPr>
            </w:pPr>
          </w:p>
          <w:p w:rsidR="00BD5279" w:rsidRPr="00BD5279" w:rsidRDefault="00BD5279" w:rsidP="00BD5279">
            <w:pPr>
              <w:rPr>
                <w:rFonts w:ascii="Times New Roman" w:hAnsi="Times New Roman" w:cs="Times New Roman"/>
                <w:lang w:val="ru-RU"/>
              </w:rPr>
            </w:pPr>
          </w:p>
        </w:tc>
        <w:tc>
          <w:tcPr>
            <w:tcW w:w="4845" w:type="dxa"/>
          </w:tcPr>
          <w:p w:rsidR="00BD5279" w:rsidRPr="00BD5279" w:rsidRDefault="00BD5279" w:rsidP="00BD5279">
            <w:pPr>
              <w:widowControl/>
              <w:autoSpaceDE/>
              <w:autoSpaceDN/>
              <w:rPr>
                <w:rFonts w:ascii="Times New Roman" w:hAnsi="Times New Roman" w:cs="Times New Roman"/>
                <w:lang w:val="ru-RU"/>
              </w:rPr>
            </w:pPr>
            <w:r>
              <w:rPr>
                <w:rFonts w:ascii="Times New Roman" w:hAnsi="Times New Roman" w:cs="Times New Roman"/>
                <w:lang w:val="ru-RU"/>
              </w:rPr>
              <w:t>УТВЕРЖДЕНО</w:t>
            </w:r>
            <w:r w:rsidRPr="00BD5279">
              <w:rPr>
                <w:rFonts w:ascii="Times New Roman" w:hAnsi="Times New Roman" w:cs="Times New Roman"/>
                <w:lang w:val="ru-RU"/>
              </w:rPr>
              <w:t>:</w:t>
            </w:r>
          </w:p>
          <w:p w:rsidR="00BD5279" w:rsidRPr="00BD5279" w:rsidRDefault="00BD5279" w:rsidP="00BD5279">
            <w:pPr>
              <w:widowControl/>
              <w:autoSpaceDE/>
              <w:autoSpaceDN/>
              <w:rPr>
                <w:rFonts w:ascii="Times New Roman" w:hAnsi="Times New Roman" w:cs="Times New Roman"/>
                <w:lang w:val="ru-RU"/>
              </w:rPr>
            </w:pPr>
            <w:r w:rsidRPr="00BD5279">
              <w:rPr>
                <w:rFonts w:ascii="Times New Roman" w:hAnsi="Times New Roman" w:cs="Times New Roman"/>
                <w:lang w:val="ru-RU"/>
              </w:rPr>
              <w:t xml:space="preserve">Заведующий МБДОУ </w:t>
            </w:r>
            <w:r>
              <w:rPr>
                <w:rFonts w:ascii="Times New Roman" w:hAnsi="Times New Roman" w:cs="Times New Roman"/>
                <w:lang w:val="ru-RU"/>
              </w:rPr>
              <w:t>№ 47 «Теремок»</w:t>
            </w:r>
          </w:p>
          <w:p w:rsidR="00BD5279" w:rsidRPr="00BD5279" w:rsidRDefault="00BD5279" w:rsidP="00BD5279">
            <w:pPr>
              <w:widowControl/>
              <w:autoSpaceDE/>
              <w:autoSpaceDN/>
              <w:rPr>
                <w:rFonts w:ascii="Times New Roman" w:hAnsi="Times New Roman" w:cs="Times New Roman"/>
                <w:lang w:val="ru-RU"/>
              </w:rPr>
            </w:pPr>
            <w:r w:rsidRPr="00BD5279">
              <w:rPr>
                <w:rFonts w:ascii="Times New Roman" w:hAnsi="Times New Roman" w:cs="Times New Roman"/>
                <w:lang w:val="ru-RU"/>
              </w:rPr>
              <w:t xml:space="preserve">_________________ </w:t>
            </w:r>
            <w:r>
              <w:rPr>
                <w:rFonts w:ascii="Times New Roman" w:hAnsi="Times New Roman" w:cs="Times New Roman"/>
                <w:lang w:val="ru-RU"/>
              </w:rPr>
              <w:t>Н.В.Уралкина</w:t>
            </w:r>
          </w:p>
          <w:p w:rsidR="00BD5279" w:rsidRDefault="00BD5279" w:rsidP="00BD5279">
            <w:pPr>
              <w:widowControl/>
              <w:autoSpaceDE/>
              <w:autoSpaceDN/>
              <w:rPr>
                <w:rFonts w:ascii="Times New Roman" w:hAnsi="Times New Roman" w:cs="Times New Roman"/>
                <w:lang w:val="ru-RU"/>
              </w:rPr>
            </w:pPr>
            <w:r w:rsidRPr="00BD5279">
              <w:rPr>
                <w:rFonts w:ascii="Times New Roman" w:hAnsi="Times New Roman" w:cs="Times New Roman"/>
                <w:lang w:val="ru-RU"/>
              </w:rPr>
              <w:t>Приказ №_______ от «____»________2021 г.</w:t>
            </w:r>
          </w:p>
          <w:p w:rsidR="00BD5279" w:rsidRPr="00BD5279" w:rsidRDefault="00BD5279" w:rsidP="00BD5279">
            <w:pPr>
              <w:jc w:val="both"/>
              <w:rPr>
                <w:rFonts w:ascii="Times New Roman" w:hAnsi="Times New Roman" w:cs="Times New Roman"/>
                <w:lang w:val="ru-RU"/>
              </w:rPr>
            </w:pPr>
            <w:r>
              <w:rPr>
                <w:rFonts w:ascii="Times New Roman" w:hAnsi="Times New Roman" w:cs="Times New Roman"/>
                <w:lang w:val="ru-RU"/>
              </w:rPr>
              <w:t xml:space="preserve"> </w:t>
            </w:r>
          </w:p>
          <w:p w:rsidR="00BD5279" w:rsidRPr="00BD5279" w:rsidRDefault="00BD5279" w:rsidP="00BD5279">
            <w:pPr>
              <w:widowControl/>
              <w:autoSpaceDE/>
              <w:autoSpaceDN/>
              <w:jc w:val="both"/>
              <w:rPr>
                <w:rFonts w:ascii="Times New Roman" w:hAnsi="Times New Roman" w:cs="Times New Roman"/>
                <w:lang w:val="ru-RU"/>
              </w:rPr>
            </w:pPr>
          </w:p>
        </w:tc>
      </w:tr>
    </w:tbl>
    <w:p w:rsidR="007F4869" w:rsidRDefault="007F4869" w:rsidP="00BD5279">
      <w:pPr>
        <w:spacing w:after="0"/>
      </w:pPr>
    </w:p>
    <w:p w:rsidR="00BD5279" w:rsidRDefault="00BD5279" w:rsidP="00BD5279">
      <w:pPr>
        <w:spacing w:after="0"/>
      </w:pPr>
    </w:p>
    <w:p w:rsidR="00BD5279" w:rsidRDefault="00BD5279" w:rsidP="00BD5279">
      <w:pPr>
        <w:spacing w:after="0"/>
      </w:pPr>
    </w:p>
    <w:p w:rsidR="00BD5279" w:rsidRDefault="00BD5279" w:rsidP="00BD5279">
      <w:pPr>
        <w:spacing w:after="0"/>
      </w:pPr>
    </w:p>
    <w:p w:rsidR="00BD5279" w:rsidRDefault="00BD5279" w:rsidP="00BD5279">
      <w:pPr>
        <w:spacing w:after="0"/>
      </w:pPr>
    </w:p>
    <w:p w:rsidR="00BD5279" w:rsidRDefault="00BD5279" w:rsidP="00BD5279">
      <w:pPr>
        <w:spacing w:after="0"/>
      </w:pPr>
    </w:p>
    <w:p w:rsidR="00BD5279" w:rsidRDefault="00BD5279" w:rsidP="00BD5279">
      <w:pPr>
        <w:spacing w:after="0"/>
      </w:pPr>
    </w:p>
    <w:p w:rsidR="00BD5279" w:rsidRPr="00BD5279" w:rsidRDefault="00BD5279" w:rsidP="00BD5279">
      <w:pPr>
        <w:widowControl w:val="0"/>
        <w:suppressAutoHyphens/>
        <w:spacing w:after="0"/>
        <w:jc w:val="center"/>
        <w:rPr>
          <w:rFonts w:ascii="Times New Roman" w:eastAsia="Times New Roman" w:hAnsi="Times New Roman" w:cs="Times New Roman"/>
          <w:b/>
          <w:color w:val="000000"/>
          <w:sz w:val="52"/>
          <w:szCs w:val="52"/>
          <w:lang w:eastAsia="zh-CN"/>
        </w:rPr>
      </w:pPr>
      <w:r w:rsidRPr="00BD5279">
        <w:rPr>
          <w:rFonts w:ascii="Times New Roman" w:eastAsia="Times New Roman" w:hAnsi="Times New Roman" w:cs="Times New Roman"/>
          <w:b/>
          <w:color w:val="000000"/>
          <w:kern w:val="2"/>
          <w:sz w:val="52"/>
          <w:szCs w:val="52"/>
          <w:lang w:eastAsia="ko-KR"/>
        </w:rPr>
        <w:t xml:space="preserve">  РАБОЧАЯ ПРОГРАММА ВОСПИТАНИЯ  </w:t>
      </w:r>
    </w:p>
    <w:p w:rsidR="00BD5279" w:rsidRPr="00BD5279" w:rsidRDefault="00BD5279" w:rsidP="00BD5279">
      <w:pPr>
        <w:widowControl w:val="0"/>
        <w:suppressAutoHyphens/>
        <w:spacing w:after="0"/>
        <w:jc w:val="center"/>
        <w:rPr>
          <w:rFonts w:ascii="Times New Roman" w:eastAsia="Times New Roman" w:hAnsi="Times New Roman" w:cs="Times New Roman"/>
          <w:sz w:val="52"/>
          <w:szCs w:val="52"/>
          <w:lang w:eastAsia="zh-CN"/>
        </w:rPr>
      </w:pPr>
      <w:r w:rsidRPr="00BD5279">
        <w:rPr>
          <w:rFonts w:ascii="Times New Roman" w:eastAsia="Times New Roman" w:hAnsi="Times New Roman" w:cs="Times New Roman"/>
          <w:b/>
          <w:color w:val="000000"/>
          <w:sz w:val="52"/>
          <w:szCs w:val="52"/>
          <w:lang w:eastAsia="zh-CN"/>
        </w:rPr>
        <w:t>ДОШКОЛЬНОГО ОБРАЗОВАНИ</w:t>
      </w:r>
      <w:r w:rsidRPr="00BD5279">
        <w:rPr>
          <w:rFonts w:ascii="Times New Roman" w:eastAsia="Times New Roman" w:hAnsi="Times New Roman" w:cs="Times New Roman"/>
          <w:b/>
          <w:color w:val="000000"/>
          <w:kern w:val="2"/>
          <w:sz w:val="52"/>
          <w:szCs w:val="52"/>
          <w:lang w:eastAsia="ko-KR"/>
        </w:rPr>
        <w:t>Я</w:t>
      </w:r>
    </w:p>
    <w:p w:rsidR="00BD5279" w:rsidRPr="00BD5279" w:rsidRDefault="00BD5279" w:rsidP="00BD5279">
      <w:pPr>
        <w:spacing w:after="0"/>
        <w:jc w:val="center"/>
        <w:rPr>
          <w:rFonts w:ascii="Times New Roman" w:hAnsi="Times New Roman" w:cs="Times New Roman"/>
          <w:b/>
          <w:bCs/>
        </w:rPr>
      </w:pPr>
      <w:r>
        <w:rPr>
          <w:rFonts w:ascii="Times New Roman" w:hAnsi="Times New Roman" w:cs="Times New Roman"/>
          <w:b/>
          <w:bCs/>
        </w:rPr>
        <w:t>Муниципального бюджетного дошкольного образовательного</w:t>
      </w:r>
      <w:r w:rsidRPr="00BD5279">
        <w:rPr>
          <w:rFonts w:ascii="Times New Roman" w:hAnsi="Times New Roman" w:cs="Times New Roman"/>
          <w:b/>
          <w:bCs/>
        </w:rPr>
        <w:t xml:space="preserve"> учреждени</w:t>
      </w:r>
      <w:r>
        <w:rPr>
          <w:rFonts w:ascii="Times New Roman" w:hAnsi="Times New Roman" w:cs="Times New Roman"/>
          <w:b/>
          <w:bCs/>
        </w:rPr>
        <w:t>я</w:t>
      </w:r>
    </w:p>
    <w:p w:rsidR="00BD5279" w:rsidRPr="00BD5279" w:rsidRDefault="00BD5279" w:rsidP="00BD5279">
      <w:pPr>
        <w:spacing w:after="0"/>
        <w:jc w:val="center"/>
        <w:rPr>
          <w:rFonts w:ascii="Times New Roman" w:hAnsi="Times New Roman" w:cs="Times New Roman"/>
          <w:b/>
          <w:bCs/>
        </w:rPr>
      </w:pPr>
      <w:r>
        <w:rPr>
          <w:rFonts w:ascii="Times New Roman" w:hAnsi="Times New Roman" w:cs="Times New Roman"/>
          <w:b/>
          <w:bCs/>
        </w:rPr>
        <w:t xml:space="preserve">Детский сад № 47 </w:t>
      </w:r>
      <w:r w:rsidRPr="00BD5279">
        <w:rPr>
          <w:rFonts w:ascii="Times New Roman" w:hAnsi="Times New Roman" w:cs="Times New Roman"/>
          <w:b/>
          <w:bCs/>
        </w:rPr>
        <w:t>«Теремок» комбинированного вида</w:t>
      </w: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p>
    <w:p w:rsidR="00BD5279" w:rsidRDefault="00BD5279" w:rsidP="00BD5279">
      <w:pPr>
        <w:spacing w:after="0"/>
        <w:jc w:val="center"/>
        <w:rPr>
          <w:rFonts w:ascii="Times New Roman" w:hAnsi="Times New Roman" w:cs="Times New Roman"/>
          <w:b/>
          <w:bCs/>
        </w:rPr>
      </w:pPr>
      <w:r>
        <w:rPr>
          <w:rFonts w:ascii="Times New Roman" w:hAnsi="Times New Roman" w:cs="Times New Roman"/>
          <w:b/>
          <w:bCs/>
        </w:rPr>
        <w:t>Канск, 2021г.</w:t>
      </w:r>
    </w:p>
    <w:p w:rsidR="00BD5279" w:rsidRPr="00BD5279" w:rsidRDefault="00BD5279" w:rsidP="00BD5279">
      <w:pPr>
        <w:spacing w:after="0"/>
        <w:jc w:val="center"/>
        <w:rPr>
          <w:rFonts w:ascii="Times New Roman" w:hAnsi="Times New Roman" w:cs="Times New Roman"/>
          <w:b/>
          <w:bCs/>
        </w:rPr>
      </w:pPr>
    </w:p>
    <w:p w:rsidR="00C2644B" w:rsidRPr="00C2644B" w:rsidRDefault="00C2644B" w:rsidP="00C2644B">
      <w:pPr>
        <w:spacing w:after="0"/>
        <w:jc w:val="center"/>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СОДЕРЖАНИЕ</w:t>
      </w:r>
    </w:p>
    <w:p w:rsidR="00C2644B" w:rsidRPr="00C2644B" w:rsidRDefault="00C2644B" w:rsidP="00C2644B">
      <w:pPr>
        <w:spacing w:after="0"/>
        <w:jc w:val="both"/>
        <w:rPr>
          <w:rFonts w:ascii="Times New Roman" w:eastAsia="Times New Roman" w:hAnsi="Times New Roman" w:cs="Times New Roman"/>
          <w:sz w:val="24"/>
          <w:szCs w:val="24"/>
        </w:rPr>
      </w:pPr>
    </w:p>
    <w:p w:rsidR="00C2644B" w:rsidRPr="00C2644B" w:rsidRDefault="00C2644B" w:rsidP="00C2644B">
      <w:p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Пояснительная записка</w:t>
      </w:r>
      <w:r w:rsidR="00F10066">
        <w:rPr>
          <w:rFonts w:ascii="Times New Roman" w:eastAsia="Times New Roman" w:hAnsi="Times New Roman" w:cs="Times New Roman"/>
          <w:sz w:val="24"/>
          <w:szCs w:val="24"/>
        </w:rPr>
        <w:t>…………………………………………………………………………4-5</w:t>
      </w:r>
    </w:p>
    <w:p w:rsidR="00C2644B" w:rsidRPr="00C2644B" w:rsidRDefault="00C2644B" w:rsidP="00C2644B">
      <w:pPr>
        <w:spacing w:after="0"/>
        <w:jc w:val="both"/>
        <w:rPr>
          <w:rFonts w:ascii="Times New Roman" w:eastAsia="Times New Roman" w:hAnsi="Times New Roman" w:cs="Times New Roman"/>
          <w:b/>
          <w:sz w:val="24"/>
          <w:szCs w:val="24"/>
        </w:rPr>
      </w:pPr>
      <w:r w:rsidRPr="00C2644B">
        <w:rPr>
          <w:rFonts w:ascii="Times New Roman" w:eastAsia="Times New Roman" w:hAnsi="Times New Roman" w:cs="Times New Roman"/>
          <w:b/>
          <w:sz w:val="24"/>
          <w:szCs w:val="24"/>
        </w:rPr>
        <w:t>РАЗДЕЛ 1. ЦЕЛЕВЫЕ ОРИЕНТИРЫ И ПЛАНИРУЕМЫЕ РЕЗУЛЬТАТЫ ПРОГРАММЫ ВОСПИТАНИЯ</w:t>
      </w:r>
    </w:p>
    <w:p w:rsidR="00C2644B" w:rsidRPr="00C2644B" w:rsidRDefault="00C2644B" w:rsidP="00C2644B">
      <w:pPr>
        <w:numPr>
          <w:ilvl w:val="1"/>
          <w:numId w:val="1"/>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Особенности воспитательного процесса  ……….....</w:t>
      </w:r>
      <w:r w:rsidR="00F10066">
        <w:rPr>
          <w:rFonts w:ascii="Times New Roman" w:eastAsia="Times New Roman" w:hAnsi="Times New Roman" w:cs="Times New Roman"/>
          <w:sz w:val="24"/>
          <w:szCs w:val="24"/>
        </w:rPr>
        <w:t>....................................................6</w:t>
      </w:r>
    </w:p>
    <w:p w:rsidR="00C2644B" w:rsidRPr="00C2644B" w:rsidRDefault="00C2644B" w:rsidP="00C2644B">
      <w:pPr>
        <w:numPr>
          <w:ilvl w:val="1"/>
          <w:numId w:val="1"/>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Цель и задачи программы воспитания</w:t>
      </w:r>
      <w:r w:rsidR="00F10066">
        <w:rPr>
          <w:rFonts w:ascii="Times New Roman" w:eastAsia="Times New Roman" w:hAnsi="Times New Roman" w:cs="Times New Roman"/>
          <w:sz w:val="24"/>
          <w:szCs w:val="24"/>
        </w:rPr>
        <w:t>………………………………………………..</w:t>
      </w:r>
      <w:r w:rsidRPr="00C2644B">
        <w:rPr>
          <w:rFonts w:ascii="Times New Roman" w:eastAsia="Times New Roman" w:hAnsi="Times New Roman" w:cs="Times New Roman"/>
          <w:sz w:val="24"/>
          <w:szCs w:val="24"/>
        </w:rPr>
        <w:t>6</w:t>
      </w:r>
      <w:r w:rsidR="00F10066">
        <w:rPr>
          <w:rFonts w:ascii="Times New Roman" w:eastAsia="Times New Roman" w:hAnsi="Times New Roman" w:cs="Times New Roman"/>
          <w:sz w:val="24"/>
          <w:szCs w:val="24"/>
        </w:rPr>
        <w:t>-7</w:t>
      </w:r>
    </w:p>
    <w:p w:rsidR="00C2644B" w:rsidRPr="00C2644B" w:rsidRDefault="00C2644B" w:rsidP="00C2644B">
      <w:pPr>
        <w:numPr>
          <w:ilvl w:val="1"/>
          <w:numId w:val="1"/>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Методологические  основы и принципы по</w:t>
      </w:r>
      <w:r w:rsidR="00F10066">
        <w:rPr>
          <w:rFonts w:ascii="Times New Roman" w:eastAsia="Times New Roman" w:hAnsi="Times New Roman" w:cs="Times New Roman"/>
          <w:sz w:val="24"/>
          <w:szCs w:val="24"/>
        </w:rPr>
        <w:t>строения Программы воспитания…...7-8</w:t>
      </w:r>
    </w:p>
    <w:p w:rsidR="00C2644B" w:rsidRPr="00C2644B" w:rsidRDefault="00C2644B" w:rsidP="00C2644B">
      <w:pPr>
        <w:numPr>
          <w:ilvl w:val="2"/>
          <w:numId w:val="1"/>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 xml:space="preserve">  Уклад образовательной</w:t>
      </w:r>
      <w:r w:rsidR="00F10066">
        <w:rPr>
          <w:rFonts w:ascii="Times New Roman" w:eastAsia="Times New Roman" w:hAnsi="Times New Roman" w:cs="Times New Roman"/>
          <w:sz w:val="24"/>
          <w:szCs w:val="24"/>
        </w:rPr>
        <w:t xml:space="preserve"> организации……………………………………………….....8-9</w:t>
      </w:r>
    </w:p>
    <w:p w:rsidR="00C2644B" w:rsidRDefault="00C2644B" w:rsidP="00C2644B">
      <w:pPr>
        <w:numPr>
          <w:ilvl w:val="2"/>
          <w:numId w:val="1"/>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 xml:space="preserve">  Воспитывающая сре</w:t>
      </w:r>
      <w:r w:rsidR="00F10066">
        <w:rPr>
          <w:rFonts w:ascii="Times New Roman" w:eastAsia="Times New Roman" w:hAnsi="Times New Roman" w:cs="Times New Roman"/>
          <w:sz w:val="24"/>
          <w:szCs w:val="24"/>
        </w:rPr>
        <w:t>да ДОО……………………………………………………………9</w:t>
      </w:r>
    </w:p>
    <w:p w:rsidR="00F10066" w:rsidRPr="00F10066" w:rsidRDefault="00F10066" w:rsidP="00C2644B">
      <w:pPr>
        <w:numPr>
          <w:ilvl w:val="2"/>
          <w:numId w:val="1"/>
        </w:numPr>
        <w:spacing w:after="0"/>
        <w:jc w:val="both"/>
        <w:rPr>
          <w:rFonts w:ascii="Times New Roman" w:eastAsia="Times New Roman" w:hAnsi="Times New Roman" w:cs="Times New Roman"/>
          <w:sz w:val="24"/>
          <w:szCs w:val="24"/>
        </w:rPr>
      </w:pPr>
      <w:r w:rsidRPr="00F10066">
        <w:rPr>
          <w:rFonts w:ascii="Times New Roman" w:eastAsia="Calibri" w:hAnsi="Times New Roman" w:cs="Times New Roman"/>
          <w:bCs/>
          <w:color w:val="000000"/>
          <w:sz w:val="24"/>
          <w:szCs w:val="24"/>
        </w:rPr>
        <w:t xml:space="preserve">  Общности (сообщества) ДОУ</w:t>
      </w:r>
      <w:r>
        <w:rPr>
          <w:rFonts w:ascii="Times New Roman" w:eastAsia="Calibri" w:hAnsi="Times New Roman" w:cs="Times New Roman"/>
          <w:bCs/>
          <w:color w:val="000000"/>
          <w:sz w:val="24"/>
          <w:szCs w:val="24"/>
        </w:rPr>
        <w:t>………………………………………………………….9-11</w:t>
      </w:r>
    </w:p>
    <w:p w:rsidR="00F10066" w:rsidRPr="00F10066" w:rsidRDefault="00F10066" w:rsidP="00C2644B">
      <w:pPr>
        <w:numPr>
          <w:ilvl w:val="2"/>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zh-CN"/>
        </w:rPr>
        <w:t xml:space="preserve">  </w:t>
      </w:r>
      <w:r w:rsidRPr="00F10066">
        <w:rPr>
          <w:rFonts w:ascii="Times New Roman" w:eastAsia="Times New Roman" w:hAnsi="Times New Roman" w:cs="Times New Roman"/>
          <w:bCs/>
          <w:sz w:val="24"/>
          <w:szCs w:val="24"/>
          <w:lang w:eastAsia="zh-CN"/>
        </w:rPr>
        <w:t>Деятельности и культурные практики в ДОО</w:t>
      </w:r>
      <w:r>
        <w:rPr>
          <w:rFonts w:ascii="Times New Roman" w:eastAsia="Times New Roman" w:hAnsi="Times New Roman" w:cs="Times New Roman"/>
          <w:bCs/>
          <w:sz w:val="24"/>
          <w:szCs w:val="24"/>
          <w:lang w:eastAsia="zh-CN"/>
        </w:rPr>
        <w:t>……………………………………….11-15</w:t>
      </w:r>
    </w:p>
    <w:p w:rsidR="00C2644B" w:rsidRPr="00C2644B" w:rsidRDefault="00C2644B" w:rsidP="00C2644B">
      <w:pPr>
        <w:numPr>
          <w:ilvl w:val="1"/>
          <w:numId w:val="1"/>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Требования к планируемым результатам</w:t>
      </w:r>
      <w:r w:rsidR="00F10066">
        <w:rPr>
          <w:rFonts w:ascii="Times New Roman" w:eastAsia="Times New Roman" w:hAnsi="Times New Roman" w:cs="Times New Roman"/>
          <w:sz w:val="24"/>
          <w:szCs w:val="24"/>
        </w:rPr>
        <w:t xml:space="preserve"> освоения программы воспитания</w:t>
      </w:r>
      <w:r w:rsidR="00F10066">
        <w:rPr>
          <w:rFonts w:ascii="Times New Roman" w:eastAsia="Times New Roman" w:hAnsi="Times New Roman" w:cs="Times New Roman"/>
          <w:sz w:val="24"/>
          <w:szCs w:val="24"/>
        </w:rPr>
        <w:tab/>
        <w:t>………15</w:t>
      </w:r>
    </w:p>
    <w:p w:rsidR="00C2644B" w:rsidRPr="00C2644B" w:rsidRDefault="00C2644B" w:rsidP="00C2644B">
      <w:pPr>
        <w:numPr>
          <w:ilvl w:val="2"/>
          <w:numId w:val="1"/>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 xml:space="preserve">  Целевые ориентиры воспитательной работы д</w:t>
      </w:r>
      <w:r w:rsidR="00F10066">
        <w:rPr>
          <w:rFonts w:ascii="Times New Roman" w:eastAsia="Times New Roman" w:hAnsi="Times New Roman" w:cs="Times New Roman"/>
          <w:sz w:val="24"/>
          <w:szCs w:val="24"/>
        </w:rPr>
        <w:t>ля детей раннего возраста…………16</w:t>
      </w:r>
    </w:p>
    <w:p w:rsidR="00C2644B" w:rsidRPr="00C2644B" w:rsidRDefault="00C2644B" w:rsidP="00C2644B">
      <w:pPr>
        <w:numPr>
          <w:ilvl w:val="2"/>
          <w:numId w:val="1"/>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 xml:space="preserve">  Целевые ориентиры воспитательной работы для детей дошкольного возраста</w:t>
      </w:r>
      <w:r w:rsidR="00F10066">
        <w:rPr>
          <w:rFonts w:ascii="Times New Roman" w:eastAsia="Times New Roman" w:hAnsi="Times New Roman" w:cs="Times New Roman"/>
          <w:sz w:val="24"/>
          <w:szCs w:val="24"/>
        </w:rPr>
        <w:t>…...17</w:t>
      </w:r>
      <w:r w:rsidRPr="00C2644B">
        <w:rPr>
          <w:rFonts w:ascii="Times New Roman" w:eastAsia="Times New Roman" w:hAnsi="Times New Roman" w:cs="Times New Roman"/>
          <w:sz w:val="24"/>
          <w:szCs w:val="24"/>
        </w:rPr>
        <w:t xml:space="preserve"> </w:t>
      </w:r>
    </w:p>
    <w:p w:rsidR="00C2644B" w:rsidRPr="00C2644B" w:rsidRDefault="00C2644B" w:rsidP="00C2644B">
      <w:pPr>
        <w:spacing w:after="0"/>
        <w:jc w:val="both"/>
        <w:rPr>
          <w:rFonts w:ascii="Times New Roman" w:eastAsia="Times New Roman" w:hAnsi="Times New Roman" w:cs="Times New Roman"/>
          <w:b/>
          <w:sz w:val="24"/>
          <w:szCs w:val="24"/>
        </w:rPr>
      </w:pPr>
      <w:r w:rsidRPr="00C2644B">
        <w:rPr>
          <w:rFonts w:ascii="Times New Roman" w:eastAsia="Times New Roman" w:hAnsi="Times New Roman" w:cs="Times New Roman"/>
          <w:b/>
          <w:sz w:val="24"/>
          <w:szCs w:val="24"/>
        </w:rPr>
        <w:t>РАЗДЕЛ 2. СОДЕРЖАНИЕ ПРОГРАММЫ ВОСПИТАНИЯ ДОУ</w:t>
      </w:r>
    </w:p>
    <w:p w:rsidR="00C2644B" w:rsidRPr="00C2644B" w:rsidRDefault="00A46B64" w:rsidP="00C2644B">
      <w:pPr>
        <w:numPr>
          <w:ilvl w:val="1"/>
          <w:numId w:val="2"/>
        </w:numPr>
        <w:spacing w:after="0"/>
        <w:jc w:val="both"/>
        <w:rPr>
          <w:rFonts w:ascii="Times New Roman" w:eastAsia="Times New Roman" w:hAnsi="Times New Roman" w:cs="Times New Roman"/>
          <w:sz w:val="24"/>
          <w:szCs w:val="24"/>
        </w:rPr>
      </w:pPr>
      <w:hyperlink w:anchor="_TOC_250004" w:history="1">
        <w:r w:rsidR="00C2644B" w:rsidRPr="00F10066">
          <w:rPr>
            <w:rStyle w:val="af1"/>
            <w:rFonts w:ascii="Times New Roman" w:eastAsia="Times New Roman" w:hAnsi="Times New Roman" w:cs="Times New Roman"/>
            <w:color w:val="auto"/>
            <w:sz w:val="24"/>
            <w:szCs w:val="24"/>
            <w:u w:val="none"/>
          </w:rPr>
          <w:t>Содержание программы воспитания по</w:t>
        </w:r>
      </w:hyperlink>
      <w:r w:rsidR="00F10066">
        <w:rPr>
          <w:rFonts w:ascii="Times New Roman" w:eastAsia="Times New Roman" w:hAnsi="Times New Roman" w:cs="Times New Roman"/>
          <w:sz w:val="24"/>
          <w:szCs w:val="24"/>
        </w:rPr>
        <w:t xml:space="preserve"> направлениям воспитания……………..17-18</w:t>
      </w:r>
      <w:r w:rsidR="00F10066">
        <w:rPr>
          <w:rFonts w:ascii="Times New Roman" w:eastAsia="Times New Roman" w:hAnsi="Times New Roman" w:cs="Times New Roman"/>
          <w:sz w:val="24"/>
          <w:szCs w:val="24"/>
        </w:rPr>
        <w:tab/>
      </w:r>
    </w:p>
    <w:p w:rsidR="00C2644B" w:rsidRPr="00C2644B" w:rsidRDefault="00C2644B" w:rsidP="00C2644B">
      <w:pPr>
        <w:numPr>
          <w:ilvl w:val="2"/>
          <w:numId w:val="2"/>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Патриотическое направление воспитания…………………………………………..</w:t>
      </w:r>
      <w:r w:rsidR="00F10066">
        <w:rPr>
          <w:rFonts w:ascii="Times New Roman" w:eastAsia="Times New Roman" w:hAnsi="Times New Roman" w:cs="Times New Roman"/>
          <w:sz w:val="24"/>
          <w:szCs w:val="24"/>
        </w:rPr>
        <w:t>18-19</w:t>
      </w:r>
    </w:p>
    <w:p w:rsidR="00C2644B" w:rsidRPr="00C2644B" w:rsidRDefault="00C2644B" w:rsidP="00C2644B">
      <w:pPr>
        <w:numPr>
          <w:ilvl w:val="2"/>
          <w:numId w:val="2"/>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Социальное направление воспитания……………………………………………….</w:t>
      </w:r>
      <w:r w:rsidR="00F10066">
        <w:rPr>
          <w:rFonts w:ascii="Times New Roman" w:eastAsia="Times New Roman" w:hAnsi="Times New Roman" w:cs="Times New Roman"/>
          <w:sz w:val="24"/>
          <w:szCs w:val="24"/>
        </w:rPr>
        <w:t>19-20</w:t>
      </w:r>
    </w:p>
    <w:p w:rsidR="00C2644B" w:rsidRPr="00C2644B" w:rsidRDefault="00C2644B" w:rsidP="00C2644B">
      <w:pPr>
        <w:numPr>
          <w:ilvl w:val="2"/>
          <w:numId w:val="2"/>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Познавательное направление воспитания…………………………………………..</w:t>
      </w:r>
      <w:r w:rsidR="00F10066">
        <w:rPr>
          <w:rFonts w:ascii="Times New Roman" w:eastAsia="Times New Roman" w:hAnsi="Times New Roman" w:cs="Times New Roman"/>
          <w:sz w:val="24"/>
          <w:szCs w:val="24"/>
        </w:rPr>
        <w:t>21</w:t>
      </w:r>
    </w:p>
    <w:p w:rsidR="00C2644B" w:rsidRPr="00C2644B" w:rsidRDefault="00C2644B" w:rsidP="00C2644B">
      <w:pPr>
        <w:numPr>
          <w:ilvl w:val="2"/>
          <w:numId w:val="2"/>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Физическое и оздоровительное нап</w:t>
      </w:r>
      <w:r w:rsidR="00F10066">
        <w:rPr>
          <w:rFonts w:ascii="Times New Roman" w:eastAsia="Times New Roman" w:hAnsi="Times New Roman" w:cs="Times New Roman"/>
          <w:sz w:val="24"/>
          <w:szCs w:val="24"/>
        </w:rPr>
        <w:t>равление воспитания…………………………21-22</w:t>
      </w:r>
    </w:p>
    <w:p w:rsidR="00C2644B" w:rsidRPr="00C2644B" w:rsidRDefault="00C2644B" w:rsidP="00C2644B">
      <w:pPr>
        <w:numPr>
          <w:ilvl w:val="2"/>
          <w:numId w:val="2"/>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Трудовое направление воспитания………………………</w:t>
      </w:r>
      <w:r w:rsidR="00F10066">
        <w:rPr>
          <w:rFonts w:ascii="Times New Roman" w:eastAsia="Times New Roman" w:hAnsi="Times New Roman" w:cs="Times New Roman"/>
          <w:sz w:val="24"/>
          <w:szCs w:val="24"/>
        </w:rPr>
        <w:t>…………………………..22-23</w:t>
      </w:r>
    </w:p>
    <w:p w:rsidR="00C2644B" w:rsidRPr="00C2644B" w:rsidRDefault="00C2644B" w:rsidP="00C2644B">
      <w:pPr>
        <w:numPr>
          <w:ilvl w:val="2"/>
          <w:numId w:val="2"/>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Этико-эстетическое направл</w:t>
      </w:r>
      <w:r w:rsidR="00F10066">
        <w:rPr>
          <w:rFonts w:ascii="Times New Roman" w:eastAsia="Times New Roman" w:hAnsi="Times New Roman" w:cs="Times New Roman"/>
          <w:sz w:val="24"/>
          <w:szCs w:val="24"/>
        </w:rPr>
        <w:t>ение воспитания………………………………………23-25</w:t>
      </w:r>
      <w:r w:rsidRPr="00C2644B">
        <w:rPr>
          <w:rFonts w:ascii="Times New Roman" w:eastAsia="Times New Roman" w:hAnsi="Times New Roman" w:cs="Times New Roman"/>
          <w:sz w:val="24"/>
          <w:szCs w:val="24"/>
        </w:rPr>
        <w:t xml:space="preserve"> </w:t>
      </w:r>
    </w:p>
    <w:p w:rsidR="00C2644B" w:rsidRPr="00C2644B" w:rsidRDefault="00A46B64" w:rsidP="00C2644B">
      <w:pPr>
        <w:numPr>
          <w:ilvl w:val="1"/>
          <w:numId w:val="2"/>
        </w:numPr>
        <w:spacing w:after="0"/>
        <w:jc w:val="both"/>
        <w:rPr>
          <w:rFonts w:ascii="Times New Roman" w:eastAsia="Times New Roman" w:hAnsi="Times New Roman" w:cs="Times New Roman"/>
          <w:sz w:val="24"/>
          <w:szCs w:val="24"/>
        </w:rPr>
      </w:pPr>
      <w:hyperlink w:anchor="_TOC_250003" w:history="1">
        <w:r w:rsidR="00C2644B" w:rsidRPr="00F10066">
          <w:rPr>
            <w:rStyle w:val="af1"/>
            <w:rFonts w:ascii="Times New Roman" w:eastAsia="Times New Roman" w:hAnsi="Times New Roman" w:cs="Times New Roman"/>
            <w:color w:val="auto"/>
            <w:sz w:val="24"/>
            <w:szCs w:val="24"/>
            <w:u w:val="none"/>
          </w:rPr>
          <w:t>Особенности реализации воспитательного процесса в ДОУ</w:t>
        </w:r>
      </w:hyperlink>
      <w:r w:rsidR="00F10066" w:rsidRPr="00F10066">
        <w:rPr>
          <w:rFonts w:ascii="Times New Roman" w:hAnsi="Times New Roman" w:cs="Times New Roman"/>
        </w:rPr>
        <w:t>………………………</w:t>
      </w:r>
      <w:r w:rsidR="00F10066">
        <w:rPr>
          <w:rFonts w:ascii="Times New Roman" w:hAnsi="Times New Roman" w:cs="Times New Roman"/>
        </w:rPr>
        <w:t>.25</w:t>
      </w:r>
    </w:p>
    <w:p w:rsidR="00C2644B" w:rsidRPr="00C2644B" w:rsidRDefault="00A46B64" w:rsidP="00C2644B">
      <w:pPr>
        <w:numPr>
          <w:ilvl w:val="1"/>
          <w:numId w:val="2"/>
        </w:numPr>
        <w:spacing w:after="0"/>
        <w:jc w:val="both"/>
        <w:rPr>
          <w:rFonts w:ascii="Times New Roman" w:eastAsia="Times New Roman" w:hAnsi="Times New Roman" w:cs="Times New Roman"/>
          <w:sz w:val="24"/>
          <w:szCs w:val="24"/>
        </w:rPr>
      </w:pPr>
      <w:hyperlink w:anchor="_TOC_250002" w:history="1">
        <w:r w:rsidR="00C2644B" w:rsidRPr="00F10066">
          <w:rPr>
            <w:rStyle w:val="af1"/>
            <w:rFonts w:ascii="Times New Roman" w:eastAsia="Times New Roman" w:hAnsi="Times New Roman" w:cs="Times New Roman"/>
            <w:color w:val="auto"/>
            <w:sz w:val="24"/>
            <w:szCs w:val="24"/>
            <w:u w:val="none"/>
          </w:rPr>
          <w:t>Особенности</w:t>
        </w:r>
      </w:hyperlink>
      <w:r w:rsidR="00C2644B" w:rsidRPr="00F10066">
        <w:rPr>
          <w:rFonts w:ascii="Times New Roman" w:eastAsia="Times New Roman" w:hAnsi="Times New Roman" w:cs="Times New Roman"/>
          <w:sz w:val="24"/>
          <w:szCs w:val="24"/>
        </w:rPr>
        <w:t xml:space="preserve"> </w:t>
      </w:r>
      <w:r w:rsidR="00C2644B" w:rsidRPr="00C2644B">
        <w:rPr>
          <w:rFonts w:ascii="Times New Roman" w:eastAsia="Times New Roman" w:hAnsi="Times New Roman" w:cs="Times New Roman"/>
          <w:sz w:val="24"/>
          <w:szCs w:val="24"/>
        </w:rPr>
        <w:t xml:space="preserve">взаимодействия педагогического коллектива с семьями </w:t>
      </w:r>
    </w:p>
    <w:p w:rsidR="00C2644B" w:rsidRPr="00C2644B" w:rsidRDefault="00C2644B" w:rsidP="00C2644B">
      <w:p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 xml:space="preserve">            воспитанников в процессе </w:t>
      </w:r>
      <w:r w:rsidR="00F10066">
        <w:rPr>
          <w:rFonts w:ascii="Times New Roman" w:eastAsia="Times New Roman" w:hAnsi="Times New Roman" w:cs="Times New Roman"/>
          <w:sz w:val="24"/>
          <w:szCs w:val="24"/>
        </w:rPr>
        <w:t>реализации Программы воспитания………………………26-32</w:t>
      </w:r>
    </w:p>
    <w:p w:rsidR="00C2644B" w:rsidRPr="003955B2" w:rsidRDefault="00A46B64" w:rsidP="00C2644B">
      <w:pPr>
        <w:spacing w:after="0"/>
        <w:jc w:val="both"/>
        <w:rPr>
          <w:rFonts w:ascii="Times New Roman" w:eastAsia="Times New Roman" w:hAnsi="Times New Roman" w:cs="Times New Roman"/>
          <w:sz w:val="24"/>
          <w:szCs w:val="24"/>
        </w:rPr>
      </w:pPr>
      <w:hyperlink w:anchor="_TOC_250001" w:history="1">
        <w:r w:rsidR="00C2644B" w:rsidRPr="003955B2">
          <w:rPr>
            <w:rStyle w:val="af1"/>
            <w:rFonts w:ascii="Times New Roman" w:eastAsia="Times New Roman" w:hAnsi="Times New Roman" w:cs="Times New Roman"/>
            <w:b/>
            <w:color w:val="auto"/>
            <w:sz w:val="24"/>
            <w:szCs w:val="24"/>
            <w:u w:val="none"/>
          </w:rPr>
          <w:t>РАЗДЕЛ 3. ОРГАНИЗАЦИОННЫЕ УСЛОВИЯ РЕАЛИЗАЦИИ ПРОГРАММЫ ВОСПИТАНИЯ</w:t>
        </w:r>
      </w:hyperlink>
    </w:p>
    <w:p w:rsidR="00C2644B" w:rsidRPr="00C2644B" w:rsidRDefault="00C2644B" w:rsidP="00C2644B">
      <w:pPr>
        <w:numPr>
          <w:ilvl w:val="1"/>
          <w:numId w:val="3"/>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Общие требования к условиям реализ</w:t>
      </w:r>
      <w:r w:rsidR="003955B2">
        <w:rPr>
          <w:rFonts w:ascii="Times New Roman" w:eastAsia="Times New Roman" w:hAnsi="Times New Roman" w:cs="Times New Roman"/>
          <w:sz w:val="24"/>
          <w:szCs w:val="24"/>
        </w:rPr>
        <w:t>ации программы воспитания ДОУ</w:t>
      </w:r>
      <w:r w:rsidR="003955B2">
        <w:rPr>
          <w:rFonts w:ascii="Times New Roman" w:eastAsia="Times New Roman" w:hAnsi="Times New Roman" w:cs="Times New Roman"/>
          <w:sz w:val="24"/>
          <w:szCs w:val="24"/>
        </w:rPr>
        <w:tab/>
        <w:t>…………32</w:t>
      </w:r>
    </w:p>
    <w:p w:rsidR="00C2644B" w:rsidRPr="00C2644B" w:rsidRDefault="00C2644B" w:rsidP="00C2644B">
      <w:pPr>
        <w:numPr>
          <w:ilvl w:val="1"/>
          <w:numId w:val="3"/>
        </w:numPr>
        <w:spacing w:after="0"/>
        <w:jc w:val="both"/>
        <w:rPr>
          <w:rFonts w:ascii="Times New Roman" w:eastAsia="Times New Roman" w:hAnsi="Times New Roman" w:cs="Times New Roman"/>
          <w:sz w:val="24"/>
          <w:szCs w:val="24"/>
        </w:rPr>
      </w:pPr>
      <w:r w:rsidRPr="00C2644B">
        <w:rPr>
          <w:rFonts w:ascii="Times New Roman" w:eastAsia="Times New Roman" w:hAnsi="Times New Roman" w:cs="Times New Roman"/>
          <w:sz w:val="24"/>
          <w:szCs w:val="24"/>
        </w:rPr>
        <w:t>Взаимодействие взрослого с</w:t>
      </w:r>
      <w:r w:rsidR="003955B2">
        <w:rPr>
          <w:rFonts w:ascii="Times New Roman" w:eastAsia="Times New Roman" w:hAnsi="Times New Roman" w:cs="Times New Roman"/>
          <w:sz w:val="24"/>
          <w:szCs w:val="24"/>
        </w:rPr>
        <w:t xml:space="preserve"> детьми. События ДОУ………………………………..33-36</w:t>
      </w:r>
    </w:p>
    <w:p w:rsidR="00C2644B" w:rsidRPr="003955B2" w:rsidRDefault="00C2644B" w:rsidP="00C2644B">
      <w:pPr>
        <w:numPr>
          <w:ilvl w:val="1"/>
          <w:numId w:val="3"/>
        </w:numPr>
        <w:spacing w:after="0"/>
        <w:rPr>
          <w:rFonts w:ascii="Times New Roman" w:eastAsia="Times New Roman" w:hAnsi="Times New Roman" w:cs="Times New Roman"/>
          <w:sz w:val="24"/>
          <w:szCs w:val="24"/>
        </w:rPr>
      </w:pPr>
      <w:r w:rsidRPr="003955B2">
        <w:rPr>
          <w:rFonts w:ascii="Times New Roman" w:eastAsia="Times New Roman" w:hAnsi="Times New Roman" w:cs="Times New Roman"/>
          <w:sz w:val="24"/>
          <w:szCs w:val="24"/>
        </w:rPr>
        <w:t>Организация пре</w:t>
      </w:r>
      <w:r w:rsidR="003955B2">
        <w:rPr>
          <w:rFonts w:ascii="Times New Roman" w:eastAsia="Times New Roman" w:hAnsi="Times New Roman" w:cs="Times New Roman"/>
          <w:sz w:val="24"/>
          <w:szCs w:val="24"/>
        </w:rPr>
        <w:t>дметно-пространственной среды………………………………….36-38</w:t>
      </w:r>
    </w:p>
    <w:p w:rsidR="00AC142A" w:rsidRPr="003955B2" w:rsidRDefault="00C2644B" w:rsidP="00AC142A">
      <w:pPr>
        <w:numPr>
          <w:ilvl w:val="1"/>
          <w:numId w:val="3"/>
        </w:numPr>
        <w:spacing w:after="0"/>
        <w:rPr>
          <w:rFonts w:ascii="Times New Roman" w:eastAsia="Times New Roman" w:hAnsi="Times New Roman" w:cs="Times New Roman"/>
          <w:sz w:val="24"/>
          <w:szCs w:val="24"/>
        </w:rPr>
      </w:pPr>
      <w:r w:rsidRPr="003955B2">
        <w:rPr>
          <w:rFonts w:ascii="Times New Roman" w:eastAsia="Times New Roman" w:hAnsi="Times New Roman" w:cs="Times New Roman"/>
          <w:sz w:val="24"/>
          <w:szCs w:val="24"/>
        </w:rPr>
        <w:t>Кадровое обеспечение воспитательного процесса</w:t>
      </w:r>
      <w:r w:rsidR="003955B2">
        <w:rPr>
          <w:rFonts w:ascii="Times New Roman" w:eastAsia="Times New Roman" w:hAnsi="Times New Roman" w:cs="Times New Roman"/>
          <w:sz w:val="24"/>
          <w:szCs w:val="24"/>
        </w:rPr>
        <w:t>…………………………………..38-41</w:t>
      </w:r>
    </w:p>
    <w:p w:rsidR="00BC3829" w:rsidRPr="00BC3829" w:rsidRDefault="00AC142A" w:rsidP="00BC3829">
      <w:pPr>
        <w:numPr>
          <w:ilvl w:val="1"/>
          <w:numId w:val="3"/>
        </w:numPr>
        <w:spacing w:after="0"/>
        <w:rPr>
          <w:rFonts w:ascii="Times New Roman" w:eastAsia="Times New Roman" w:hAnsi="Times New Roman" w:cs="Times New Roman"/>
          <w:sz w:val="28"/>
        </w:rPr>
      </w:pPr>
      <w:r w:rsidRPr="00AC142A">
        <w:rPr>
          <w:rFonts w:ascii="Times New Roman" w:hAnsi="Times New Roman" w:cs="Times New Roman"/>
          <w:bCs/>
          <w:color w:val="000000"/>
          <w:sz w:val="24"/>
          <w:szCs w:val="24"/>
        </w:rPr>
        <w:t>Нормативно-методическое обеспечение реализации Программы воспитания</w:t>
      </w:r>
      <w:r w:rsidR="003955B2">
        <w:rPr>
          <w:rFonts w:ascii="Times New Roman" w:hAnsi="Times New Roman" w:cs="Times New Roman"/>
          <w:bCs/>
          <w:color w:val="000000"/>
          <w:sz w:val="24"/>
          <w:szCs w:val="24"/>
        </w:rPr>
        <w:t>…….41</w:t>
      </w:r>
    </w:p>
    <w:p w:rsidR="00BC3829" w:rsidRPr="00BC3829" w:rsidRDefault="00BC3829" w:rsidP="00BC3829">
      <w:pPr>
        <w:numPr>
          <w:ilvl w:val="1"/>
          <w:numId w:val="3"/>
        </w:numPr>
        <w:spacing w:after="0"/>
        <w:rPr>
          <w:rFonts w:ascii="Times New Roman" w:eastAsia="Times New Roman" w:hAnsi="Times New Roman" w:cs="Times New Roman"/>
          <w:sz w:val="28"/>
        </w:rPr>
      </w:pPr>
      <w:r w:rsidRPr="00BC3829">
        <w:rPr>
          <w:rFonts w:ascii="Times New Roman" w:hAnsi="Times New Roman" w:cs="Times New Roman"/>
          <w:bCs/>
          <w:color w:val="000000"/>
          <w:sz w:val="24"/>
          <w:szCs w:val="24"/>
        </w:rPr>
        <w:t>Особые требования к условиям, обеспечивающим достижение планируемых личностных результатов в работе с особыми категориями детей</w:t>
      </w:r>
      <w:r>
        <w:rPr>
          <w:rFonts w:ascii="Times New Roman" w:hAnsi="Times New Roman" w:cs="Times New Roman"/>
          <w:bCs/>
          <w:color w:val="000000"/>
          <w:sz w:val="24"/>
          <w:szCs w:val="24"/>
        </w:rPr>
        <w:t>…………………..41</w:t>
      </w:r>
      <w:r w:rsidR="00EA5581">
        <w:rPr>
          <w:rFonts w:ascii="Times New Roman" w:hAnsi="Times New Roman" w:cs="Times New Roman"/>
          <w:bCs/>
          <w:color w:val="000000"/>
          <w:sz w:val="24"/>
          <w:szCs w:val="24"/>
        </w:rPr>
        <w:t>-42</w:t>
      </w:r>
    </w:p>
    <w:p w:rsidR="00AC142A" w:rsidRPr="00C2644B" w:rsidRDefault="00AC142A" w:rsidP="00BC3829">
      <w:pPr>
        <w:spacing w:after="0"/>
        <w:ind w:left="360"/>
        <w:rPr>
          <w:rFonts w:ascii="Times New Roman" w:eastAsia="Times New Roman" w:hAnsi="Times New Roman" w:cs="Times New Roman"/>
          <w:sz w:val="28"/>
        </w:rPr>
      </w:pPr>
    </w:p>
    <w:p w:rsidR="00C2644B" w:rsidRPr="00C2644B" w:rsidRDefault="00C2644B" w:rsidP="00C2644B">
      <w:pPr>
        <w:spacing w:after="0"/>
        <w:rPr>
          <w:rFonts w:ascii="Times New Roman" w:eastAsia="Times New Roman" w:hAnsi="Times New Roman" w:cs="Times New Roman"/>
          <w:sz w:val="28"/>
        </w:rPr>
      </w:pPr>
      <w:r w:rsidRPr="00C2644B">
        <w:rPr>
          <w:rFonts w:ascii="Times New Roman" w:eastAsia="Times New Roman" w:hAnsi="Times New Roman" w:cs="Times New Roman"/>
          <w:sz w:val="28"/>
        </w:rPr>
        <w:t>Календарн</w:t>
      </w:r>
      <w:r w:rsidR="00EA5581">
        <w:rPr>
          <w:rFonts w:ascii="Times New Roman" w:eastAsia="Times New Roman" w:hAnsi="Times New Roman" w:cs="Times New Roman"/>
          <w:sz w:val="28"/>
        </w:rPr>
        <w:t>ый план воспитательной работы</w:t>
      </w:r>
      <w:r w:rsidR="00EA5581">
        <w:rPr>
          <w:rFonts w:ascii="Times New Roman" w:eastAsia="Times New Roman" w:hAnsi="Times New Roman" w:cs="Times New Roman"/>
          <w:sz w:val="28"/>
        </w:rPr>
        <w:tab/>
      </w:r>
    </w:p>
    <w:p w:rsidR="003F5BE8" w:rsidRDefault="003F5BE8" w:rsidP="00BD5279">
      <w:pPr>
        <w:spacing w:after="0"/>
      </w:pPr>
    </w:p>
    <w:p w:rsidR="003F5BE8" w:rsidRDefault="003F5BE8" w:rsidP="00BD5279">
      <w:pPr>
        <w:spacing w:after="0"/>
      </w:pPr>
    </w:p>
    <w:p w:rsidR="003F5BE8" w:rsidRDefault="003F5BE8" w:rsidP="00BD5279">
      <w:pPr>
        <w:spacing w:after="0"/>
      </w:pPr>
    </w:p>
    <w:p w:rsidR="003F5BE8" w:rsidRDefault="003F5BE8" w:rsidP="00BD5279">
      <w:pPr>
        <w:spacing w:after="0"/>
      </w:pPr>
    </w:p>
    <w:p w:rsidR="003F5BE8" w:rsidRDefault="003F5BE8" w:rsidP="00BD5279">
      <w:pPr>
        <w:spacing w:after="0"/>
      </w:pPr>
    </w:p>
    <w:p w:rsidR="003F5BE8" w:rsidRDefault="003F5BE8" w:rsidP="00BD5279">
      <w:pPr>
        <w:spacing w:after="0"/>
      </w:pPr>
    </w:p>
    <w:p w:rsidR="003F5BE8" w:rsidRDefault="003F5BE8" w:rsidP="00BD5279">
      <w:pPr>
        <w:spacing w:after="0"/>
      </w:pPr>
    </w:p>
    <w:p w:rsidR="003F5BE8" w:rsidRDefault="003F5BE8" w:rsidP="00BD5279">
      <w:pPr>
        <w:spacing w:after="0"/>
      </w:pPr>
    </w:p>
    <w:p w:rsidR="00F10066" w:rsidRDefault="00F10066" w:rsidP="00BD5279">
      <w:pPr>
        <w:spacing w:after="0"/>
      </w:pPr>
    </w:p>
    <w:p w:rsidR="00F35C19" w:rsidRPr="0080317A" w:rsidRDefault="00A822AD" w:rsidP="00F35C19">
      <w:pPr>
        <w:pStyle w:val="ac"/>
        <w:ind w:left="0" w:firstLine="709"/>
        <w:jc w:val="center"/>
      </w:pPr>
      <w:r w:rsidRPr="003F5BE8">
        <w:rPr>
          <w:b/>
          <w:bCs/>
          <w:color w:val="000000"/>
          <w:lang w:eastAsia="zh-CN"/>
        </w:rPr>
        <w:t>Пояснительная записка</w:t>
      </w:r>
    </w:p>
    <w:p w:rsidR="00F35C19" w:rsidRDefault="00F35C19" w:rsidP="00F35C19">
      <w:pPr>
        <w:pStyle w:val="ac"/>
        <w:ind w:left="0" w:firstLine="709"/>
        <w:jc w:val="both"/>
      </w:pPr>
      <w:r w:rsidRPr="0080317A">
        <w:t xml:space="preserve"> Программа обеспечивает реализацию Федерального закона от 31 июля 2020года</w:t>
      </w:r>
      <w:r>
        <w:t xml:space="preserve"> </w:t>
      </w:r>
      <w:r w:rsidRPr="0080317A">
        <w:t>№304-ФЗ</w:t>
      </w:r>
      <w:r>
        <w:t xml:space="preserve"> </w:t>
      </w:r>
      <w:r w:rsidRPr="0080317A">
        <w:t>«О</w:t>
      </w:r>
      <w:r>
        <w:t xml:space="preserve"> </w:t>
      </w:r>
      <w:r w:rsidRPr="0080317A">
        <w:t>внесении</w:t>
      </w:r>
      <w:r>
        <w:t xml:space="preserve"> </w:t>
      </w:r>
      <w:r w:rsidRPr="0080317A">
        <w:t>изменений</w:t>
      </w:r>
      <w:r>
        <w:t xml:space="preserve"> </w:t>
      </w:r>
      <w:r w:rsidRPr="0080317A">
        <w:t>в</w:t>
      </w:r>
      <w:r>
        <w:t xml:space="preserve"> </w:t>
      </w:r>
      <w:r w:rsidRPr="0080317A">
        <w:t>Федеральный</w:t>
      </w:r>
      <w:r>
        <w:t xml:space="preserve"> </w:t>
      </w:r>
      <w:r w:rsidRPr="0080317A">
        <w:t>закон</w:t>
      </w:r>
      <w:r>
        <w:t xml:space="preserve"> </w:t>
      </w:r>
      <w:r w:rsidRPr="0080317A">
        <w:t>«Об</w:t>
      </w:r>
      <w:r>
        <w:t xml:space="preserve"> </w:t>
      </w:r>
      <w:r w:rsidRPr="0080317A">
        <w:t>образовании</w:t>
      </w:r>
      <w:r>
        <w:t xml:space="preserve"> </w:t>
      </w:r>
      <w:r w:rsidRPr="0080317A">
        <w:t>в</w:t>
      </w:r>
      <w:r>
        <w:t xml:space="preserve"> </w:t>
      </w:r>
      <w:r w:rsidRPr="0080317A">
        <w:t>Российской</w:t>
      </w:r>
      <w:r>
        <w:t xml:space="preserve"> </w:t>
      </w:r>
      <w:r w:rsidRPr="0080317A">
        <w:t>Федерации»</w:t>
      </w:r>
      <w:r>
        <w:t xml:space="preserve"> </w:t>
      </w:r>
      <w:r w:rsidRPr="0080317A">
        <w:t>по</w:t>
      </w:r>
      <w:r>
        <w:t xml:space="preserve"> </w:t>
      </w:r>
      <w:r w:rsidRPr="0080317A">
        <w:t>вопросам</w:t>
      </w:r>
      <w:r>
        <w:t xml:space="preserve"> </w:t>
      </w:r>
      <w:r w:rsidRPr="0080317A">
        <w:t>воспитания</w:t>
      </w:r>
      <w:r>
        <w:t xml:space="preserve"> </w:t>
      </w:r>
      <w:r w:rsidRPr="0080317A">
        <w:t>обучающихся»</w:t>
      </w:r>
      <w:r>
        <w:t xml:space="preserve">. </w:t>
      </w:r>
      <w:proofErr w:type="gramStart"/>
      <w:r w:rsidRPr="0080317A">
        <w:t>При</w:t>
      </w:r>
      <w:r>
        <w:t xml:space="preserve"> </w:t>
      </w:r>
      <w:r w:rsidRPr="0080317A">
        <w:t>составлении</w:t>
      </w:r>
      <w:r>
        <w:t xml:space="preserve"> </w:t>
      </w:r>
      <w:r w:rsidRPr="0080317A">
        <w:t>Программы</w:t>
      </w:r>
      <w:r>
        <w:t xml:space="preserve"> </w:t>
      </w:r>
      <w:r w:rsidRPr="0080317A">
        <w:t>воспитания</w:t>
      </w:r>
      <w:r>
        <w:t xml:space="preserve"> </w:t>
      </w:r>
      <w:r w:rsidRPr="0080317A">
        <w:t>использованы</w:t>
      </w:r>
      <w:r>
        <w:t xml:space="preserve"> </w:t>
      </w:r>
      <w:r w:rsidRPr="0080317A">
        <w:t>«Примерная</w:t>
      </w:r>
      <w:r>
        <w:t xml:space="preserve"> </w:t>
      </w:r>
      <w:r w:rsidRPr="0080317A">
        <w:t>программа</w:t>
      </w:r>
      <w:r>
        <w:t xml:space="preserve"> </w:t>
      </w:r>
      <w:r w:rsidRPr="0080317A">
        <w:t>воспитания»</w:t>
      </w:r>
      <w:r>
        <w:t xml:space="preserve"> </w:t>
      </w:r>
      <w:r w:rsidRPr="0080317A">
        <w:t>(одобрена</w:t>
      </w:r>
      <w:r>
        <w:t xml:space="preserve"> </w:t>
      </w:r>
      <w:r w:rsidRPr="0080317A">
        <w:t>решением</w:t>
      </w:r>
      <w:r>
        <w:t xml:space="preserve"> </w:t>
      </w:r>
      <w:r w:rsidRPr="0080317A">
        <w:t>Федерального</w:t>
      </w:r>
      <w:r>
        <w:t xml:space="preserve"> </w:t>
      </w:r>
      <w:r w:rsidRPr="0080317A">
        <w:t>учебно-методического</w:t>
      </w:r>
      <w:r>
        <w:t xml:space="preserve"> </w:t>
      </w:r>
      <w:r w:rsidRPr="0080317A">
        <w:t>объединения</w:t>
      </w:r>
      <w:r>
        <w:t xml:space="preserve"> </w:t>
      </w:r>
      <w:r w:rsidRPr="0080317A">
        <w:t>по</w:t>
      </w:r>
      <w:r>
        <w:t xml:space="preserve"> </w:t>
      </w:r>
      <w:r w:rsidRPr="0080317A">
        <w:t>общему</w:t>
      </w:r>
      <w:r>
        <w:t xml:space="preserve"> </w:t>
      </w:r>
      <w:r w:rsidRPr="0080317A">
        <w:t>образованию</w:t>
      </w:r>
      <w:r>
        <w:t xml:space="preserve"> </w:t>
      </w:r>
      <w:r w:rsidRPr="0080317A">
        <w:t>Министерства просвещения России (протокол от 2 июня 2020 года № 2/20), внесена в</w:t>
      </w:r>
      <w:r>
        <w:t xml:space="preserve"> </w:t>
      </w:r>
      <w:r w:rsidRPr="0080317A">
        <w:t>Реестр</w:t>
      </w:r>
      <w:r>
        <w:t xml:space="preserve"> </w:t>
      </w:r>
      <w:r w:rsidRPr="0080317A">
        <w:t>примерных</w:t>
      </w:r>
      <w:r>
        <w:t xml:space="preserve"> </w:t>
      </w:r>
      <w:r w:rsidRPr="0080317A">
        <w:t>основных</w:t>
      </w:r>
      <w:r>
        <w:t xml:space="preserve"> </w:t>
      </w:r>
      <w:r w:rsidRPr="0080317A">
        <w:t>общеобразовательных</w:t>
      </w:r>
      <w:r>
        <w:t xml:space="preserve"> </w:t>
      </w:r>
      <w:r w:rsidRPr="0080317A">
        <w:t>программ</w:t>
      </w:r>
      <w:r>
        <w:t xml:space="preserve"> </w:t>
      </w:r>
      <w:r w:rsidRPr="0080317A">
        <w:t>и</w:t>
      </w:r>
      <w:r>
        <w:t xml:space="preserve"> </w:t>
      </w:r>
      <w:r w:rsidRPr="0080317A">
        <w:t>размещена</w:t>
      </w:r>
      <w:r>
        <w:t xml:space="preserve"> </w:t>
      </w:r>
      <w:r w:rsidRPr="0080317A">
        <w:t>на</w:t>
      </w:r>
      <w:r>
        <w:t xml:space="preserve"> </w:t>
      </w:r>
      <w:r w:rsidRPr="0080317A">
        <w:t>сайте</w:t>
      </w:r>
      <w:r>
        <w:t xml:space="preserve"> </w:t>
      </w:r>
      <w:r w:rsidRPr="0080317A">
        <w:t>https://fgosreestr.ru/, «Стратегия развития воспитания в Российской Федерации на период</w:t>
      </w:r>
      <w:r>
        <w:t xml:space="preserve"> </w:t>
      </w:r>
      <w:r w:rsidRPr="0080317A">
        <w:t>до</w:t>
      </w:r>
      <w:r>
        <w:t xml:space="preserve"> </w:t>
      </w:r>
      <w:r w:rsidRPr="0080317A">
        <w:t>2025 года».</w:t>
      </w:r>
      <w:proofErr w:type="gramEnd"/>
    </w:p>
    <w:p w:rsidR="00F35C19" w:rsidRPr="00B23DE9" w:rsidRDefault="00F35C19" w:rsidP="00F35C1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B23DE9">
        <w:rPr>
          <w:rFonts w:ascii="Times New Roman" w:eastAsia="Times New Roman" w:hAnsi="Times New Roman" w:cs="Times New Roman"/>
          <w:sz w:val="24"/>
          <w:szCs w:val="24"/>
        </w:rPr>
        <w:t>В</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центре</w:t>
      </w:r>
      <w:r w:rsidRPr="00B23DE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w:t>
      </w:r>
      <w:r w:rsidRPr="00B23DE9">
        <w:rPr>
          <w:rFonts w:ascii="Times New Roman" w:eastAsia="Times New Roman" w:hAnsi="Times New Roman" w:cs="Times New Roman"/>
          <w:sz w:val="24"/>
          <w:szCs w:val="24"/>
        </w:rPr>
        <w:t>рограммы</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воспитания</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в</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соответствии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с</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Федеральными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государственными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образовательными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стандартами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дошкольного</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образования</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(далее</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ФГОС ДО) находится одна из ключевых задач: формирование общей культуры личности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детей,</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в</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том</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числе</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ценностей</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здорового</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образа</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жизни,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развития</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их</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социальных,</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нравственных,</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эстетических,</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интеллектуальных,</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физических</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качеств,</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инициативности,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самостоятельности</w:t>
      </w:r>
      <w:r w:rsidRPr="00B23DE9">
        <w:rPr>
          <w:rFonts w:ascii="Times New Roman" w:eastAsia="Times New Roman" w:hAnsi="Times New Roman" w:cs="Times New Roman"/>
          <w:spacing w:val="-2"/>
          <w:sz w:val="24"/>
          <w:szCs w:val="24"/>
        </w:rPr>
        <w:t xml:space="preserve"> </w:t>
      </w:r>
      <w:r w:rsidRPr="00B23DE9">
        <w:rPr>
          <w:rFonts w:ascii="Times New Roman" w:eastAsia="Times New Roman" w:hAnsi="Times New Roman" w:cs="Times New Roman"/>
          <w:sz w:val="24"/>
          <w:szCs w:val="24"/>
        </w:rPr>
        <w:t>и</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ответственности ребенка</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(1.6. п.6</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ФГОС</w:t>
      </w:r>
      <w:r w:rsidRPr="00B23DE9">
        <w:rPr>
          <w:rFonts w:ascii="Times New Roman" w:eastAsia="Times New Roman" w:hAnsi="Times New Roman" w:cs="Times New Roman"/>
          <w:spacing w:val="-1"/>
          <w:sz w:val="24"/>
          <w:szCs w:val="24"/>
        </w:rPr>
        <w:t xml:space="preserve"> </w:t>
      </w:r>
      <w:r w:rsidRPr="00B23DE9">
        <w:rPr>
          <w:rFonts w:ascii="Times New Roman" w:eastAsia="Times New Roman" w:hAnsi="Times New Roman" w:cs="Times New Roman"/>
          <w:sz w:val="24"/>
          <w:szCs w:val="24"/>
        </w:rPr>
        <w:t>ДО).</w:t>
      </w:r>
      <w:proofErr w:type="gramEnd"/>
    </w:p>
    <w:p w:rsidR="00F35C19" w:rsidRDefault="00F35C19" w:rsidP="00F35C19">
      <w:pPr>
        <w:suppressAutoHyphens/>
        <w:spacing w:after="0" w:line="240" w:lineRule="auto"/>
        <w:ind w:firstLine="709"/>
        <w:jc w:val="both"/>
        <w:rPr>
          <w:rFonts w:ascii="Times New Roman" w:eastAsia="Times New Roman" w:hAnsi="Times New Roman" w:cs="Times New Roman"/>
          <w:bCs/>
          <w:iCs/>
          <w:color w:val="000000"/>
          <w:sz w:val="24"/>
          <w:szCs w:val="24"/>
          <w:lang w:eastAsia="zh-CN"/>
        </w:rPr>
      </w:pPr>
      <w:r w:rsidRPr="003F5BE8">
        <w:rPr>
          <w:rFonts w:ascii="Times New Roman" w:eastAsia="Times New Roman" w:hAnsi="Times New Roman" w:cs="Times New Roman"/>
          <w:bCs/>
          <w:iCs/>
          <w:color w:val="000000"/>
          <w:sz w:val="24"/>
          <w:szCs w:val="24"/>
          <w:lang w:eastAsia="zh-CN"/>
        </w:rPr>
        <w:t xml:space="preserve">Программа воспитания является компонентом основной образовательной программы дошкольного образования (далее – </w:t>
      </w:r>
      <w:r>
        <w:rPr>
          <w:rFonts w:ascii="Times New Roman" w:eastAsia="Times New Roman" w:hAnsi="Times New Roman" w:cs="Times New Roman"/>
          <w:bCs/>
          <w:iCs/>
          <w:color w:val="000000"/>
          <w:sz w:val="24"/>
          <w:szCs w:val="24"/>
          <w:lang w:eastAsia="zh-CN"/>
        </w:rPr>
        <w:t xml:space="preserve">ООП </w:t>
      </w:r>
      <w:proofErr w:type="gramStart"/>
      <w:r w:rsidRPr="003F5BE8">
        <w:rPr>
          <w:rFonts w:ascii="Times New Roman" w:eastAsia="Times New Roman" w:hAnsi="Times New Roman" w:cs="Times New Roman"/>
          <w:bCs/>
          <w:iCs/>
          <w:color w:val="000000"/>
          <w:sz w:val="24"/>
          <w:szCs w:val="24"/>
          <w:lang w:eastAsia="zh-CN"/>
        </w:rPr>
        <w:t>ДО</w:t>
      </w:r>
      <w:proofErr w:type="gramEnd"/>
      <w:r w:rsidRPr="003F5BE8">
        <w:rPr>
          <w:rFonts w:ascii="Times New Roman" w:eastAsia="Times New Roman" w:hAnsi="Times New Roman" w:cs="Times New Roman"/>
          <w:bCs/>
          <w:iCs/>
          <w:color w:val="000000"/>
          <w:sz w:val="24"/>
          <w:szCs w:val="24"/>
          <w:lang w:eastAsia="zh-CN"/>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DD336A">
        <w:rPr>
          <w:rFonts w:ascii="Times New Roman" w:eastAsia="Times New Roman" w:hAnsi="Times New Roman" w:cs="Times New Roman"/>
          <w:bCs/>
          <w:color w:val="000000"/>
          <w:sz w:val="24"/>
          <w:szCs w:val="24"/>
          <w:u w:val="single"/>
          <w:lang w:eastAsia="zh-CN"/>
        </w:rPr>
        <w:t>Под воспитанием понимается</w:t>
      </w:r>
      <w:r w:rsidRPr="003F5BE8">
        <w:rPr>
          <w:rFonts w:ascii="Times New Roman" w:eastAsia="Times New Roman" w:hAnsi="Times New Roman" w:cs="Times New Roman"/>
          <w:bCs/>
          <w:color w:val="000000"/>
          <w:sz w:val="24"/>
          <w:szCs w:val="24"/>
          <w:lang w:eastAsia="zh-CN"/>
        </w:rPr>
        <w:t xml:space="preserve"> «деятельность, направленная на развитие личности, создание условий для самоопределения и </w:t>
      </w:r>
      <w:proofErr w:type="gramStart"/>
      <w:r w:rsidRPr="003F5BE8">
        <w:rPr>
          <w:rFonts w:ascii="Times New Roman" w:eastAsia="Times New Roman" w:hAnsi="Times New Roman" w:cs="Times New Roman"/>
          <w:bCs/>
          <w:color w:val="000000"/>
          <w:sz w:val="24"/>
          <w:szCs w:val="24"/>
          <w:lang w:eastAsia="zh-CN"/>
        </w:rPr>
        <w:t>социализации</w:t>
      </w:r>
      <w:proofErr w:type="gramEnd"/>
      <w:r w:rsidRPr="003F5BE8">
        <w:rPr>
          <w:rFonts w:ascii="Times New Roman" w:eastAsia="Times New Roman" w:hAnsi="Times New Roman" w:cs="Times New Roman"/>
          <w:bCs/>
          <w:color w:val="000000"/>
          <w:sz w:val="24"/>
          <w:szCs w:val="24"/>
          <w:lang w:eastAsia="zh-C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F5BE8">
        <w:rPr>
          <w:rFonts w:ascii="Times New Roman" w:eastAsia="Times New Roman" w:hAnsi="Times New Roman" w:cs="Times New Roman"/>
          <w:bCs/>
          <w:color w:val="000000"/>
          <w:sz w:val="24"/>
          <w:szCs w:val="24"/>
          <w:vertAlign w:val="superscript"/>
          <w:lang w:eastAsia="zh-CN"/>
        </w:rPr>
        <w:footnoteReference w:id="1"/>
      </w:r>
      <w:r w:rsidRPr="003F5BE8">
        <w:rPr>
          <w:rFonts w:ascii="Times New Roman" w:eastAsia="Times New Roman" w:hAnsi="Times New Roman" w:cs="Times New Roman"/>
          <w:bCs/>
          <w:color w:val="000000"/>
          <w:sz w:val="24"/>
          <w:szCs w:val="24"/>
          <w:lang w:eastAsia="zh-CN"/>
        </w:rPr>
        <w:t>.</w:t>
      </w:r>
    </w:p>
    <w:p w:rsidR="00E53E42" w:rsidRPr="003F5BE8" w:rsidRDefault="00E53E42" w:rsidP="00E53E4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zh-CN"/>
        </w:rPr>
        <w:t xml:space="preserve">             П</w:t>
      </w:r>
      <w:r w:rsidRPr="003F5BE8">
        <w:rPr>
          <w:rFonts w:ascii="Times New Roman" w:eastAsia="Times New Roman" w:hAnsi="Times New Roman" w:cs="Times New Roman"/>
          <w:bCs/>
          <w:color w:val="000000"/>
          <w:sz w:val="24"/>
          <w:szCs w:val="24"/>
          <w:lang w:eastAsia="zh-CN"/>
        </w:rPr>
        <w:t xml:space="preserve">рограмма основана на воплощении национального воспитательного идеала, который понимается как </w:t>
      </w:r>
      <w:r w:rsidRPr="003F5BE8">
        <w:rPr>
          <w:rFonts w:ascii="Times New Roman" w:eastAsia="Times New Roman" w:hAnsi="Times New Roman" w:cs="Times New Roman"/>
          <w:color w:val="000000"/>
          <w:sz w:val="24"/>
          <w:szCs w:val="24"/>
          <w:lang w:eastAsia="zh-CN"/>
        </w:rPr>
        <w:t xml:space="preserve">высшая цель образования, нравственное (идеальное) представление </w:t>
      </w:r>
      <w:r w:rsidRPr="003F5BE8">
        <w:rPr>
          <w:rFonts w:ascii="Times New Roman" w:eastAsia="Times New Roman" w:hAnsi="Times New Roman" w:cs="Times New Roman"/>
          <w:color w:val="000000"/>
          <w:sz w:val="24"/>
          <w:szCs w:val="24"/>
          <w:lang w:eastAsia="zh-CN"/>
        </w:rPr>
        <w:br/>
        <w:t>о человеке.</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В основе процесса воспитания детей в ДОО должны лежать конституционные </w:t>
      </w:r>
      <w:r w:rsidRPr="003F5BE8">
        <w:rPr>
          <w:rFonts w:ascii="Times New Roman" w:eastAsia="Times New Roman" w:hAnsi="Times New Roman" w:cs="Times New Roman"/>
          <w:color w:val="000000"/>
          <w:sz w:val="24"/>
          <w:szCs w:val="24"/>
          <w:lang w:eastAsia="zh-CN"/>
        </w:rPr>
        <w:br/>
        <w:t>и национальные ценности российского общества.</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Целевые ориентиры следует рассматривать как возрастные характеристики возможных достижений ребенка, которые </w:t>
      </w:r>
      <w:proofErr w:type="spellStart"/>
      <w:r w:rsidRPr="003F5BE8">
        <w:rPr>
          <w:rFonts w:ascii="Times New Roman" w:eastAsia="Times New Roman" w:hAnsi="Times New Roman" w:cs="Times New Roman"/>
          <w:color w:val="000000"/>
          <w:sz w:val="24"/>
          <w:szCs w:val="24"/>
          <w:lang w:eastAsia="zh-CN"/>
        </w:rPr>
        <w:t>коррелируют</w:t>
      </w:r>
      <w:proofErr w:type="spellEnd"/>
      <w:r w:rsidRPr="003F5BE8">
        <w:rPr>
          <w:rFonts w:ascii="Times New Roman" w:eastAsia="Times New Roman" w:hAnsi="Times New Roman" w:cs="Times New Roman"/>
          <w:color w:val="000000"/>
          <w:sz w:val="24"/>
          <w:szCs w:val="24"/>
          <w:lang w:eastAsia="zh-CN"/>
        </w:rPr>
        <w:t xml:space="preserve"> с портретом выпускника ДОО </w:t>
      </w:r>
      <w:r w:rsidRPr="003F5BE8">
        <w:rPr>
          <w:rFonts w:ascii="Times New Roman" w:eastAsia="Times New Roman" w:hAnsi="Times New Roman" w:cs="Times New Roman"/>
          <w:color w:val="000000"/>
          <w:sz w:val="24"/>
          <w:szCs w:val="24"/>
          <w:lang w:eastAsia="zh-CN"/>
        </w:rPr>
        <w:br/>
        <w:t xml:space="preserve">и с базовыми духовно-нравственными ценностями. Планируемые результаты определяют направления для разработчиков </w:t>
      </w:r>
      <w:r w:rsidRPr="003F5BE8">
        <w:rPr>
          <w:rFonts w:ascii="Times New Roman" w:eastAsia="Times New Roman" w:hAnsi="Times New Roman" w:cs="Times New Roman"/>
          <w:bCs/>
          <w:color w:val="000000"/>
          <w:sz w:val="24"/>
          <w:szCs w:val="24"/>
          <w:lang w:eastAsia="zh-CN"/>
        </w:rPr>
        <w:t>рабочей</w:t>
      </w:r>
      <w:r w:rsidRPr="003F5BE8">
        <w:rPr>
          <w:rFonts w:ascii="Times New Roman" w:eastAsia="Times New Roman" w:hAnsi="Times New Roman" w:cs="Times New Roman"/>
          <w:color w:val="000000"/>
          <w:sz w:val="24"/>
          <w:szCs w:val="24"/>
          <w:lang w:eastAsia="zh-CN"/>
        </w:rPr>
        <w:t xml:space="preserve"> программы воспитания.</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Для того чтобы эти ценности осваивались ребёнком, они должны найти свое отражение </w:t>
      </w:r>
      <w:r w:rsidRPr="003F5BE8">
        <w:rPr>
          <w:rFonts w:ascii="Times New Roman" w:eastAsia="Times New Roman" w:hAnsi="Times New Roman" w:cs="Times New Roman"/>
          <w:color w:val="000000"/>
          <w:sz w:val="24"/>
          <w:szCs w:val="24"/>
          <w:lang w:eastAsia="zh-CN"/>
        </w:rPr>
        <w:br/>
        <w:t>в основных направлениях воспитательной работы ДОО.</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Ценности </w:t>
      </w:r>
      <w:r w:rsidRPr="003F5BE8">
        <w:rPr>
          <w:rFonts w:ascii="Times New Roman" w:eastAsia="Times New Roman" w:hAnsi="Times New Roman" w:cs="Times New Roman"/>
          <w:b/>
          <w:color w:val="000000"/>
          <w:sz w:val="24"/>
          <w:szCs w:val="24"/>
          <w:lang w:eastAsia="zh-CN"/>
        </w:rPr>
        <w:t>Родины</w:t>
      </w:r>
      <w:r w:rsidRPr="003F5BE8">
        <w:rPr>
          <w:rFonts w:ascii="Times New Roman" w:eastAsia="Times New Roman" w:hAnsi="Times New Roman" w:cs="Times New Roman"/>
          <w:color w:val="000000"/>
          <w:sz w:val="24"/>
          <w:szCs w:val="24"/>
          <w:lang w:eastAsia="zh-CN"/>
        </w:rPr>
        <w:t xml:space="preserve"> и </w:t>
      </w:r>
      <w:r w:rsidRPr="003F5BE8">
        <w:rPr>
          <w:rFonts w:ascii="Times New Roman" w:eastAsia="Times New Roman" w:hAnsi="Times New Roman" w:cs="Times New Roman"/>
          <w:b/>
          <w:color w:val="000000"/>
          <w:sz w:val="24"/>
          <w:szCs w:val="24"/>
          <w:lang w:eastAsia="zh-CN"/>
        </w:rPr>
        <w:t>природы</w:t>
      </w:r>
      <w:r w:rsidRPr="003F5BE8">
        <w:rPr>
          <w:rFonts w:ascii="Times New Roman" w:eastAsia="Times New Roman" w:hAnsi="Times New Roman" w:cs="Times New Roman"/>
          <w:color w:val="000000"/>
          <w:sz w:val="24"/>
          <w:szCs w:val="24"/>
          <w:lang w:eastAsia="zh-CN"/>
        </w:rPr>
        <w:t xml:space="preserve"> лежат в основе патриотического направления воспитания.</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Ценности </w:t>
      </w:r>
      <w:r w:rsidRPr="003F5BE8">
        <w:rPr>
          <w:rFonts w:ascii="Times New Roman" w:eastAsia="Times New Roman" w:hAnsi="Times New Roman" w:cs="Times New Roman"/>
          <w:b/>
          <w:color w:val="000000"/>
          <w:sz w:val="24"/>
          <w:szCs w:val="24"/>
          <w:lang w:eastAsia="zh-CN"/>
        </w:rPr>
        <w:t>человека</w:t>
      </w:r>
      <w:r w:rsidRPr="003F5BE8">
        <w:rPr>
          <w:rFonts w:ascii="Times New Roman" w:eastAsia="Times New Roman" w:hAnsi="Times New Roman" w:cs="Times New Roman"/>
          <w:color w:val="000000"/>
          <w:sz w:val="24"/>
          <w:szCs w:val="24"/>
          <w:lang w:eastAsia="zh-CN"/>
        </w:rPr>
        <w:t xml:space="preserve">, </w:t>
      </w:r>
      <w:r w:rsidRPr="003F5BE8">
        <w:rPr>
          <w:rFonts w:ascii="Times New Roman" w:eastAsia="Times New Roman" w:hAnsi="Times New Roman" w:cs="Times New Roman"/>
          <w:b/>
          <w:color w:val="000000"/>
          <w:sz w:val="24"/>
          <w:szCs w:val="24"/>
          <w:lang w:eastAsia="zh-CN"/>
        </w:rPr>
        <w:t>семьи</w:t>
      </w:r>
      <w:r w:rsidRPr="003F5BE8">
        <w:rPr>
          <w:rFonts w:ascii="Times New Roman" w:eastAsia="Times New Roman" w:hAnsi="Times New Roman" w:cs="Times New Roman"/>
          <w:color w:val="000000"/>
          <w:sz w:val="24"/>
          <w:szCs w:val="24"/>
          <w:lang w:eastAsia="zh-CN"/>
        </w:rPr>
        <w:t xml:space="preserve">, </w:t>
      </w:r>
      <w:r w:rsidRPr="003F5BE8">
        <w:rPr>
          <w:rFonts w:ascii="Times New Roman" w:eastAsia="Times New Roman" w:hAnsi="Times New Roman" w:cs="Times New Roman"/>
          <w:b/>
          <w:color w:val="000000"/>
          <w:sz w:val="24"/>
          <w:szCs w:val="24"/>
          <w:lang w:eastAsia="zh-CN"/>
        </w:rPr>
        <w:t>дружбы</w:t>
      </w:r>
      <w:r w:rsidRPr="003F5BE8">
        <w:rPr>
          <w:rFonts w:ascii="Times New Roman" w:eastAsia="Times New Roman" w:hAnsi="Times New Roman" w:cs="Times New Roman"/>
          <w:color w:val="000000"/>
          <w:sz w:val="24"/>
          <w:szCs w:val="24"/>
          <w:lang w:eastAsia="zh-CN"/>
        </w:rPr>
        <w:t>, сотрудничества лежат в основе социального направления воспитания.</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Ценность </w:t>
      </w:r>
      <w:r w:rsidRPr="003F5BE8">
        <w:rPr>
          <w:rFonts w:ascii="Times New Roman" w:eastAsia="Times New Roman" w:hAnsi="Times New Roman" w:cs="Times New Roman"/>
          <w:b/>
          <w:color w:val="000000"/>
          <w:sz w:val="24"/>
          <w:szCs w:val="24"/>
          <w:lang w:eastAsia="zh-CN"/>
        </w:rPr>
        <w:t>знания</w:t>
      </w:r>
      <w:r w:rsidRPr="003F5BE8">
        <w:rPr>
          <w:rFonts w:ascii="Times New Roman" w:eastAsia="Times New Roman" w:hAnsi="Times New Roman" w:cs="Times New Roman"/>
          <w:color w:val="000000"/>
          <w:sz w:val="24"/>
          <w:szCs w:val="24"/>
          <w:lang w:eastAsia="zh-CN"/>
        </w:rPr>
        <w:t xml:space="preserve"> лежит в основе познавательного направления воспитания.</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Ценность </w:t>
      </w:r>
      <w:r w:rsidRPr="003F5BE8">
        <w:rPr>
          <w:rFonts w:ascii="Times New Roman" w:eastAsia="Times New Roman" w:hAnsi="Times New Roman" w:cs="Times New Roman"/>
          <w:b/>
          <w:color w:val="000000"/>
          <w:sz w:val="24"/>
          <w:szCs w:val="24"/>
          <w:lang w:eastAsia="zh-CN"/>
        </w:rPr>
        <w:t>здоровья</w:t>
      </w:r>
      <w:r w:rsidRPr="003F5BE8">
        <w:rPr>
          <w:rFonts w:ascii="Times New Roman" w:eastAsia="Times New Roman" w:hAnsi="Times New Roman" w:cs="Times New Roman"/>
          <w:color w:val="000000"/>
          <w:sz w:val="24"/>
          <w:szCs w:val="24"/>
          <w:lang w:eastAsia="zh-CN"/>
        </w:rPr>
        <w:t xml:space="preserve"> лежит в основе физического и оздоровительного направления воспитания.</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Ценность </w:t>
      </w:r>
      <w:r w:rsidRPr="003F5BE8">
        <w:rPr>
          <w:rFonts w:ascii="Times New Roman" w:eastAsia="Times New Roman" w:hAnsi="Times New Roman" w:cs="Times New Roman"/>
          <w:b/>
          <w:color w:val="000000"/>
          <w:sz w:val="24"/>
          <w:szCs w:val="24"/>
          <w:lang w:eastAsia="zh-CN"/>
        </w:rPr>
        <w:t>труда</w:t>
      </w:r>
      <w:r w:rsidRPr="003F5BE8">
        <w:rPr>
          <w:rFonts w:ascii="Times New Roman" w:eastAsia="Times New Roman" w:hAnsi="Times New Roman" w:cs="Times New Roman"/>
          <w:color w:val="000000"/>
          <w:sz w:val="24"/>
          <w:szCs w:val="24"/>
          <w:lang w:eastAsia="zh-CN"/>
        </w:rPr>
        <w:t xml:space="preserve"> лежит в основе трудового направления воспитания.</w:t>
      </w:r>
    </w:p>
    <w:p w:rsidR="00E53E42" w:rsidRPr="003F5BE8" w:rsidRDefault="00E53E42" w:rsidP="00E53E42">
      <w:pPr>
        <w:suppressAutoHyphens/>
        <w:spacing w:after="0" w:line="240" w:lineRule="auto"/>
        <w:ind w:firstLine="709"/>
        <w:jc w:val="both"/>
        <w:rPr>
          <w:rFonts w:ascii="Times New Roman" w:eastAsia="Times New Roman" w:hAnsi="Times New Roman" w:cs="Times New Roman"/>
          <w:sz w:val="24"/>
          <w:szCs w:val="24"/>
          <w:lang w:eastAsia="zh-CN"/>
        </w:rPr>
      </w:pPr>
      <w:r w:rsidRPr="003F5BE8">
        <w:rPr>
          <w:rFonts w:ascii="Times New Roman" w:eastAsia="Times New Roman" w:hAnsi="Times New Roman" w:cs="Times New Roman"/>
          <w:color w:val="000000"/>
          <w:sz w:val="24"/>
          <w:szCs w:val="24"/>
          <w:lang w:eastAsia="zh-CN"/>
        </w:rPr>
        <w:t xml:space="preserve">Ценности </w:t>
      </w:r>
      <w:r w:rsidRPr="003F5BE8">
        <w:rPr>
          <w:rFonts w:ascii="Times New Roman" w:eastAsia="Times New Roman" w:hAnsi="Times New Roman" w:cs="Times New Roman"/>
          <w:b/>
          <w:color w:val="000000"/>
          <w:sz w:val="24"/>
          <w:szCs w:val="24"/>
          <w:lang w:eastAsia="zh-CN"/>
        </w:rPr>
        <w:t>культуры</w:t>
      </w:r>
      <w:r w:rsidRPr="003F5BE8">
        <w:rPr>
          <w:rFonts w:ascii="Times New Roman" w:eastAsia="Times New Roman" w:hAnsi="Times New Roman" w:cs="Times New Roman"/>
          <w:color w:val="000000"/>
          <w:sz w:val="24"/>
          <w:szCs w:val="24"/>
          <w:lang w:eastAsia="zh-CN"/>
        </w:rPr>
        <w:t xml:space="preserve"> и </w:t>
      </w:r>
      <w:r w:rsidRPr="003F5BE8">
        <w:rPr>
          <w:rFonts w:ascii="Times New Roman" w:eastAsia="Times New Roman" w:hAnsi="Times New Roman" w:cs="Times New Roman"/>
          <w:b/>
          <w:color w:val="000000"/>
          <w:sz w:val="24"/>
          <w:szCs w:val="24"/>
          <w:lang w:eastAsia="zh-CN"/>
        </w:rPr>
        <w:t>красоты</w:t>
      </w:r>
      <w:r w:rsidRPr="003F5BE8">
        <w:rPr>
          <w:rFonts w:ascii="Times New Roman" w:eastAsia="Times New Roman" w:hAnsi="Times New Roman" w:cs="Times New Roman"/>
          <w:color w:val="000000"/>
          <w:sz w:val="24"/>
          <w:szCs w:val="24"/>
          <w:lang w:eastAsia="zh-CN"/>
        </w:rPr>
        <w:t xml:space="preserve"> лежат в основе этико-эстетического направления воспитания.</w:t>
      </w:r>
    </w:p>
    <w:p w:rsidR="00DD336A" w:rsidRPr="00DD336A" w:rsidRDefault="00DD336A" w:rsidP="00DD336A">
      <w:pPr>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lastRenderedPageBreak/>
        <w:t xml:space="preserve">          </w:t>
      </w:r>
      <w:r w:rsidRPr="00DD336A">
        <w:rPr>
          <w:rFonts w:ascii="Times New Roman" w:eastAsia="Times New Roman" w:hAnsi="Times New Roman" w:cs="Times New Roman"/>
          <w:bCs/>
          <w:color w:val="000000"/>
          <w:sz w:val="24"/>
          <w:szCs w:val="24"/>
          <w:lang w:eastAsia="zh-CN"/>
        </w:rPr>
        <w:t>Рабочая</w:t>
      </w:r>
      <w:r>
        <w:rPr>
          <w:rFonts w:ascii="Times New Roman" w:eastAsia="Times New Roman" w:hAnsi="Times New Roman" w:cs="Times New Roman"/>
          <w:bCs/>
          <w:color w:val="000000"/>
          <w:sz w:val="24"/>
          <w:szCs w:val="24"/>
          <w:lang w:eastAsia="zh-CN"/>
        </w:rPr>
        <w:t xml:space="preserve"> </w:t>
      </w:r>
      <w:r w:rsidRPr="00DD336A">
        <w:rPr>
          <w:rFonts w:ascii="Times New Roman" w:eastAsia="Times New Roman" w:hAnsi="Times New Roman" w:cs="Times New Roman"/>
          <w:bCs/>
          <w:color w:val="000000"/>
          <w:sz w:val="24"/>
          <w:szCs w:val="24"/>
          <w:lang w:eastAsia="zh-CN"/>
        </w:rPr>
        <w:t>программа</w:t>
      </w:r>
      <w:r>
        <w:rPr>
          <w:rFonts w:ascii="Times New Roman" w:eastAsia="Times New Roman" w:hAnsi="Times New Roman" w:cs="Times New Roman"/>
          <w:bCs/>
          <w:color w:val="000000"/>
          <w:sz w:val="24"/>
          <w:szCs w:val="24"/>
          <w:lang w:eastAsia="zh-CN"/>
        </w:rPr>
        <w:t xml:space="preserve"> </w:t>
      </w:r>
      <w:r w:rsidRPr="00DD336A">
        <w:rPr>
          <w:rFonts w:ascii="Times New Roman" w:eastAsia="Times New Roman" w:hAnsi="Times New Roman" w:cs="Times New Roman"/>
          <w:bCs/>
          <w:color w:val="000000"/>
          <w:sz w:val="24"/>
          <w:szCs w:val="24"/>
          <w:lang w:eastAsia="zh-CN"/>
        </w:rPr>
        <w:t>воспитания</w:t>
      </w:r>
      <w:r>
        <w:rPr>
          <w:rFonts w:ascii="Times New Roman" w:eastAsia="Times New Roman" w:hAnsi="Times New Roman" w:cs="Times New Roman"/>
          <w:bCs/>
          <w:color w:val="000000"/>
          <w:sz w:val="24"/>
          <w:szCs w:val="24"/>
          <w:lang w:eastAsia="zh-CN"/>
        </w:rPr>
        <w:t xml:space="preserve"> строится на </w:t>
      </w:r>
      <w:proofErr w:type="spellStart"/>
      <w:r w:rsidRPr="00DD336A">
        <w:rPr>
          <w:rFonts w:ascii="Times New Roman" w:eastAsia="Times New Roman" w:hAnsi="Times New Roman" w:cs="Times New Roman"/>
          <w:bCs/>
          <w:color w:val="000000"/>
          <w:sz w:val="24"/>
          <w:szCs w:val="24"/>
          <w:lang w:eastAsia="zh-CN"/>
        </w:rPr>
        <w:t>целеполагании</w:t>
      </w:r>
      <w:proofErr w:type="spellEnd"/>
      <w:r w:rsidRPr="00DD336A">
        <w:rPr>
          <w:rFonts w:ascii="Times New Roman" w:eastAsia="Times New Roman" w:hAnsi="Times New Roman" w:cs="Times New Roman"/>
          <w:bCs/>
          <w:color w:val="000000"/>
          <w:sz w:val="24"/>
          <w:szCs w:val="24"/>
          <w:lang w:eastAsia="zh-CN"/>
        </w:rPr>
        <w:t xml:space="preserve">, ожидаемых результатах, видах деятельности, условиях </w:t>
      </w:r>
      <w:proofErr w:type="spellStart"/>
      <w:r w:rsidRPr="00DD336A">
        <w:rPr>
          <w:rFonts w:ascii="Times New Roman" w:eastAsia="Times New Roman" w:hAnsi="Times New Roman" w:cs="Times New Roman"/>
          <w:bCs/>
          <w:color w:val="000000"/>
          <w:sz w:val="24"/>
          <w:szCs w:val="24"/>
          <w:lang w:eastAsia="zh-CN"/>
        </w:rPr>
        <w:t>формированияв</w:t>
      </w:r>
      <w:proofErr w:type="spellEnd"/>
      <w:r w:rsidR="00C2644B">
        <w:rPr>
          <w:rFonts w:ascii="Times New Roman" w:eastAsia="Times New Roman" w:hAnsi="Times New Roman" w:cs="Times New Roman"/>
          <w:bCs/>
          <w:color w:val="000000"/>
          <w:sz w:val="24"/>
          <w:szCs w:val="24"/>
          <w:lang w:eastAsia="zh-CN"/>
        </w:rPr>
        <w:t xml:space="preserve"> </w:t>
      </w:r>
      <w:proofErr w:type="spellStart"/>
      <w:r w:rsidRPr="00DD336A">
        <w:rPr>
          <w:rFonts w:ascii="Times New Roman" w:eastAsia="Times New Roman" w:hAnsi="Times New Roman" w:cs="Times New Roman"/>
          <w:bCs/>
          <w:color w:val="000000"/>
          <w:sz w:val="24"/>
          <w:szCs w:val="24"/>
          <w:lang w:eastAsia="zh-CN"/>
        </w:rPr>
        <w:t>оспитывающей</w:t>
      </w:r>
      <w:proofErr w:type="spellEnd"/>
      <w:r w:rsidRPr="00DD336A">
        <w:rPr>
          <w:rFonts w:ascii="Times New Roman" w:eastAsia="Times New Roman" w:hAnsi="Times New Roman" w:cs="Times New Roman"/>
          <w:bCs/>
          <w:color w:val="000000"/>
          <w:sz w:val="24"/>
          <w:szCs w:val="24"/>
          <w:lang w:eastAsia="zh-CN"/>
        </w:rPr>
        <w:t>, окружающей среды.</w:t>
      </w:r>
    </w:p>
    <w:p w:rsidR="00DD336A" w:rsidRPr="00DD336A" w:rsidRDefault="00DD336A" w:rsidP="00DD336A">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DD336A">
        <w:rPr>
          <w:rFonts w:ascii="Times New Roman" w:eastAsia="Times New Roman" w:hAnsi="Times New Roman" w:cs="Times New Roman"/>
          <w:bCs/>
          <w:color w:val="000000"/>
          <w:sz w:val="24"/>
          <w:szCs w:val="24"/>
          <w:lang w:eastAsia="zh-CN"/>
        </w:rPr>
        <w:t>Рабочая программа отражает интересы и запросы участников образовательных</w:t>
      </w:r>
      <w:r>
        <w:rPr>
          <w:rFonts w:ascii="Times New Roman" w:eastAsia="Times New Roman" w:hAnsi="Times New Roman" w:cs="Times New Roman"/>
          <w:bCs/>
          <w:color w:val="000000"/>
          <w:sz w:val="24"/>
          <w:szCs w:val="24"/>
          <w:lang w:eastAsia="zh-CN"/>
        </w:rPr>
        <w:t xml:space="preserve">  </w:t>
      </w:r>
      <w:r w:rsidRPr="00DD336A">
        <w:rPr>
          <w:rFonts w:ascii="Times New Roman" w:eastAsia="Times New Roman" w:hAnsi="Times New Roman" w:cs="Times New Roman"/>
          <w:bCs/>
          <w:color w:val="000000"/>
          <w:sz w:val="24"/>
          <w:szCs w:val="24"/>
          <w:lang w:eastAsia="zh-CN"/>
        </w:rPr>
        <w:t>отношений:</w:t>
      </w:r>
    </w:p>
    <w:p w:rsidR="00DD336A" w:rsidRPr="00DD336A" w:rsidRDefault="00DD336A" w:rsidP="00DD336A">
      <w:pPr>
        <w:suppressAutoHyphens/>
        <w:spacing w:after="0" w:line="240" w:lineRule="auto"/>
        <w:jc w:val="both"/>
        <w:rPr>
          <w:rFonts w:ascii="Times New Roman" w:eastAsia="Times New Roman" w:hAnsi="Times New Roman" w:cs="Times New Roman"/>
          <w:bCs/>
          <w:color w:val="000000"/>
          <w:sz w:val="24"/>
          <w:szCs w:val="24"/>
          <w:lang w:eastAsia="zh-CN"/>
        </w:rPr>
      </w:pPr>
      <w:r w:rsidRPr="00DD336A">
        <w:rPr>
          <w:rFonts w:ascii="Times New Roman" w:eastAsia="Times New Roman" w:hAnsi="Times New Roman" w:cs="Times New Roman"/>
          <w:bCs/>
          <w:color w:val="000000"/>
          <w:sz w:val="24"/>
          <w:szCs w:val="24"/>
          <w:lang w:eastAsia="zh-CN"/>
        </w:rPr>
        <w:t>-ребенка, признавая приоритетную роль его личностного развития на основе возрастных и</w:t>
      </w:r>
      <w:r>
        <w:rPr>
          <w:rFonts w:ascii="Times New Roman" w:eastAsia="Times New Roman" w:hAnsi="Times New Roman" w:cs="Times New Roman"/>
          <w:bCs/>
          <w:color w:val="000000"/>
          <w:sz w:val="24"/>
          <w:szCs w:val="24"/>
          <w:lang w:eastAsia="zh-CN"/>
        </w:rPr>
        <w:t xml:space="preserve"> </w:t>
      </w:r>
      <w:r w:rsidRPr="00DD336A">
        <w:rPr>
          <w:rFonts w:ascii="Times New Roman" w:eastAsia="Times New Roman" w:hAnsi="Times New Roman" w:cs="Times New Roman"/>
          <w:bCs/>
          <w:color w:val="000000"/>
          <w:sz w:val="24"/>
          <w:szCs w:val="24"/>
          <w:lang w:eastAsia="zh-CN"/>
        </w:rPr>
        <w:t>индивидуальных особенностей, интересов и потребностей;</w:t>
      </w:r>
    </w:p>
    <w:p w:rsidR="00DD336A" w:rsidRPr="00DD336A" w:rsidRDefault="00DD336A" w:rsidP="00DD336A">
      <w:pPr>
        <w:suppressAutoHyphens/>
        <w:spacing w:after="0" w:line="240" w:lineRule="auto"/>
        <w:jc w:val="both"/>
        <w:rPr>
          <w:rFonts w:ascii="Times New Roman" w:eastAsia="Times New Roman" w:hAnsi="Times New Roman" w:cs="Times New Roman"/>
          <w:bCs/>
          <w:color w:val="000000"/>
          <w:sz w:val="24"/>
          <w:szCs w:val="24"/>
          <w:lang w:eastAsia="zh-CN"/>
        </w:rPr>
      </w:pPr>
      <w:r w:rsidRPr="00DD336A">
        <w:rPr>
          <w:rFonts w:ascii="Times New Roman" w:eastAsia="Times New Roman" w:hAnsi="Times New Roman" w:cs="Times New Roman"/>
          <w:bCs/>
          <w:color w:val="000000"/>
          <w:sz w:val="24"/>
          <w:szCs w:val="24"/>
          <w:lang w:eastAsia="zh-CN"/>
        </w:rPr>
        <w:t xml:space="preserve">- педагогов </w:t>
      </w:r>
      <w:r>
        <w:rPr>
          <w:rFonts w:ascii="Times New Roman" w:eastAsia="Times New Roman" w:hAnsi="Times New Roman" w:cs="Times New Roman"/>
          <w:bCs/>
          <w:color w:val="000000"/>
          <w:sz w:val="24"/>
          <w:szCs w:val="24"/>
          <w:lang w:eastAsia="zh-CN"/>
        </w:rPr>
        <w:t>ДОУ</w:t>
      </w:r>
      <w:r w:rsidRPr="00DD336A">
        <w:rPr>
          <w:rFonts w:ascii="Times New Roman" w:eastAsia="Times New Roman" w:hAnsi="Times New Roman" w:cs="Times New Roman"/>
          <w:bCs/>
          <w:color w:val="000000"/>
          <w:sz w:val="24"/>
          <w:szCs w:val="24"/>
          <w:lang w:eastAsia="zh-CN"/>
        </w:rPr>
        <w:t>;</w:t>
      </w:r>
    </w:p>
    <w:p w:rsidR="00DD336A" w:rsidRPr="00DD336A" w:rsidRDefault="00DD336A" w:rsidP="00DD336A">
      <w:pPr>
        <w:suppressAutoHyphens/>
        <w:spacing w:after="0" w:line="240" w:lineRule="auto"/>
        <w:jc w:val="both"/>
        <w:rPr>
          <w:rFonts w:ascii="Times New Roman" w:eastAsia="Times New Roman" w:hAnsi="Times New Roman" w:cs="Times New Roman"/>
          <w:bCs/>
          <w:color w:val="000000"/>
          <w:sz w:val="24"/>
          <w:szCs w:val="24"/>
          <w:lang w:eastAsia="zh-CN"/>
        </w:rPr>
      </w:pPr>
      <w:r w:rsidRPr="00DD336A">
        <w:rPr>
          <w:rFonts w:ascii="Times New Roman" w:eastAsia="Times New Roman" w:hAnsi="Times New Roman" w:cs="Times New Roman"/>
          <w:bCs/>
          <w:color w:val="000000"/>
          <w:sz w:val="24"/>
          <w:szCs w:val="24"/>
          <w:lang w:eastAsia="zh-CN"/>
        </w:rPr>
        <w:t>- родителей ребенка (законных представителей) и значимых для ребенка взрослых;</w:t>
      </w:r>
    </w:p>
    <w:p w:rsidR="00DD336A" w:rsidRPr="00DD336A" w:rsidRDefault="00DD336A" w:rsidP="00DD336A">
      <w:pPr>
        <w:suppressAutoHyphens/>
        <w:spacing w:after="0" w:line="240" w:lineRule="auto"/>
        <w:jc w:val="both"/>
        <w:rPr>
          <w:rFonts w:ascii="Times New Roman" w:eastAsia="Times New Roman" w:hAnsi="Times New Roman" w:cs="Times New Roman"/>
          <w:bCs/>
          <w:color w:val="000000"/>
          <w:sz w:val="24"/>
          <w:szCs w:val="24"/>
          <w:lang w:eastAsia="zh-CN"/>
        </w:rPr>
      </w:pPr>
      <w:r w:rsidRPr="00DD336A">
        <w:rPr>
          <w:rFonts w:ascii="Times New Roman" w:eastAsia="Times New Roman" w:hAnsi="Times New Roman" w:cs="Times New Roman"/>
          <w:bCs/>
          <w:color w:val="000000"/>
          <w:sz w:val="24"/>
          <w:szCs w:val="24"/>
          <w:lang w:eastAsia="zh-CN"/>
        </w:rPr>
        <w:t>- государства и общества.</w:t>
      </w:r>
    </w:p>
    <w:p w:rsidR="00DD336A" w:rsidRPr="00DD336A" w:rsidRDefault="00DD336A" w:rsidP="00DD336A">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DD336A">
        <w:rPr>
          <w:rFonts w:ascii="Times New Roman" w:eastAsia="Times New Roman" w:hAnsi="Times New Roman" w:cs="Times New Roman"/>
          <w:bCs/>
          <w:color w:val="000000"/>
          <w:sz w:val="24"/>
          <w:szCs w:val="24"/>
          <w:lang w:eastAsia="zh-CN"/>
        </w:rPr>
        <w:t>Реализация Программы основана на сетевом взаимодействии с разными субъектами</w:t>
      </w:r>
      <w:r>
        <w:rPr>
          <w:rFonts w:ascii="Times New Roman" w:eastAsia="Times New Roman" w:hAnsi="Times New Roman" w:cs="Times New Roman"/>
          <w:bCs/>
          <w:color w:val="000000"/>
          <w:sz w:val="24"/>
          <w:szCs w:val="24"/>
          <w:lang w:eastAsia="zh-CN"/>
        </w:rPr>
        <w:t xml:space="preserve"> </w:t>
      </w:r>
      <w:r w:rsidRPr="00DD336A">
        <w:rPr>
          <w:rFonts w:ascii="Times New Roman" w:eastAsia="Times New Roman" w:hAnsi="Times New Roman" w:cs="Times New Roman"/>
          <w:bCs/>
          <w:color w:val="000000"/>
          <w:sz w:val="24"/>
          <w:szCs w:val="24"/>
          <w:lang w:eastAsia="zh-CN"/>
        </w:rPr>
        <w:t>воспитательно-образовательного процесса: музей, театр, библиотека, патриотические клубы,</w:t>
      </w:r>
      <w:r>
        <w:rPr>
          <w:rFonts w:ascii="Times New Roman" w:eastAsia="Times New Roman" w:hAnsi="Times New Roman" w:cs="Times New Roman"/>
          <w:bCs/>
          <w:color w:val="000000"/>
          <w:sz w:val="24"/>
          <w:szCs w:val="24"/>
          <w:lang w:eastAsia="zh-CN"/>
        </w:rPr>
        <w:t xml:space="preserve"> </w:t>
      </w:r>
      <w:r w:rsidRPr="00DD336A">
        <w:rPr>
          <w:rFonts w:ascii="Times New Roman" w:eastAsia="Times New Roman" w:hAnsi="Times New Roman" w:cs="Times New Roman"/>
          <w:bCs/>
          <w:color w:val="000000"/>
          <w:sz w:val="24"/>
          <w:szCs w:val="24"/>
          <w:lang w:eastAsia="zh-CN"/>
        </w:rPr>
        <w:t>Советы ветеранов и т.д.</w:t>
      </w:r>
    </w:p>
    <w:p w:rsidR="00E53E42" w:rsidRPr="00DD336A" w:rsidRDefault="00DD336A" w:rsidP="00DD336A">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DD336A">
        <w:rPr>
          <w:rFonts w:ascii="Times New Roman" w:eastAsia="Times New Roman" w:hAnsi="Times New Roman" w:cs="Times New Roman"/>
          <w:bCs/>
          <w:color w:val="000000"/>
          <w:sz w:val="24"/>
          <w:szCs w:val="24"/>
          <w:lang w:eastAsia="zh-CN"/>
        </w:rPr>
        <w:t>Программа воспитания разработана с учётом культурно-исторических, этнических,</w:t>
      </w:r>
      <w:r>
        <w:rPr>
          <w:rFonts w:ascii="Times New Roman" w:eastAsia="Times New Roman" w:hAnsi="Times New Roman" w:cs="Times New Roman"/>
          <w:bCs/>
          <w:color w:val="000000"/>
          <w:sz w:val="24"/>
          <w:szCs w:val="24"/>
          <w:lang w:eastAsia="zh-CN"/>
        </w:rPr>
        <w:t xml:space="preserve"> </w:t>
      </w:r>
      <w:r w:rsidRPr="00DD336A">
        <w:rPr>
          <w:rFonts w:ascii="Times New Roman" w:eastAsia="Times New Roman" w:hAnsi="Times New Roman" w:cs="Times New Roman"/>
          <w:bCs/>
          <w:color w:val="000000"/>
          <w:sz w:val="24"/>
          <w:szCs w:val="24"/>
          <w:lang w:eastAsia="zh-CN"/>
        </w:rPr>
        <w:t>социально-экономических, демографических и и</w:t>
      </w:r>
      <w:r>
        <w:rPr>
          <w:rFonts w:ascii="Times New Roman" w:eastAsia="Times New Roman" w:hAnsi="Times New Roman" w:cs="Times New Roman"/>
          <w:bCs/>
          <w:color w:val="000000"/>
          <w:sz w:val="24"/>
          <w:szCs w:val="24"/>
          <w:lang w:eastAsia="zh-CN"/>
        </w:rPr>
        <w:t>ных особенностей региона – Красноярского края</w:t>
      </w:r>
      <w:r w:rsidRPr="00DD336A">
        <w:rPr>
          <w:rFonts w:ascii="Times New Roman" w:eastAsia="Times New Roman" w:hAnsi="Times New Roman" w:cs="Times New Roman"/>
          <w:bCs/>
          <w:color w:val="000000"/>
          <w:sz w:val="24"/>
          <w:szCs w:val="24"/>
          <w:lang w:eastAsia="zh-CN"/>
        </w:rPr>
        <w:t>, культурно-образовательных потребностей детей, их родителей (законных</w:t>
      </w:r>
      <w:r>
        <w:rPr>
          <w:rFonts w:ascii="Times New Roman" w:eastAsia="Times New Roman" w:hAnsi="Times New Roman" w:cs="Times New Roman"/>
          <w:bCs/>
          <w:color w:val="000000"/>
          <w:sz w:val="24"/>
          <w:szCs w:val="24"/>
          <w:lang w:eastAsia="zh-CN"/>
        </w:rPr>
        <w:t xml:space="preserve"> </w:t>
      </w:r>
      <w:r w:rsidRPr="00DD336A">
        <w:rPr>
          <w:rFonts w:ascii="Times New Roman" w:eastAsia="Times New Roman" w:hAnsi="Times New Roman" w:cs="Times New Roman"/>
          <w:bCs/>
          <w:color w:val="000000"/>
          <w:sz w:val="24"/>
          <w:szCs w:val="24"/>
          <w:lang w:eastAsia="zh-CN"/>
        </w:rPr>
        <w:t xml:space="preserve">представителей), традиций и возможностей педагогического коллектива </w:t>
      </w:r>
      <w:r>
        <w:rPr>
          <w:rFonts w:ascii="Times New Roman" w:eastAsia="Times New Roman" w:hAnsi="Times New Roman" w:cs="Times New Roman"/>
          <w:bCs/>
          <w:color w:val="000000"/>
          <w:sz w:val="24"/>
          <w:szCs w:val="24"/>
          <w:lang w:eastAsia="zh-CN"/>
        </w:rPr>
        <w:t>ДОУ.</w:t>
      </w:r>
    </w:p>
    <w:p w:rsidR="00E53E42" w:rsidRPr="003F5BE8" w:rsidRDefault="00DD336A" w:rsidP="00E53E42">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color w:val="000000"/>
          <w:sz w:val="24"/>
          <w:szCs w:val="24"/>
          <w:lang w:eastAsia="zh-CN"/>
        </w:rPr>
        <w:t xml:space="preserve">Программа, </w:t>
      </w:r>
      <w:r w:rsidR="00E53E42" w:rsidRPr="003F5BE8">
        <w:rPr>
          <w:rFonts w:ascii="Times New Roman" w:eastAsia="Times New Roman" w:hAnsi="Times New Roman" w:cs="Times New Roman"/>
          <w:color w:val="000000"/>
          <w:sz w:val="24"/>
          <w:szCs w:val="24"/>
          <w:lang w:eastAsia="zh-CN"/>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roofErr w:type="gramEnd"/>
    </w:p>
    <w:p w:rsidR="00E53E42" w:rsidRPr="003F5BE8" w:rsidRDefault="00DD336A" w:rsidP="00E53E42">
      <w:pPr>
        <w:spacing w:after="0" w:line="240" w:lineRule="auto"/>
      </w:pPr>
      <w:r>
        <w:rPr>
          <w:rFonts w:ascii="Times New Roman" w:eastAsia="Times New Roman" w:hAnsi="Times New Roman" w:cs="Times New Roman"/>
          <w:color w:val="000000"/>
          <w:sz w:val="24"/>
          <w:szCs w:val="24"/>
          <w:lang w:eastAsia="zh-CN"/>
        </w:rPr>
        <w:t xml:space="preserve"> </w:t>
      </w:r>
    </w:p>
    <w:p w:rsidR="00E53E42" w:rsidRPr="008F4DF6" w:rsidRDefault="00E53E42" w:rsidP="00E53E42">
      <w:pPr>
        <w:keepNext/>
        <w:keepLines/>
        <w:pageBreakBefore/>
        <w:suppressAutoHyphens/>
        <w:spacing w:after="0"/>
        <w:contextualSpacing/>
        <w:jc w:val="center"/>
        <w:outlineLvl w:val="0"/>
        <w:rPr>
          <w:rFonts w:ascii="Calibri Light" w:eastAsia="Times New Roman" w:hAnsi="Calibri Light" w:cs="Calibri Light"/>
          <w:color w:val="2F5496"/>
          <w:sz w:val="32"/>
          <w:szCs w:val="32"/>
          <w:lang w:eastAsia="zh-CN"/>
        </w:rPr>
      </w:pPr>
      <w:r w:rsidRPr="008F4DF6">
        <w:rPr>
          <w:rFonts w:ascii="Times New Roman" w:eastAsia="Times New Roman" w:hAnsi="Times New Roman" w:cs="Times New Roman"/>
          <w:b/>
          <w:bCs/>
          <w:color w:val="000000"/>
          <w:sz w:val="24"/>
          <w:szCs w:val="24"/>
          <w:lang w:eastAsia="zh-CN"/>
        </w:rPr>
        <w:lastRenderedPageBreak/>
        <w:t>Раздел I. Целевые ориентиры и планируемые результаты</w:t>
      </w:r>
      <w:r>
        <w:rPr>
          <w:rFonts w:ascii="Times New Roman" w:eastAsia="Times New Roman" w:hAnsi="Times New Roman" w:cs="Times New Roman"/>
          <w:b/>
          <w:bCs/>
          <w:color w:val="000000"/>
          <w:sz w:val="24"/>
          <w:szCs w:val="24"/>
          <w:lang w:eastAsia="zh-CN"/>
        </w:rPr>
        <w:t xml:space="preserve"> П</w:t>
      </w:r>
      <w:r w:rsidRPr="008F4DF6">
        <w:rPr>
          <w:rFonts w:ascii="Times New Roman" w:eastAsia="Times New Roman" w:hAnsi="Times New Roman" w:cs="Times New Roman"/>
          <w:b/>
          <w:bCs/>
          <w:color w:val="000000"/>
          <w:sz w:val="24"/>
          <w:szCs w:val="24"/>
          <w:lang w:eastAsia="zh-CN"/>
        </w:rPr>
        <w:t>рограммы</w:t>
      </w:r>
      <w:r>
        <w:rPr>
          <w:rFonts w:ascii="Times New Roman" w:eastAsia="Times New Roman" w:hAnsi="Times New Roman" w:cs="Times New Roman"/>
          <w:b/>
          <w:bCs/>
          <w:color w:val="000000"/>
          <w:sz w:val="24"/>
          <w:szCs w:val="24"/>
          <w:lang w:eastAsia="zh-CN"/>
        </w:rPr>
        <w:t xml:space="preserve"> воспитания</w:t>
      </w:r>
    </w:p>
    <w:p w:rsidR="00E53E42" w:rsidRPr="008F4DF6" w:rsidRDefault="00E53E42" w:rsidP="00E53E42">
      <w:pPr>
        <w:widowControl w:val="0"/>
        <w:numPr>
          <w:ilvl w:val="1"/>
          <w:numId w:val="6"/>
        </w:numPr>
        <w:autoSpaceDE w:val="0"/>
        <w:autoSpaceDN w:val="0"/>
        <w:spacing w:after="0" w:line="240" w:lineRule="auto"/>
        <w:jc w:val="center"/>
        <w:rPr>
          <w:rFonts w:ascii="Times New Roman" w:eastAsia="Times New Roman" w:hAnsi="Times New Roman" w:cs="Times New Roman"/>
          <w:b/>
          <w:sz w:val="24"/>
          <w:szCs w:val="28"/>
        </w:rPr>
      </w:pPr>
      <w:r w:rsidRPr="008F4DF6">
        <w:rPr>
          <w:rFonts w:ascii="Times New Roman" w:eastAsia="Times New Roman" w:hAnsi="Times New Roman" w:cs="Times New Roman"/>
          <w:b/>
          <w:sz w:val="24"/>
          <w:szCs w:val="24"/>
        </w:rPr>
        <w:t>Особенности</w:t>
      </w:r>
      <w:r w:rsidRPr="008F4DF6">
        <w:rPr>
          <w:rFonts w:ascii="Times New Roman" w:eastAsia="Times New Roman" w:hAnsi="Times New Roman" w:cs="Times New Roman"/>
          <w:b/>
          <w:spacing w:val="-6"/>
          <w:sz w:val="24"/>
          <w:szCs w:val="24"/>
        </w:rPr>
        <w:t xml:space="preserve"> </w:t>
      </w:r>
      <w:r w:rsidRPr="008F4DF6">
        <w:rPr>
          <w:rFonts w:ascii="Times New Roman" w:eastAsia="Times New Roman" w:hAnsi="Times New Roman" w:cs="Times New Roman"/>
          <w:b/>
          <w:sz w:val="24"/>
          <w:szCs w:val="24"/>
        </w:rPr>
        <w:t>воспитательного</w:t>
      </w:r>
      <w:r w:rsidRPr="008F4DF6">
        <w:rPr>
          <w:rFonts w:ascii="Times New Roman" w:eastAsia="Times New Roman" w:hAnsi="Times New Roman" w:cs="Times New Roman"/>
          <w:b/>
          <w:spacing w:val="-4"/>
          <w:sz w:val="24"/>
          <w:szCs w:val="24"/>
        </w:rPr>
        <w:t xml:space="preserve"> </w:t>
      </w:r>
      <w:r w:rsidRPr="008F4DF6">
        <w:rPr>
          <w:rFonts w:ascii="Times New Roman" w:eastAsia="Times New Roman" w:hAnsi="Times New Roman" w:cs="Times New Roman"/>
          <w:b/>
          <w:sz w:val="24"/>
          <w:szCs w:val="24"/>
        </w:rPr>
        <w:t>процесса</w:t>
      </w:r>
    </w:p>
    <w:p w:rsidR="00E53E42" w:rsidRPr="008F4DF6" w:rsidRDefault="00E53E42" w:rsidP="00E53E4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4DF6">
        <w:rPr>
          <w:rFonts w:ascii="Times New Roman" w:eastAsia="Calibri" w:hAnsi="Times New Roman" w:cs="Times New Roman"/>
          <w:color w:val="000000"/>
          <w:sz w:val="24"/>
          <w:szCs w:val="24"/>
        </w:rPr>
        <w:t xml:space="preserve">Образовательный процесс в МБДОУ </w:t>
      </w:r>
      <w:r>
        <w:rPr>
          <w:rFonts w:ascii="Times New Roman" w:eastAsia="Calibri" w:hAnsi="Times New Roman" w:cs="Times New Roman"/>
          <w:color w:val="000000"/>
          <w:sz w:val="24"/>
          <w:szCs w:val="24"/>
        </w:rPr>
        <w:t>№ 47 «Теремок»</w:t>
      </w:r>
      <w:r w:rsidRPr="008F4DF6">
        <w:rPr>
          <w:rFonts w:ascii="Times New Roman" w:eastAsia="Calibri" w:hAnsi="Times New Roman" w:cs="Times New Roman"/>
          <w:color w:val="000000"/>
          <w:sz w:val="24"/>
          <w:szCs w:val="24"/>
        </w:rPr>
        <w:t xml:space="preserve">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8F4DF6">
        <w:rPr>
          <w:rFonts w:ascii="Times New Roman" w:eastAsia="Calibri" w:hAnsi="Times New Roman" w:cs="Times New Roman"/>
          <w:color w:val="000000"/>
          <w:sz w:val="24"/>
          <w:szCs w:val="24"/>
        </w:rPr>
        <w:t>Минобрнауки</w:t>
      </w:r>
      <w:proofErr w:type="spellEnd"/>
      <w:r w:rsidRPr="008F4DF6">
        <w:rPr>
          <w:rFonts w:ascii="Times New Roman" w:eastAsia="Calibri" w:hAnsi="Times New Roman" w:cs="Times New Roman"/>
          <w:color w:val="000000"/>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53E42" w:rsidRPr="00F35C19" w:rsidRDefault="00E53E42" w:rsidP="00E53E4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4DF6">
        <w:rPr>
          <w:rFonts w:ascii="Times New Roman" w:eastAsia="Calibri" w:hAnsi="Times New Roman" w:cs="Times New Roman"/>
          <w:color w:val="000000"/>
          <w:sz w:val="24"/>
          <w:szCs w:val="24"/>
        </w:rPr>
        <w:t xml:space="preserve">МБДОУ </w:t>
      </w:r>
      <w:r>
        <w:rPr>
          <w:rFonts w:ascii="Times New Roman" w:eastAsia="Calibri" w:hAnsi="Times New Roman" w:cs="Times New Roman"/>
          <w:color w:val="000000"/>
          <w:sz w:val="24"/>
          <w:szCs w:val="24"/>
        </w:rPr>
        <w:t>№ 47 «Теремок»</w:t>
      </w:r>
      <w:r w:rsidRPr="008F4DF6">
        <w:rPr>
          <w:rFonts w:ascii="Times New Roman" w:eastAsia="Calibri" w:hAnsi="Times New Roman" w:cs="Times New Roman"/>
          <w:color w:val="000000"/>
          <w:sz w:val="24"/>
          <w:szCs w:val="24"/>
        </w:rPr>
        <w:t xml:space="preserve"> расположен в</w:t>
      </w:r>
      <w:r>
        <w:rPr>
          <w:rFonts w:ascii="Times New Roman" w:eastAsia="Calibri" w:hAnsi="Times New Roman" w:cs="Times New Roman"/>
          <w:color w:val="000000"/>
          <w:sz w:val="24"/>
          <w:szCs w:val="24"/>
        </w:rPr>
        <w:t xml:space="preserve"> типовом здании </w:t>
      </w:r>
      <w:r w:rsidRPr="008F4DF6">
        <w:rPr>
          <w:rFonts w:ascii="Times New Roman" w:eastAsia="Calibri" w:hAnsi="Times New Roman" w:cs="Times New Roman"/>
          <w:color w:val="000000"/>
          <w:sz w:val="24"/>
          <w:szCs w:val="24"/>
        </w:rPr>
        <w:t xml:space="preserve">по адресу </w:t>
      </w:r>
      <w:r>
        <w:rPr>
          <w:rFonts w:ascii="Times New Roman" w:eastAsia="Calibri" w:hAnsi="Times New Roman" w:cs="Times New Roman"/>
          <w:color w:val="000000"/>
          <w:sz w:val="24"/>
          <w:szCs w:val="24"/>
        </w:rPr>
        <w:t>Красноярский край</w:t>
      </w:r>
      <w:r w:rsidRPr="008F4DF6">
        <w:rPr>
          <w:rFonts w:ascii="Times New Roman" w:eastAsia="Calibri" w:hAnsi="Times New Roman" w:cs="Times New Roman"/>
          <w:color w:val="000000"/>
          <w:sz w:val="24"/>
          <w:szCs w:val="24"/>
        </w:rPr>
        <w:t xml:space="preserve">, г. </w:t>
      </w:r>
      <w:r w:rsidR="00DD336A">
        <w:rPr>
          <w:rFonts w:ascii="Times New Roman" w:eastAsia="Calibri" w:hAnsi="Times New Roman" w:cs="Times New Roman"/>
          <w:color w:val="000000"/>
          <w:sz w:val="24"/>
          <w:szCs w:val="24"/>
        </w:rPr>
        <w:t>Ка</w:t>
      </w:r>
      <w:r>
        <w:rPr>
          <w:rFonts w:ascii="Times New Roman" w:eastAsia="Calibri" w:hAnsi="Times New Roman" w:cs="Times New Roman"/>
          <w:color w:val="000000"/>
          <w:sz w:val="24"/>
          <w:szCs w:val="24"/>
        </w:rPr>
        <w:t>нск</w:t>
      </w:r>
      <w:r w:rsidRPr="008F4DF6">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м-он</w:t>
      </w:r>
      <w:proofErr w:type="spellEnd"/>
      <w:proofErr w:type="gramEnd"/>
      <w:r>
        <w:rPr>
          <w:rFonts w:ascii="Times New Roman" w:eastAsia="Calibri" w:hAnsi="Times New Roman" w:cs="Times New Roman"/>
          <w:color w:val="000000"/>
          <w:sz w:val="24"/>
          <w:szCs w:val="24"/>
        </w:rPr>
        <w:t xml:space="preserve"> Северо-Западный, 47</w:t>
      </w:r>
      <w:r w:rsidRPr="008F4DF6">
        <w:rPr>
          <w:rFonts w:ascii="Times New Roman" w:eastAsia="Calibri" w:hAnsi="Times New Roman" w:cs="Times New Roman"/>
          <w:i/>
          <w:color w:val="000000"/>
          <w:sz w:val="24"/>
          <w:szCs w:val="24"/>
        </w:rPr>
        <w:t>.</w:t>
      </w:r>
      <w:r>
        <w:rPr>
          <w:rFonts w:ascii="Times New Roman" w:eastAsia="Calibri" w:hAnsi="Times New Roman" w:cs="Times New Roman"/>
          <w:i/>
          <w:color w:val="000000"/>
          <w:spacing w:val="1"/>
          <w:sz w:val="24"/>
          <w:szCs w:val="24"/>
        </w:rPr>
        <w:t xml:space="preserve"> </w:t>
      </w:r>
      <w:r w:rsidRPr="00B8078F">
        <w:rPr>
          <w:rFonts w:ascii="Times New Roman" w:eastAsia="Calibri" w:hAnsi="Times New Roman" w:cs="Times New Roman"/>
          <w:color w:val="000000"/>
          <w:sz w:val="24"/>
          <w:szCs w:val="24"/>
        </w:rPr>
        <w:t>В непосредственной близости от дошкольного учреждения расположены Канский педагогический колледж, школа № 3, библиотека им А. и Б. Стругацких</w:t>
      </w:r>
      <w:r>
        <w:rPr>
          <w:rFonts w:ascii="Times New Roman" w:eastAsia="Calibri" w:hAnsi="Times New Roman" w:cs="Times New Roman"/>
          <w:color w:val="000000"/>
          <w:sz w:val="24"/>
          <w:szCs w:val="24"/>
        </w:rPr>
        <w:t xml:space="preserve"> </w:t>
      </w:r>
      <w:r w:rsidRPr="00B8078F">
        <w:rPr>
          <w:rFonts w:ascii="Times New Roman" w:eastAsia="Calibri" w:hAnsi="Times New Roman" w:cs="Times New Roman"/>
          <w:color w:val="000000"/>
          <w:sz w:val="24"/>
          <w:szCs w:val="24"/>
        </w:rPr>
        <w:t xml:space="preserve">возможности, которых МБДОУ использует в организации </w:t>
      </w:r>
      <w:r>
        <w:rPr>
          <w:rFonts w:ascii="Times New Roman" w:eastAsia="Calibri" w:hAnsi="Times New Roman" w:cs="Times New Roman"/>
          <w:color w:val="000000"/>
          <w:sz w:val="24"/>
          <w:szCs w:val="24"/>
        </w:rPr>
        <w:t>воспитательно-</w:t>
      </w:r>
      <w:r w:rsidRPr="00B8078F">
        <w:rPr>
          <w:rFonts w:ascii="Times New Roman" w:eastAsia="Calibri" w:hAnsi="Times New Roman" w:cs="Times New Roman"/>
          <w:color w:val="000000"/>
          <w:sz w:val="24"/>
          <w:szCs w:val="24"/>
        </w:rPr>
        <w:t>образовательного процесса.</w:t>
      </w:r>
      <w:r>
        <w:rPr>
          <w:rFonts w:ascii="Times New Roman" w:eastAsia="Calibri" w:hAnsi="Times New Roman" w:cs="Times New Roman"/>
          <w:color w:val="000000"/>
          <w:sz w:val="24"/>
          <w:szCs w:val="24"/>
        </w:rPr>
        <w:t xml:space="preserve"> МБ</w:t>
      </w:r>
      <w:r w:rsidRPr="008F4DF6">
        <w:rPr>
          <w:rFonts w:ascii="Times New Roman" w:eastAsia="Calibri" w:hAnsi="Times New Roman" w:cs="Times New Roman"/>
          <w:color w:val="000000"/>
          <w:sz w:val="24"/>
          <w:szCs w:val="24"/>
        </w:rPr>
        <w:t>ДОУ</w:t>
      </w:r>
      <w:r>
        <w:rPr>
          <w:rFonts w:ascii="Times New Roman" w:eastAsia="Calibri" w:hAnsi="Times New Roman" w:cs="Times New Roman"/>
          <w:color w:val="000000"/>
          <w:sz w:val="24"/>
          <w:szCs w:val="24"/>
        </w:rPr>
        <w:t xml:space="preserve"> № 47</w:t>
      </w:r>
      <w:r w:rsidRPr="008F4DF6">
        <w:rPr>
          <w:rFonts w:ascii="Times New Roman" w:eastAsia="Calibri" w:hAnsi="Times New Roman" w:cs="Times New Roman"/>
          <w:color w:val="000000"/>
          <w:sz w:val="24"/>
          <w:szCs w:val="24"/>
        </w:rPr>
        <w:t xml:space="preserve"> имеет возможность для осуществления сетевого</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взаимодействия</w:t>
      </w:r>
      <w:r w:rsidRPr="008F4DF6">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 xml:space="preserve">с </w:t>
      </w:r>
      <w:r w:rsidRPr="008F4DF6">
        <w:rPr>
          <w:rFonts w:ascii="Times New Roman" w:eastAsia="Calibri" w:hAnsi="Times New Roman" w:cs="Times New Roman"/>
          <w:color w:val="000000"/>
          <w:sz w:val="24"/>
          <w:szCs w:val="24"/>
        </w:rPr>
        <w:t xml:space="preserve">МБДОУ </w:t>
      </w:r>
      <w:r>
        <w:rPr>
          <w:rFonts w:ascii="Times New Roman" w:eastAsia="Calibri" w:hAnsi="Times New Roman" w:cs="Times New Roman"/>
          <w:color w:val="000000"/>
          <w:sz w:val="24"/>
          <w:szCs w:val="24"/>
        </w:rPr>
        <w:t>№ 25, 52, 49, 53.</w:t>
      </w:r>
    </w:p>
    <w:p w:rsidR="00E53E42" w:rsidRPr="008F4DF6" w:rsidRDefault="00E53E42" w:rsidP="00E53E4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4DF6">
        <w:rPr>
          <w:rFonts w:ascii="Times New Roman" w:eastAsia="Calibri" w:hAnsi="Times New Roman" w:cs="Times New Roman"/>
          <w:color w:val="000000"/>
          <w:sz w:val="24"/>
          <w:szCs w:val="24"/>
        </w:rPr>
        <w:t>ДО</w:t>
      </w:r>
      <w:r>
        <w:rPr>
          <w:rFonts w:ascii="Times New Roman" w:eastAsia="Calibri" w:hAnsi="Times New Roman" w:cs="Times New Roman"/>
          <w:color w:val="000000"/>
          <w:sz w:val="24"/>
          <w:szCs w:val="24"/>
        </w:rPr>
        <w:t>У располагает базой: музыкально-</w:t>
      </w:r>
      <w:r w:rsidRPr="008F4DF6">
        <w:rPr>
          <w:rFonts w:ascii="Times New Roman" w:eastAsia="Calibri" w:hAnsi="Times New Roman" w:cs="Times New Roman"/>
          <w:color w:val="000000"/>
          <w:sz w:val="24"/>
          <w:szCs w:val="24"/>
        </w:rPr>
        <w:t xml:space="preserve">спортивный </w:t>
      </w:r>
      <w:r>
        <w:rPr>
          <w:rFonts w:ascii="Times New Roman" w:eastAsia="Calibri" w:hAnsi="Times New Roman" w:cs="Times New Roman"/>
          <w:color w:val="000000"/>
          <w:sz w:val="24"/>
          <w:szCs w:val="24"/>
        </w:rPr>
        <w:t xml:space="preserve">зал, кабинет педагога-психолога, учителя-логопеда. </w:t>
      </w:r>
      <w:r w:rsidRPr="008F4DF6">
        <w:rPr>
          <w:rFonts w:ascii="Times New Roman" w:eastAsia="Calibri" w:hAnsi="Times New Roman" w:cs="Times New Roman"/>
          <w:color w:val="000000"/>
          <w:sz w:val="24"/>
          <w:szCs w:val="24"/>
        </w:rPr>
        <w:t>Имеется необходимое</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оборудование,</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атрибуты</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и</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расходный</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материал,</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осуществляется</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ИКТ</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сопровождение</w:t>
      </w:r>
      <w:r w:rsidRPr="008F4DF6">
        <w:rPr>
          <w:rFonts w:ascii="Times New Roman" w:eastAsia="Calibri" w:hAnsi="Times New Roman" w:cs="Times New Roman"/>
          <w:color w:val="000000"/>
          <w:spacing w:val="1"/>
          <w:sz w:val="24"/>
          <w:szCs w:val="24"/>
        </w:rPr>
        <w:t xml:space="preserve"> </w:t>
      </w:r>
      <w:r w:rsidRPr="008F4DF6">
        <w:rPr>
          <w:rFonts w:ascii="Times New Roman" w:eastAsia="Calibri" w:hAnsi="Times New Roman" w:cs="Times New Roman"/>
          <w:color w:val="000000"/>
          <w:sz w:val="24"/>
          <w:szCs w:val="24"/>
        </w:rPr>
        <w:t>мероприятий.</w:t>
      </w:r>
    </w:p>
    <w:p w:rsidR="00E53E42" w:rsidRPr="008F4DF6" w:rsidRDefault="00E53E42" w:rsidP="00E53E42">
      <w:pPr>
        <w:widowControl w:val="0"/>
        <w:tabs>
          <w:tab w:val="left" w:pos="9072"/>
        </w:tabs>
        <w:autoSpaceDE w:val="0"/>
        <w:autoSpaceDN w:val="0"/>
        <w:spacing w:after="0" w:line="240" w:lineRule="auto"/>
        <w:ind w:firstLine="709"/>
        <w:contextualSpacing/>
        <w:jc w:val="both"/>
        <w:rPr>
          <w:rFonts w:ascii="Times New Roman" w:eastAsia="Times New Roman" w:hAnsi="Times New Roman" w:cs="Times New Roman"/>
          <w:sz w:val="24"/>
          <w:szCs w:val="24"/>
        </w:rPr>
      </w:pPr>
      <w:r w:rsidRPr="008F4DF6">
        <w:rPr>
          <w:rFonts w:ascii="Times New Roman" w:eastAsia="Times New Roman" w:hAnsi="Times New Roman" w:cs="Times New Roman"/>
          <w:sz w:val="24"/>
          <w:szCs w:val="24"/>
        </w:rPr>
        <w:t>Социальными заказчиками реализации Программы как комплекса воспитательных</w:t>
      </w:r>
      <w:r w:rsidRPr="008F4DF6">
        <w:rPr>
          <w:rFonts w:ascii="Times New Roman" w:eastAsia="Times New Roman" w:hAnsi="Times New Roman" w:cs="Times New Roman"/>
          <w:spacing w:val="-57"/>
          <w:sz w:val="24"/>
          <w:szCs w:val="24"/>
        </w:rPr>
        <w:t xml:space="preserve"> </w:t>
      </w:r>
      <w:r w:rsidRPr="008F4DF6">
        <w:rPr>
          <w:rFonts w:ascii="Times New Roman" w:eastAsia="Times New Roman" w:hAnsi="Times New Roman" w:cs="Times New Roman"/>
          <w:sz w:val="24"/>
          <w:szCs w:val="24"/>
        </w:rPr>
        <w:t>услуг</w:t>
      </w:r>
      <w:r w:rsidRPr="008F4DF6">
        <w:rPr>
          <w:rFonts w:ascii="Times New Roman" w:eastAsia="Times New Roman" w:hAnsi="Times New Roman" w:cs="Times New Roman"/>
          <w:spacing w:val="-8"/>
          <w:sz w:val="24"/>
          <w:szCs w:val="24"/>
        </w:rPr>
        <w:t xml:space="preserve"> </w:t>
      </w:r>
      <w:r w:rsidRPr="008F4DF6">
        <w:rPr>
          <w:rFonts w:ascii="Times New Roman" w:eastAsia="Times New Roman" w:hAnsi="Times New Roman" w:cs="Times New Roman"/>
          <w:sz w:val="24"/>
          <w:szCs w:val="24"/>
        </w:rPr>
        <w:t>выступают,</w:t>
      </w:r>
      <w:r w:rsidRPr="008F4DF6">
        <w:rPr>
          <w:rFonts w:ascii="Times New Roman" w:eastAsia="Times New Roman" w:hAnsi="Times New Roman" w:cs="Times New Roman"/>
          <w:spacing w:val="-7"/>
          <w:sz w:val="24"/>
          <w:szCs w:val="24"/>
        </w:rPr>
        <w:t xml:space="preserve"> </w:t>
      </w:r>
      <w:r w:rsidRPr="008F4DF6">
        <w:rPr>
          <w:rFonts w:ascii="Times New Roman" w:eastAsia="Times New Roman" w:hAnsi="Times New Roman" w:cs="Times New Roman"/>
          <w:sz w:val="24"/>
          <w:szCs w:val="24"/>
        </w:rPr>
        <w:t>в</w:t>
      </w:r>
      <w:r w:rsidRPr="008F4DF6">
        <w:rPr>
          <w:rFonts w:ascii="Times New Roman" w:eastAsia="Times New Roman" w:hAnsi="Times New Roman" w:cs="Times New Roman"/>
          <w:spacing w:val="-8"/>
          <w:sz w:val="24"/>
          <w:szCs w:val="24"/>
        </w:rPr>
        <w:t xml:space="preserve"> </w:t>
      </w:r>
      <w:r w:rsidRPr="008F4DF6">
        <w:rPr>
          <w:rFonts w:ascii="Times New Roman" w:eastAsia="Times New Roman" w:hAnsi="Times New Roman" w:cs="Times New Roman"/>
          <w:sz w:val="24"/>
          <w:szCs w:val="24"/>
        </w:rPr>
        <w:t>первую</w:t>
      </w:r>
      <w:r w:rsidRPr="008F4DF6">
        <w:rPr>
          <w:rFonts w:ascii="Times New Roman" w:eastAsia="Times New Roman" w:hAnsi="Times New Roman" w:cs="Times New Roman"/>
          <w:spacing w:val="-8"/>
          <w:sz w:val="24"/>
          <w:szCs w:val="24"/>
        </w:rPr>
        <w:t xml:space="preserve"> </w:t>
      </w:r>
      <w:r w:rsidRPr="008F4DF6">
        <w:rPr>
          <w:rFonts w:ascii="Times New Roman" w:eastAsia="Times New Roman" w:hAnsi="Times New Roman" w:cs="Times New Roman"/>
          <w:sz w:val="24"/>
          <w:szCs w:val="24"/>
        </w:rPr>
        <w:t>очередь,</w:t>
      </w:r>
      <w:r w:rsidRPr="008F4DF6">
        <w:rPr>
          <w:rFonts w:ascii="Times New Roman" w:eastAsia="Times New Roman" w:hAnsi="Times New Roman" w:cs="Times New Roman"/>
          <w:spacing w:val="-7"/>
          <w:sz w:val="24"/>
          <w:szCs w:val="24"/>
        </w:rPr>
        <w:t xml:space="preserve"> </w:t>
      </w:r>
      <w:r w:rsidRPr="008F4DF6">
        <w:rPr>
          <w:rFonts w:ascii="Times New Roman" w:eastAsia="Times New Roman" w:hAnsi="Times New Roman" w:cs="Times New Roman"/>
          <w:sz w:val="24"/>
          <w:szCs w:val="24"/>
        </w:rPr>
        <w:t>родители</w:t>
      </w:r>
      <w:r w:rsidRPr="008F4DF6">
        <w:rPr>
          <w:rFonts w:ascii="Times New Roman" w:eastAsia="Times New Roman" w:hAnsi="Times New Roman" w:cs="Times New Roman"/>
          <w:spacing w:val="-7"/>
          <w:sz w:val="24"/>
          <w:szCs w:val="24"/>
        </w:rPr>
        <w:t xml:space="preserve"> </w:t>
      </w:r>
      <w:r w:rsidRPr="008F4DF6">
        <w:rPr>
          <w:rFonts w:ascii="Times New Roman" w:eastAsia="Times New Roman" w:hAnsi="Times New Roman" w:cs="Times New Roman"/>
          <w:sz w:val="24"/>
          <w:szCs w:val="24"/>
        </w:rPr>
        <w:t>воспитанников</w:t>
      </w:r>
      <w:r w:rsidRPr="008F4DF6">
        <w:rPr>
          <w:rFonts w:ascii="Times New Roman" w:eastAsia="Times New Roman" w:hAnsi="Times New Roman" w:cs="Times New Roman"/>
          <w:spacing w:val="-6"/>
          <w:sz w:val="24"/>
          <w:szCs w:val="24"/>
        </w:rPr>
        <w:t xml:space="preserve"> </w:t>
      </w:r>
      <w:r w:rsidRPr="008F4DF6">
        <w:rPr>
          <w:rFonts w:ascii="Times New Roman" w:eastAsia="Times New Roman" w:hAnsi="Times New Roman" w:cs="Times New Roman"/>
          <w:sz w:val="24"/>
          <w:szCs w:val="24"/>
        </w:rPr>
        <w:t>как</w:t>
      </w:r>
      <w:r w:rsidRPr="008F4DF6">
        <w:rPr>
          <w:rFonts w:ascii="Times New Roman" w:eastAsia="Times New Roman" w:hAnsi="Times New Roman" w:cs="Times New Roman"/>
          <w:spacing w:val="-7"/>
          <w:sz w:val="24"/>
          <w:szCs w:val="24"/>
        </w:rPr>
        <w:t xml:space="preserve"> </w:t>
      </w:r>
      <w:r w:rsidRPr="008F4DF6">
        <w:rPr>
          <w:rFonts w:ascii="Times New Roman" w:eastAsia="Times New Roman" w:hAnsi="Times New Roman" w:cs="Times New Roman"/>
          <w:sz w:val="24"/>
          <w:szCs w:val="24"/>
        </w:rPr>
        <w:t>гаранты</w:t>
      </w:r>
      <w:r w:rsidRPr="008F4DF6">
        <w:rPr>
          <w:rFonts w:ascii="Times New Roman" w:eastAsia="Times New Roman" w:hAnsi="Times New Roman" w:cs="Times New Roman"/>
          <w:spacing w:val="-7"/>
          <w:sz w:val="24"/>
          <w:szCs w:val="24"/>
        </w:rPr>
        <w:t xml:space="preserve"> </w:t>
      </w:r>
      <w:r w:rsidRPr="008F4DF6">
        <w:rPr>
          <w:rFonts w:ascii="Times New Roman" w:eastAsia="Times New Roman" w:hAnsi="Times New Roman" w:cs="Times New Roman"/>
          <w:sz w:val="24"/>
          <w:szCs w:val="24"/>
        </w:rPr>
        <w:t>реализации</w:t>
      </w:r>
      <w:r w:rsidRPr="008F4DF6">
        <w:rPr>
          <w:rFonts w:ascii="Times New Roman" w:eastAsia="Times New Roman" w:hAnsi="Times New Roman" w:cs="Times New Roman"/>
          <w:spacing w:val="-7"/>
          <w:sz w:val="24"/>
          <w:szCs w:val="24"/>
        </w:rPr>
        <w:t xml:space="preserve"> </w:t>
      </w:r>
      <w:r w:rsidRPr="008F4DF6">
        <w:rPr>
          <w:rFonts w:ascii="Times New Roman" w:eastAsia="Times New Roman" w:hAnsi="Times New Roman" w:cs="Times New Roman"/>
          <w:sz w:val="24"/>
          <w:szCs w:val="24"/>
        </w:rPr>
        <w:t>прав</w:t>
      </w:r>
      <w:r>
        <w:rPr>
          <w:rFonts w:ascii="Times New Roman" w:eastAsia="Times New Roman" w:hAnsi="Times New Roman" w:cs="Times New Roman"/>
          <w:sz w:val="24"/>
          <w:szCs w:val="24"/>
        </w:rPr>
        <w:t xml:space="preserve"> </w:t>
      </w:r>
      <w:r w:rsidRPr="008F4DF6">
        <w:rPr>
          <w:rFonts w:ascii="Times New Roman" w:eastAsia="Times New Roman" w:hAnsi="Times New Roman" w:cs="Times New Roman"/>
          <w:spacing w:val="-57"/>
          <w:sz w:val="24"/>
          <w:szCs w:val="24"/>
        </w:rPr>
        <w:t xml:space="preserve"> </w:t>
      </w:r>
      <w:r w:rsidRPr="008F4DF6">
        <w:rPr>
          <w:rFonts w:ascii="Times New Roman" w:eastAsia="Times New Roman" w:hAnsi="Times New Roman" w:cs="Times New Roman"/>
          <w:sz w:val="24"/>
          <w:szCs w:val="24"/>
        </w:rPr>
        <w:t>ребенка</w:t>
      </w:r>
      <w:r w:rsidRPr="008F4DF6">
        <w:rPr>
          <w:rFonts w:ascii="Times New Roman" w:eastAsia="Times New Roman" w:hAnsi="Times New Roman" w:cs="Times New Roman"/>
          <w:spacing w:val="-1"/>
          <w:sz w:val="24"/>
          <w:szCs w:val="24"/>
        </w:rPr>
        <w:t xml:space="preserve"> </w:t>
      </w:r>
      <w:r w:rsidRPr="008F4DF6">
        <w:rPr>
          <w:rFonts w:ascii="Times New Roman" w:eastAsia="Times New Roman" w:hAnsi="Times New Roman" w:cs="Times New Roman"/>
          <w:sz w:val="24"/>
          <w:szCs w:val="24"/>
        </w:rPr>
        <w:t>на</w:t>
      </w:r>
      <w:r w:rsidRPr="008F4DF6">
        <w:rPr>
          <w:rFonts w:ascii="Times New Roman" w:eastAsia="Times New Roman" w:hAnsi="Times New Roman" w:cs="Times New Roman"/>
          <w:spacing w:val="-2"/>
          <w:sz w:val="24"/>
          <w:szCs w:val="24"/>
        </w:rPr>
        <w:t xml:space="preserve"> </w:t>
      </w:r>
      <w:r w:rsidRPr="008F4DF6">
        <w:rPr>
          <w:rFonts w:ascii="Times New Roman" w:eastAsia="Times New Roman" w:hAnsi="Times New Roman" w:cs="Times New Roman"/>
          <w:sz w:val="24"/>
          <w:szCs w:val="24"/>
        </w:rPr>
        <w:t>уход,</w:t>
      </w:r>
      <w:r w:rsidRPr="008F4DF6">
        <w:rPr>
          <w:rFonts w:ascii="Times New Roman" w:eastAsia="Times New Roman" w:hAnsi="Times New Roman" w:cs="Times New Roman"/>
          <w:spacing w:val="-2"/>
          <w:sz w:val="24"/>
          <w:szCs w:val="24"/>
        </w:rPr>
        <w:t xml:space="preserve"> </w:t>
      </w:r>
      <w:r w:rsidRPr="008F4DF6">
        <w:rPr>
          <w:rFonts w:ascii="Times New Roman" w:eastAsia="Times New Roman" w:hAnsi="Times New Roman" w:cs="Times New Roman"/>
          <w:sz w:val="24"/>
          <w:szCs w:val="24"/>
        </w:rPr>
        <w:t>присмотр</w:t>
      </w:r>
      <w:r w:rsidRPr="008F4DF6">
        <w:rPr>
          <w:rFonts w:ascii="Times New Roman" w:eastAsia="Times New Roman" w:hAnsi="Times New Roman" w:cs="Times New Roman"/>
          <w:spacing w:val="-2"/>
          <w:sz w:val="24"/>
          <w:szCs w:val="24"/>
        </w:rPr>
        <w:t xml:space="preserve"> </w:t>
      </w:r>
      <w:r w:rsidRPr="008F4DF6">
        <w:rPr>
          <w:rFonts w:ascii="Times New Roman" w:eastAsia="Times New Roman" w:hAnsi="Times New Roman" w:cs="Times New Roman"/>
          <w:sz w:val="24"/>
          <w:szCs w:val="24"/>
        </w:rPr>
        <w:t>и оздоровление, воспитание</w:t>
      </w:r>
      <w:r w:rsidRPr="008F4DF6">
        <w:rPr>
          <w:rFonts w:ascii="Times New Roman" w:eastAsia="Times New Roman" w:hAnsi="Times New Roman" w:cs="Times New Roman"/>
          <w:spacing w:val="-3"/>
          <w:sz w:val="24"/>
          <w:szCs w:val="24"/>
        </w:rPr>
        <w:t xml:space="preserve"> </w:t>
      </w:r>
      <w:r w:rsidRPr="008F4DF6">
        <w:rPr>
          <w:rFonts w:ascii="Times New Roman" w:eastAsia="Times New Roman" w:hAnsi="Times New Roman" w:cs="Times New Roman"/>
          <w:sz w:val="24"/>
          <w:szCs w:val="24"/>
        </w:rPr>
        <w:t>и обучение.</w:t>
      </w:r>
    </w:p>
    <w:p w:rsidR="00E53E42" w:rsidRDefault="00E53E42" w:rsidP="00E53E42">
      <w:pPr>
        <w:widowControl w:val="0"/>
        <w:tabs>
          <w:tab w:val="left" w:pos="9072"/>
        </w:tabs>
        <w:autoSpaceDE w:val="0"/>
        <w:autoSpaceDN w:val="0"/>
        <w:spacing w:after="0" w:line="240" w:lineRule="auto"/>
        <w:ind w:firstLine="709"/>
        <w:contextualSpacing/>
        <w:jc w:val="both"/>
        <w:rPr>
          <w:rFonts w:ascii="Times New Roman" w:eastAsia="Times New Roman" w:hAnsi="Times New Roman" w:cs="Times New Roman"/>
          <w:sz w:val="24"/>
          <w:szCs w:val="24"/>
        </w:rPr>
      </w:pPr>
      <w:r w:rsidRPr="00024752">
        <w:rPr>
          <w:rFonts w:ascii="Times New Roman" w:eastAsia="Times New Roman" w:hAnsi="Times New Roman" w:cs="Times New Roman"/>
          <w:sz w:val="24"/>
          <w:szCs w:val="24"/>
        </w:rPr>
        <w:t>Приоритетным направлением МБДОУ № 47 является</w:t>
      </w:r>
      <w:r w:rsidRPr="00024752">
        <w:rPr>
          <w:rFonts w:ascii="Times New Roman" w:eastAsia="Times New Roman" w:hAnsi="Times New Roman" w:cs="Times New Roman"/>
          <w:b/>
          <w:bCs/>
          <w:sz w:val="24"/>
          <w:szCs w:val="24"/>
        </w:rPr>
        <w:t xml:space="preserve"> </w:t>
      </w:r>
      <w:r w:rsidRPr="00024752">
        <w:rPr>
          <w:rFonts w:ascii="Times New Roman" w:eastAsia="Times New Roman" w:hAnsi="Times New Roman" w:cs="Times New Roman"/>
          <w:sz w:val="24"/>
          <w:szCs w:val="24"/>
        </w:rPr>
        <w:t>социально-личностное развитие детей дошкольного возраста. Образовательный проце</w:t>
      </w:r>
      <w:proofErr w:type="gramStart"/>
      <w:r w:rsidRPr="00024752">
        <w:rPr>
          <w:rFonts w:ascii="Times New Roman" w:eastAsia="Times New Roman" w:hAnsi="Times New Roman" w:cs="Times New Roman"/>
          <w:sz w:val="24"/>
          <w:szCs w:val="24"/>
        </w:rPr>
        <w:t>сс в пр</w:t>
      </w:r>
      <w:proofErr w:type="gramEnd"/>
      <w:r w:rsidRPr="00024752">
        <w:rPr>
          <w:rFonts w:ascii="Times New Roman" w:eastAsia="Times New Roman" w:hAnsi="Times New Roman" w:cs="Times New Roman"/>
          <w:sz w:val="24"/>
          <w:szCs w:val="24"/>
        </w:rPr>
        <w:t>иоритетном направлении выстраивается с учетом парциальной программы социального развития ребенка «Я – человек» С.А. Козловой. Данная 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w:t>
      </w:r>
    </w:p>
    <w:p w:rsidR="00E53E42" w:rsidRDefault="00E53E42" w:rsidP="00E53E42">
      <w:pPr>
        <w:widowControl w:val="0"/>
        <w:tabs>
          <w:tab w:val="left" w:pos="9072"/>
        </w:tabs>
        <w:autoSpaceDE w:val="0"/>
        <w:autoSpaceDN w:val="0"/>
        <w:spacing w:after="0" w:line="240" w:lineRule="auto"/>
        <w:ind w:firstLine="709"/>
        <w:contextualSpacing/>
        <w:jc w:val="both"/>
        <w:rPr>
          <w:rFonts w:ascii="Times New Roman" w:eastAsia="Times New Roman" w:hAnsi="Times New Roman" w:cs="Times New Roman"/>
          <w:sz w:val="24"/>
          <w:szCs w:val="24"/>
        </w:rPr>
      </w:pPr>
    </w:p>
    <w:p w:rsidR="00FE46ED" w:rsidRPr="00E53E42" w:rsidRDefault="00F524CE" w:rsidP="00E53E42">
      <w:pPr>
        <w:widowControl w:val="0"/>
        <w:tabs>
          <w:tab w:val="left" w:pos="9072"/>
        </w:tabs>
        <w:autoSpaceDE w:val="0"/>
        <w:autoSpaceDN w:val="0"/>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eastAsia="zh-CN"/>
        </w:rPr>
        <w:t>1.2.</w:t>
      </w:r>
      <w:r w:rsidR="00FE46ED" w:rsidRPr="008F4DF6">
        <w:rPr>
          <w:rFonts w:ascii="Times New Roman" w:eastAsia="Times New Roman" w:hAnsi="Times New Roman" w:cs="Times New Roman"/>
          <w:b/>
          <w:bCs/>
          <w:color w:val="000000"/>
          <w:sz w:val="24"/>
          <w:szCs w:val="24"/>
          <w:lang w:eastAsia="zh-CN"/>
        </w:rPr>
        <w:t xml:space="preserve">Цель </w:t>
      </w:r>
      <w:r>
        <w:rPr>
          <w:rFonts w:ascii="Times New Roman" w:eastAsia="Times New Roman" w:hAnsi="Times New Roman" w:cs="Times New Roman"/>
          <w:b/>
          <w:bCs/>
          <w:color w:val="000000"/>
          <w:sz w:val="24"/>
          <w:szCs w:val="24"/>
          <w:lang w:eastAsia="zh-CN"/>
        </w:rPr>
        <w:t xml:space="preserve">и задачи реализации </w:t>
      </w:r>
      <w:r w:rsidR="00FE46ED" w:rsidRPr="008F4DF6">
        <w:rPr>
          <w:rFonts w:ascii="Times New Roman" w:eastAsia="Times New Roman" w:hAnsi="Times New Roman" w:cs="Times New Roman"/>
          <w:b/>
          <w:bCs/>
          <w:color w:val="000000"/>
          <w:sz w:val="24"/>
          <w:szCs w:val="24"/>
          <w:lang w:eastAsia="zh-CN"/>
        </w:rPr>
        <w:t>Программы воспитания</w:t>
      </w:r>
    </w:p>
    <w:p w:rsidR="00FE46ED" w:rsidRPr="008F4DF6" w:rsidRDefault="00FE46ED" w:rsidP="00FE46ED">
      <w:pPr>
        <w:suppressAutoHyphens/>
        <w:spacing w:after="0" w:line="240" w:lineRule="auto"/>
        <w:ind w:firstLine="709"/>
        <w:jc w:val="both"/>
        <w:rPr>
          <w:rFonts w:ascii="Times New Roman" w:eastAsia="Times New Roman" w:hAnsi="Times New Roman" w:cs="Times New Roman"/>
          <w:sz w:val="24"/>
          <w:szCs w:val="24"/>
          <w:lang w:eastAsia="zh-CN"/>
        </w:rPr>
      </w:pPr>
      <w:r w:rsidRPr="008F4DF6">
        <w:rPr>
          <w:rFonts w:ascii="Times New Roman" w:eastAsia="Times New Roman" w:hAnsi="Times New Roman" w:cs="Times New Roman"/>
          <w:bCs/>
          <w:color w:val="000000"/>
          <w:sz w:val="24"/>
          <w:szCs w:val="24"/>
          <w:lang w:eastAsia="zh-CN"/>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8F4DF6">
        <w:rPr>
          <w:rFonts w:ascii="Times New Roman" w:eastAsia="Times New Roman" w:hAnsi="Times New Roman" w:cs="Times New Roman"/>
          <w:bCs/>
          <w:color w:val="000000"/>
          <w:sz w:val="24"/>
          <w:szCs w:val="24"/>
          <w:lang w:eastAsia="zh-CN"/>
        </w:rPr>
        <w:t>через</w:t>
      </w:r>
      <w:proofErr w:type="gramEnd"/>
      <w:r w:rsidRPr="008F4DF6">
        <w:rPr>
          <w:rFonts w:ascii="Times New Roman" w:eastAsia="Times New Roman" w:hAnsi="Times New Roman" w:cs="Times New Roman"/>
          <w:bCs/>
          <w:color w:val="000000"/>
          <w:sz w:val="24"/>
          <w:szCs w:val="24"/>
          <w:lang w:eastAsia="zh-CN"/>
        </w:rPr>
        <w:t>:</w:t>
      </w:r>
    </w:p>
    <w:p w:rsidR="00FE46ED" w:rsidRPr="008F4DF6" w:rsidRDefault="00FE46ED" w:rsidP="00FE46ED">
      <w:pPr>
        <w:numPr>
          <w:ilvl w:val="0"/>
          <w:numId w:val="4"/>
        </w:numPr>
        <w:tabs>
          <w:tab w:val="left" w:pos="1134"/>
        </w:tabs>
        <w:suppressAutoHyphens/>
        <w:spacing w:after="0" w:line="240" w:lineRule="auto"/>
        <w:ind w:hanging="720"/>
        <w:jc w:val="both"/>
        <w:rPr>
          <w:rFonts w:ascii="Times New Roman" w:eastAsia="Times New Roman" w:hAnsi="Times New Roman" w:cs="Times New Roman"/>
          <w:sz w:val="24"/>
          <w:szCs w:val="24"/>
          <w:lang w:eastAsia="zh-CN"/>
        </w:rPr>
      </w:pPr>
      <w:r w:rsidRPr="008F4DF6">
        <w:rPr>
          <w:rFonts w:ascii="Times New Roman" w:eastAsia="Times New Roman" w:hAnsi="Times New Roman" w:cs="Times New Roman"/>
          <w:bCs/>
          <w:color w:val="000000"/>
          <w:sz w:val="24"/>
          <w:szCs w:val="24"/>
          <w:lang w:eastAsia="zh-CN"/>
        </w:rPr>
        <w:t>формирование ценностного отношения к окружающему миру, другим людям, себе;</w:t>
      </w:r>
    </w:p>
    <w:p w:rsidR="00FE46ED" w:rsidRPr="008F4DF6" w:rsidRDefault="00FE46ED" w:rsidP="00FE46ED">
      <w:pPr>
        <w:numPr>
          <w:ilvl w:val="0"/>
          <w:numId w:val="4"/>
        </w:numPr>
        <w:tabs>
          <w:tab w:val="left" w:pos="1134"/>
        </w:tabs>
        <w:suppressAutoHyphens/>
        <w:spacing w:after="0" w:line="240" w:lineRule="auto"/>
        <w:ind w:left="1134" w:hanging="425"/>
        <w:jc w:val="both"/>
        <w:rPr>
          <w:rFonts w:ascii="Times New Roman" w:eastAsia="Times New Roman" w:hAnsi="Times New Roman" w:cs="Times New Roman"/>
          <w:sz w:val="24"/>
          <w:szCs w:val="24"/>
          <w:lang w:eastAsia="zh-CN"/>
        </w:rPr>
      </w:pPr>
      <w:r w:rsidRPr="008F4DF6">
        <w:rPr>
          <w:rFonts w:ascii="Times New Roman" w:eastAsia="Times New Roman" w:hAnsi="Times New Roman" w:cs="Times New Roman"/>
          <w:bCs/>
          <w:color w:val="000000"/>
          <w:sz w:val="24"/>
          <w:szCs w:val="24"/>
          <w:lang w:eastAsia="zh-CN"/>
        </w:rPr>
        <w:t>овладение первичными представлениями о базовых ценностях, а также выработанных обществом нормах и правилах поведения;</w:t>
      </w:r>
    </w:p>
    <w:p w:rsidR="00FE46ED" w:rsidRPr="008F4DF6" w:rsidRDefault="00FE46ED" w:rsidP="00FE46ED">
      <w:pPr>
        <w:numPr>
          <w:ilvl w:val="0"/>
          <w:numId w:val="4"/>
        </w:numPr>
        <w:tabs>
          <w:tab w:val="left" w:pos="1134"/>
        </w:tabs>
        <w:suppressAutoHyphens/>
        <w:spacing w:after="0" w:line="240" w:lineRule="auto"/>
        <w:ind w:left="1134" w:hanging="425"/>
        <w:jc w:val="both"/>
        <w:rPr>
          <w:rFonts w:ascii="Times New Roman" w:eastAsia="Times New Roman" w:hAnsi="Times New Roman" w:cs="Times New Roman"/>
          <w:sz w:val="24"/>
          <w:szCs w:val="24"/>
          <w:lang w:eastAsia="zh-CN"/>
        </w:rPr>
      </w:pPr>
      <w:r w:rsidRPr="008F4DF6">
        <w:rPr>
          <w:rFonts w:ascii="Times New Roman" w:eastAsia="Times New Roman" w:hAnsi="Times New Roman" w:cs="Times New Roman"/>
          <w:bCs/>
          <w:color w:val="000000"/>
          <w:sz w:val="24"/>
          <w:szCs w:val="24"/>
          <w:lang w:eastAsia="zh-CN"/>
        </w:rPr>
        <w:t xml:space="preserve">приобретение первичного опыта деятельности и поведения в соответствии </w:t>
      </w:r>
      <w:r w:rsidRPr="008F4DF6">
        <w:rPr>
          <w:rFonts w:ascii="Times New Roman" w:eastAsia="Times New Roman" w:hAnsi="Times New Roman" w:cs="Times New Roman"/>
          <w:bCs/>
          <w:color w:val="000000"/>
          <w:sz w:val="24"/>
          <w:szCs w:val="24"/>
          <w:lang w:eastAsia="zh-CN"/>
        </w:rPr>
        <w:br/>
        <w:t xml:space="preserve">с базовыми национальными ценностями, нормами и правилами, принятыми </w:t>
      </w:r>
      <w:r w:rsidRPr="008F4DF6">
        <w:rPr>
          <w:rFonts w:ascii="Times New Roman" w:eastAsia="Times New Roman" w:hAnsi="Times New Roman" w:cs="Times New Roman"/>
          <w:bCs/>
          <w:color w:val="000000"/>
          <w:sz w:val="24"/>
          <w:szCs w:val="24"/>
          <w:lang w:eastAsia="zh-CN"/>
        </w:rPr>
        <w:br/>
        <w:t>в обществе.</w:t>
      </w:r>
    </w:p>
    <w:p w:rsidR="00F524CE" w:rsidRPr="00F524CE" w:rsidRDefault="00F524CE" w:rsidP="00F524CE">
      <w:pPr>
        <w:widowControl w:val="0"/>
        <w:autoSpaceDE w:val="0"/>
        <w:autoSpaceDN w:val="0"/>
        <w:spacing w:after="0" w:line="240" w:lineRule="auto"/>
        <w:ind w:firstLine="709"/>
        <w:contextualSpacing/>
        <w:jc w:val="both"/>
        <w:rPr>
          <w:rFonts w:ascii="Times New Roman" w:eastAsia="Times New Roman" w:hAnsi="Times New Roman" w:cs="Times New Roman"/>
          <w:szCs w:val="23"/>
        </w:rPr>
      </w:pPr>
      <w:r w:rsidRPr="00F524CE">
        <w:rPr>
          <w:rFonts w:ascii="Times New Roman" w:eastAsia="Times New Roman" w:hAnsi="Times New Roman" w:cs="Times New Roman"/>
          <w:sz w:val="24"/>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F524CE">
        <w:rPr>
          <w:rFonts w:ascii="Times New Roman" w:eastAsia="Times New Roman" w:hAnsi="Times New Roman" w:cs="Times New Roman"/>
          <w:szCs w:val="23"/>
        </w:rPr>
        <w:t xml:space="preserve"> </w:t>
      </w:r>
    </w:p>
    <w:p w:rsidR="00F524CE" w:rsidRPr="00F524CE" w:rsidRDefault="00F524CE" w:rsidP="00F524CE">
      <w:pPr>
        <w:widowControl w:val="0"/>
        <w:autoSpaceDE w:val="0"/>
        <w:autoSpaceDN w:val="0"/>
        <w:spacing w:after="0" w:line="240" w:lineRule="auto"/>
        <w:ind w:firstLine="709"/>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Конкретизация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общей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b/>
          <w:sz w:val="24"/>
          <w:szCs w:val="28"/>
        </w:rPr>
        <w:t>цели</w:t>
      </w:r>
      <w:r w:rsidRPr="00F524CE">
        <w:rPr>
          <w:rFonts w:ascii="Times New Roman" w:eastAsia="Times New Roman" w:hAnsi="Times New Roman" w:cs="Times New Roman"/>
          <w:b/>
          <w:spacing w:val="1"/>
          <w:sz w:val="24"/>
          <w:szCs w:val="28"/>
        </w:rPr>
        <w:t xml:space="preserve"> </w:t>
      </w:r>
      <w:r w:rsidRPr="00F524CE">
        <w:rPr>
          <w:rFonts w:ascii="Times New Roman" w:eastAsia="Times New Roman" w:hAnsi="Times New Roman" w:cs="Times New Roman"/>
          <w:sz w:val="24"/>
          <w:szCs w:val="28"/>
        </w:rPr>
        <w:t>воспитания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применительно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возрастным</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особенностям</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дошкольников.</w:t>
      </w:r>
    </w:p>
    <w:p w:rsidR="00F524CE" w:rsidRPr="00F524CE" w:rsidRDefault="00F524CE" w:rsidP="00F524CE">
      <w:pPr>
        <w:widowControl w:val="0"/>
        <w:autoSpaceDE w:val="0"/>
        <w:autoSpaceDN w:val="0"/>
        <w:spacing w:after="0" w:line="240" w:lineRule="auto"/>
        <w:ind w:left="708"/>
        <w:contextualSpacing/>
        <w:jc w:val="both"/>
        <w:rPr>
          <w:rFonts w:ascii="Times New Roman" w:eastAsia="Times New Roman" w:hAnsi="Times New Roman" w:cs="Times New Roman"/>
          <w:b/>
          <w:i/>
          <w:sz w:val="24"/>
          <w:szCs w:val="28"/>
        </w:rPr>
      </w:pPr>
      <w:r w:rsidRPr="00F524CE">
        <w:rPr>
          <w:rFonts w:ascii="Times New Roman" w:eastAsia="Times New Roman" w:hAnsi="Times New Roman" w:cs="Times New Roman"/>
          <w:b/>
          <w:i/>
          <w:sz w:val="24"/>
          <w:szCs w:val="28"/>
        </w:rPr>
        <w:t>В</w:t>
      </w:r>
      <w:r w:rsidRPr="00F524CE">
        <w:rPr>
          <w:rFonts w:ascii="Times New Roman" w:eastAsia="Times New Roman" w:hAnsi="Times New Roman" w:cs="Times New Roman"/>
          <w:b/>
          <w:i/>
          <w:spacing w:val="-4"/>
          <w:sz w:val="24"/>
          <w:szCs w:val="28"/>
        </w:rPr>
        <w:t xml:space="preserve"> </w:t>
      </w:r>
      <w:r w:rsidRPr="00F524CE">
        <w:rPr>
          <w:rFonts w:ascii="Times New Roman" w:eastAsia="Times New Roman" w:hAnsi="Times New Roman" w:cs="Times New Roman"/>
          <w:b/>
          <w:i/>
          <w:sz w:val="24"/>
          <w:szCs w:val="28"/>
        </w:rPr>
        <w:t>воспитании</w:t>
      </w:r>
      <w:r w:rsidRPr="00F524CE">
        <w:rPr>
          <w:rFonts w:ascii="Times New Roman" w:eastAsia="Times New Roman" w:hAnsi="Times New Roman" w:cs="Times New Roman"/>
          <w:b/>
          <w:i/>
          <w:spacing w:val="-3"/>
          <w:sz w:val="24"/>
          <w:szCs w:val="28"/>
        </w:rPr>
        <w:t xml:space="preserve"> </w:t>
      </w:r>
      <w:r w:rsidRPr="00F524CE">
        <w:rPr>
          <w:rFonts w:ascii="Times New Roman" w:eastAsia="Times New Roman" w:hAnsi="Times New Roman" w:cs="Times New Roman"/>
          <w:b/>
          <w:i/>
          <w:sz w:val="24"/>
          <w:szCs w:val="28"/>
        </w:rPr>
        <w:t>детей</w:t>
      </w:r>
      <w:r w:rsidRPr="00F524CE">
        <w:rPr>
          <w:rFonts w:ascii="Times New Roman" w:eastAsia="Times New Roman" w:hAnsi="Times New Roman" w:cs="Times New Roman"/>
          <w:b/>
          <w:i/>
          <w:spacing w:val="-3"/>
          <w:sz w:val="24"/>
          <w:szCs w:val="28"/>
        </w:rPr>
        <w:t xml:space="preserve"> </w:t>
      </w:r>
      <w:r w:rsidRPr="00F524CE">
        <w:rPr>
          <w:rFonts w:ascii="Times New Roman" w:eastAsia="Times New Roman" w:hAnsi="Times New Roman" w:cs="Times New Roman"/>
          <w:b/>
          <w:i/>
          <w:sz w:val="24"/>
          <w:szCs w:val="28"/>
        </w:rPr>
        <w:t>младшего</w:t>
      </w:r>
      <w:r w:rsidRPr="00F524CE">
        <w:rPr>
          <w:rFonts w:ascii="Times New Roman" w:eastAsia="Times New Roman" w:hAnsi="Times New Roman" w:cs="Times New Roman"/>
          <w:b/>
          <w:i/>
          <w:spacing w:val="-2"/>
          <w:sz w:val="24"/>
          <w:szCs w:val="28"/>
        </w:rPr>
        <w:t xml:space="preserve"> </w:t>
      </w:r>
      <w:r w:rsidRPr="00F524CE">
        <w:rPr>
          <w:rFonts w:ascii="Times New Roman" w:eastAsia="Times New Roman" w:hAnsi="Times New Roman" w:cs="Times New Roman"/>
          <w:b/>
          <w:i/>
          <w:sz w:val="24"/>
          <w:szCs w:val="28"/>
        </w:rPr>
        <w:t>дошкольного</w:t>
      </w:r>
      <w:r w:rsidRPr="00F524CE">
        <w:rPr>
          <w:rFonts w:ascii="Times New Roman" w:eastAsia="Times New Roman" w:hAnsi="Times New Roman" w:cs="Times New Roman"/>
          <w:b/>
          <w:i/>
          <w:spacing w:val="-3"/>
          <w:sz w:val="24"/>
          <w:szCs w:val="28"/>
        </w:rPr>
        <w:t xml:space="preserve"> </w:t>
      </w:r>
      <w:r w:rsidRPr="00F524CE">
        <w:rPr>
          <w:rFonts w:ascii="Times New Roman" w:eastAsia="Times New Roman" w:hAnsi="Times New Roman" w:cs="Times New Roman"/>
          <w:b/>
          <w:i/>
          <w:sz w:val="24"/>
          <w:szCs w:val="28"/>
        </w:rPr>
        <w:t>возраста</w:t>
      </w:r>
    </w:p>
    <w:p w:rsidR="00F524CE" w:rsidRPr="00F524CE" w:rsidRDefault="00F524CE" w:rsidP="00F524CE">
      <w:pPr>
        <w:widowControl w:val="0"/>
        <w:autoSpaceDE w:val="0"/>
        <w:autoSpaceDN w:val="0"/>
        <w:spacing w:before="40" w:after="0" w:line="240" w:lineRule="auto"/>
        <w:ind w:firstLine="708"/>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Обеспечение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позитивной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социализации,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мотивации,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поддержки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развития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индивидуальности</w:t>
      </w:r>
      <w:r w:rsidRPr="00F524CE">
        <w:rPr>
          <w:rFonts w:ascii="Times New Roman" w:eastAsia="Times New Roman" w:hAnsi="Times New Roman" w:cs="Times New Roman"/>
          <w:spacing w:val="12"/>
          <w:sz w:val="24"/>
          <w:szCs w:val="28"/>
        </w:rPr>
        <w:t xml:space="preserve"> </w:t>
      </w:r>
      <w:r w:rsidRPr="00F524CE">
        <w:rPr>
          <w:rFonts w:ascii="Times New Roman" w:eastAsia="Times New Roman" w:hAnsi="Times New Roman" w:cs="Times New Roman"/>
          <w:sz w:val="24"/>
          <w:szCs w:val="28"/>
        </w:rPr>
        <w:t>детей</w:t>
      </w:r>
      <w:r w:rsidRPr="00F524CE">
        <w:rPr>
          <w:rFonts w:ascii="Times New Roman" w:eastAsia="Times New Roman" w:hAnsi="Times New Roman" w:cs="Times New Roman"/>
          <w:spacing w:val="13"/>
          <w:sz w:val="24"/>
          <w:szCs w:val="28"/>
        </w:rPr>
        <w:t xml:space="preserve"> </w:t>
      </w:r>
      <w:r w:rsidRPr="00F524CE">
        <w:rPr>
          <w:rFonts w:ascii="Times New Roman" w:eastAsia="Times New Roman" w:hAnsi="Times New Roman" w:cs="Times New Roman"/>
          <w:sz w:val="24"/>
          <w:szCs w:val="28"/>
        </w:rPr>
        <w:t>через</w:t>
      </w:r>
      <w:r w:rsidRPr="00F524CE">
        <w:rPr>
          <w:rFonts w:ascii="Times New Roman" w:eastAsia="Times New Roman" w:hAnsi="Times New Roman" w:cs="Times New Roman"/>
          <w:spacing w:val="13"/>
          <w:sz w:val="24"/>
          <w:szCs w:val="28"/>
        </w:rPr>
        <w:t xml:space="preserve"> </w:t>
      </w:r>
      <w:r w:rsidRPr="00F524CE">
        <w:rPr>
          <w:rFonts w:ascii="Times New Roman" w:eastAsia="Times New Roman" w:hAnsi="Times New Roman" w:cs="Times New Roman"/>
          <w:sz w:val="24"/>
          <w:szCs w:val="28"/>
        </w:rPr>
        <w:t>общение,</w:t>
      </w:r>
      <w:r w:rsidRPr="00F524CE">
        <w:rPr>
          <w:rFonts w:ascii="Times New Roman" w:eastAsia="Times New Roman" w:hAnsi="Times New Roman" w:cs="Times New Roman"/>
          <w:spacing w:val="13"/>
          <w:sz w:val="24"/>
          <w:szCs w:val="28"/>
        </w:rPr>
        <w:t xml:space="preserve"> </w:t>
      </w:r>
      <w:r w:rsidRPr="00F524CE">
        <w:rPr>
          <w:rFonts w:ascii="Times New Roman" w:eastAsia="Times New Roman" w:hAnsi="Times New Roman" w:cs="Times New Roman"/>
          <w:sz w:val="24"/>
          <w:szCs w:val="28"/>
        </w:rPr>
        <w:t>игру,</w:t>
      </w:r>
      <w:r w:rsidRPr="00F524CE">
        <w:rPr>
          <w:rFonts w:ascii="Times New Roman" w:eastAsia="Times New Roman" w:hAnsi="Times New Roman" w:cs="Times New Roman"/>
          <w:spacing w:val="11"/>
          <w:sz w:val="24"/>
          <w:szCs w:val="28"/>
        </w:rPr>
        <w:t xml:space="preserve"> </w:t>
      </w:r>
      <w:r w:rsidRPr="00F524CE">
        <w:rPr>
          <w:rFonts w:ascii="Times New Roman" w:eastAsia="Times New Roman" w:hAnsi="Times New Roman" w:cs="Times New Roman"/>
          <w:sz w:val="24"/>
          <w:szCs w:val="28"/>
        </w:rPr>
        <w:t>участие</w:t>
      </w:r>
      <w:r w:rsidRPr="00F524CE">
        <w:rPr>
          <w:rFonts w:ascii="Times New Roman" w:eastAsia="Times New Roman" w:hAnsi="Times New Roman" w:cs="Times New Roman"/>
          <w:spacing w:val="14"/>
          <w:sz w:val="24"/>
          <w:szCs w:val="28"/>
        </w:rPr>
        <w:t xml:space="preserve"> </w:t>
      </w:r>
      <w:r w:rsidRPr="00F524CE">
        <w:rPr>
          <w:rFonts w:ascii="Times New Roman" w:eastAsia="Times New Roman" w:hAnsi="Times New Roman" w:cs="Times New Roman"/>
          <w:sz w:val="24"/>
          <w:szCs w:val="28"/>
        </w:rPr>
        <w:t>в</w:t>
      </w:r>
      <w:r w:rsidRPr="00F524CE">
        <w:rPr>
          <w:rFonts w:ascii="Times New Roman" w:eastAsia="Times New Roman" w:hAnsi="Times New Roman" w:cs="Times New Roman"/>
          <w:spacing w:val="10"/>
          <w:sz w:val="24"/>
          <w:szCs w:val="28"/>
        </w:rPr>
        <w:t xml:space="preserve"> </w:t>
      </w:r>
      <w:r w:rsidRPr="00F524CE">
        <w:rPr>
          <w:rFonts w:ascii="Times New Roman" w:eastAsia="Times New Roman" w:hAnsi="Times New Roman" w:cs="Times New Roman"/>
          <w:sz w:val="24"/>
          <w:szCs w:val="28"/>
        </w:rPr>
        <w:t>исследовательской</w:t>
      </w:r>
      <w:r w:rsidRPr="00F524CE">
        <w:rPr>
          <w:rFonts w:ascii="Times New Roman" w:eastAsia="Times New Roman" w:hAnsi="Times New Roman" w:cs="Times New Roman"/>
          <w:spacing w:val="13"/>
          <w:sz w:val="24"/>
          <w:szCs w:val="28"/>
        </w:rPr>
        <w:t xml:space="preserve"> </w:t>
      </w:r>
      <w:r w:rsidRPr="00F524CE">
        <w:rPr>
          <w:rFonts w:ascii="Times New Roman" w:eastAsia="Times New Roman" w:hAnsi="Times New Roman" w:cs="Times New Roman"/>
          <w:sz w:val="24"/>
          <w:szCs w:val="28"/>
        </w:rPr>
        <w:t>деятельности</w:t>
      </w:r>
      <w:r w:rsidRPr="00F524CE">
        <w:rPr>
          <w:rFonts w:ascii="Times New Roman" w:eastAsia="Times New Roman" w:hAnsi="Times New Roman" w:cs="Times New Roman"/>
          <w:spacing w:val="-57"/>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других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формах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активности.</w:t>
      </w:r>
    </w:p>
    <w:p w:rsidR="00F524CE" w:rsidRPr="00F524CE" w:rsidRDefault="00F524CE" w:rsidP="00F524CE">
      <w:pPr>
        <w:widowControl w:val="0"/>
        <w:autoSpaceDE w:val="0"/>
        <w:autoSpaceDN w:val="0"/>
        <w:spacing w:after="0" w:line="240" w:lineRule="auto"/>
        <w:ind w:firstLine="708"/>
        <w:contextualSpacing/>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u w:val="single"/>
        </w:rPr>
        <w:t>Задачи:</w:t>
      </w:r>
    </w:p>
    <w:p w:rsidR="00F524CE" w:rsidRPr="00F524CE" w:rsidRDefault="00F524CE" w:rsidP="00F524CE">
      <w:pPr>
        <w:widowControl w:val="0"/>
        <w:numPr>
          <w:ilvl w:val="0"/>
          <w:numId w:val="7"/>
        </w:numPr>
        <w:autoSpaceDE w:val="0"/>
        <w:autoSpaceDN w:val="0"/>
        <w:spacing w:before="39" w:after="0" w:line="240" w:lineRule="auto"/>
        <w:ind w:left="0" w:firstLine="0"/>
        <w:contextualSpacing/>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развивать</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положительное</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отношение</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ребенка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w:t>
      </w:r>
      <w:r w:rsidRPr="00F524CE">
        <w:rPr>
          <w:rFonts w:ascii="Times New Roman" w:eastAsia="Times New Roman" w:hAnsi="Times New Roman" w:cs="Times New Roman"/>
          <w:spacing w:val="-4"/>
          <w:sz w:val="24"/>
          <w:szCs w:val="28"/>
        </w:rPr>
        <w:t xml:space="preserve"> </w:t>
      </w:r>
      <w:r w:rsidRPr="00F524CE">
        <w:rPr>
          <w:rFonts w:ascii="Times New Roman" w:eastAsia="Times New Roman" w:hAnsi="Times New Roman" w:cs="Times New Roman"/>
          <w:sz w:val="24"/>
          <w:szCs w:val="28"/>
        </w:rPr>
        <w:t>себе</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4"/>
          <w:sz w:val="24"/>
          <w:szCs w:val="28"/>
        </w:rPr>
        <w:t xml:space="preserve"> </w:t>
      </w:r>
      <w:r w:rsidRPr="00F524CE">
        <w:rPr>
          <w:rFonts w:ascii="Times New Roman" w:eastAsia="Times New Roman" w:hAnsi="Times New Roman" w:cs="Times New Roman"/>
          <w:sz w:val="24"/>
          <w:szCs w:val="28"/>
        </w:rPr>
        <w:t>другим</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людям;</w:t>
      </w:r>
    </w:p>
    <w:p w:rsidR="00F524CE" w:rsidRPr="00F524CE" w:rsidRDefault="00F524CE" w:rsidP="00F524CE">
      <w:pPr>
        <w:widowControl w:val="0"/>
        <w:numPr>
          <w:ilvl w:val="0"/>
          <w:numId w:val="7"/>
        </w:numPr>
        <w:autoSpaceDE w:val="0"/>
        <w:autoSpaceDN w:val="0"/>
        <w:spacing w:before="43" w:after="0" w:line="240" w:lineRule="auto"/>
        <w:ind w:left="0" w:firstLine="0"/>
        <w:contextualSpacing/>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сформировать</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коммуникативную</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6"/>
          <w:sz w:val="24"/>
          <w:szCs w:val="28"/>
        </w:rPr>
        <w:t xml:space="preserve"> </w:t>
      </w:r>
      <w:r w:rsidRPr="00F524CE">
        <w:rPr>
          <w:rFonts w:ascii="Times New Roman" w:eastAsia="Times New Roman" w:hAnsi="Times New Roman" w:cs="Times New Roman"/>
          <w:sz w:val="24"/>
          <w:szCs w:val="28"/>
        </w:rPr>
        <w:t>социальную</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компетентности;</w:t>
      </w:r>
    </w:p>
    <w:p w:rsidR="00F524CE" w:rsidRPr="00F524CE" w:rsidRDefault="00F524CE" w:rsidP="00F524CE">
      <w:pPr>
        <w:widowControl w:val="0"/>
        <w:numPr>
          <w:ilvl w:val="0"/>
          <w:numId w:val="7"/>
        </w:numPr>
        <w:autoSpaceDE w:val="0"/>
        <w:autoSpaceDN w:val="0"/>
        <w:spacing w:before="40" w:after="0" w:line="240" w:lineRule="auto"/>
        <w:ind w:left="0" w:firstLine="0"/>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развивать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у</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детей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интерес</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эстетической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стороне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действительности,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ознакомление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разными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видами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жанрами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искусства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(словесного,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музыкального,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изобразительного), в том числе народного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творчества;</w:t>
      </w:r>
    </w:p>
    <w:p w:rsidR="00F524CE" w:rsidRPr="00F524CE" w:rsidRDefault="00F524CE" w:rsidP="00F524CE">
      <w:pPr>
        <w:widowControl w:val="0"/>
        <w:numPr>
          <w:ilvl w:val="0"/>
          <w:numId w:val="7"/>
        </w:numPr>
        <w:autoSpaceDE w:val="0"/>
        <w:autoSpaceDN w:val="0"/>
        <w:spacing w:after="0" w:line="240" w:lineRule="auto"/>
        <w:ind w:left="0" w:firstLine="0"/>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содействовать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становлению</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у</w:t>
      </w:r>
      <w:r w:rsidRPr="00F524CE">
        <w:rPr>
          <w:rFonts w:ascii="Times New Roman" w:eastAsia="Times New Roman" w:hAnsi="Times New Roman" w:cs="Times New Roman"/>
          <w:spacing w:val="-4"/>
          <w:sz w:val="24"/>
          <w:szCs w:val="28"/>
        </w:rPr>
        <w:t xml:space="preserve"> </w:t>
      </w:r>
      <w:r w:rsidRPr="00F524CE">
        <w:rPr>
          <w:rFonts w:ascii="Times New Roman" w:eastAsia="Times New Roman" w:hAnsi="Times New Roman" w:cs="Times New Roman"/>
          <w:sz w:val="24"/>
          <w:szCs w:val="28"/>
        </w:rPr>
        <w:t>детей</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ценностей</w:t>
      </w:r>
      <w:r w:rsidRPr="00F524CE">
        <w:rPr>
          <w:rFonts w:ascii="Times New Roman" w:eastAsia="Times New Roman" w:hAnsi="Times New Roman" w:cs="Times New Roman"/>
          <w:spacing w:val="-4"/>
          <w:sz w:val="24"/>
          <w:szCs w:val="28"/>
        </w:rPr>
        <w:t xml:space="preserve"> </w:t>
      </w:r>
      <w:r w:rsidRPr="00F524CE">
        <w:rPr>
          <w:rFonts w:ascii="Times New Roman" w:eastAsia="Times New Roman" w:hAnsi="Times New Roman" w:cs="Times New Roman"/>
          <w:sz w:val="24"/>
          <w:szCs w:val="28"/>
        </w:rPr>
        <w:t>здорового</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образа</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жизни;</w:t>
      </w:r>
    </w:p>
    <w:p w:rsidR="00F524CE" w:rsidRPr="00F524CE" w:rsidRDefault="00F524CE" w:rsidP="00F524CE">
      <w:pPr>
        <w:widowControl w:val="0"/>
        <w:numPr>
          <w:ilvl w:val="0"/>
          <w:numId w:val="7"/>
        </w:numPr>
        <w:autoSpaceDE w:val="0"/>
        <w:autoSpaceDN w:val="0"/>
        <w:spacing w:before="39" w:after="0" w:line="240" w:lineRule="auto"/>
        <w:ind w:left="0" w:firstLine="0"/>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 сформировать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стремление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быть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причастным</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труду</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взрослых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(помогает</w:t>
      </w:r>
      <w:r w:rsidRPr="00F524CE">
        <w:rPr>
          <w:rFonts w:ascii="Times New Roman" w:eastAsia="Times New Roman" w:hAnsi="Times New Roman" w:cs="Times New Roman"/>
          <w:spacing w:val="-57"/>
          <w:sz w:val="24"/>
          <w:szCs w:val="28"/>
        </w:rPr>
        <w:t xml:space="preserve"> </w:t>
      </w:r>
      <w:r w:rsidRPr="00F524CE">
        <w:rPr>
          <w:rFonts w:ascii="Times New Roman" w:eastAsia="Times New Roman" w:hAnsi="Times New Roman" w:cs="Times New Roman"/>
          <w:sz w:val="24"/>
          <w:szCs w:val="28"/>
        </w:rPr>
        <w:t>поливать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lastRenderedPageBreak/>
        <w:t>убирать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участок,</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расчищать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дорожки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от</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снега,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ремонтировать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игрушки</w:t>
      </w:r>
      <w:r w:rsidRPr="00F524CE">
        <w:rPr>
          <w:rFonts w:ascii="Times New Roman" w:eastAsia="Times New Roman" w:hAnsi="Times New Roman" w:cs="Times New Roman"/>
          <w:spacing w:val="60"/>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57"/>
          <w:sz w:val="24"/>
          <w:szCs w:val="28"/>
        </w:rPr>
        <w:t xml:space="preserve"> </w:t>
      </w:r>
      <w:r w:rsidRPr="00F524CE">
        <w:rPr>
          <w:rFonts w:ascii="Times New Roman" w:eastAsia="Times New Roman" w:hAnsi="Times New Roman" w:cs="Times New Roman"/>
          <w:sz w:val="24"/>
          <w:szCs w:val="28"/>
        </w:rPr>
        <w:t>книги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др.),</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стремление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оказывать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посильную</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помощь,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поддерживать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чувство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удовлетворения от</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участия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w:t>
      </w:r>
      <w:r w:rsidRPr="00F524CE">
        <w:rPr>
          <w:rFonts w:ascii="Times New Roman" w:eastAsia="Times New Roman" w:hAnsi="Times New Roman" w:cs="Times New Roman"/>
          <w:spacing w:val="-4"/>
          <w:sz w:val="24"/>
          <w:szCs w:val="28"/>
        </w:rPr>
        <w:t xml:space="preserve"> </w:t>
      </w:r>
      <w:r w:rsidRPr="00F524CE">
        <w:rPr>
          <w:rFonts w:ascii="Times New Roman" w:eastAsia="Times New Roman" w:hAnsi="Times New Roman" w:cs="Times New Roman"/>
          <w:sz w:val="24"/>
          <w:szCs w:val="28"/>
        </w:rPr>
        <w:t>различных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видах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деятельности,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w:t>
      </w:r>
      <w:r w:rsidRPr="00F524CE">
        <w:rPr>
          <w:rFonts w:ascii="Times New Roman" w:eastAsia="Times New Roman" w:hAnsi="Times New Roman" w:cs="Times New Roman"/>
          <w:spacing w:val="-4"/>
          <w:sz w:val="24"/>
          <w:szCs w:val="28"/>
        </w:rPr>
        <w:t xml:space="preserve"> </w:t>
      </w:r>
      <w:r w:rsidRPr="00F524CE">
        <w:rPr>
          <w:rFonts w:ascii="Times New Roman" w:eastAsia="Times New Roman" w:hAnsi="Times New Roman" w:cs="Times New Roman"/>
          <w:sz w:val="24"/>
          <w:szCs w:val="28"/>
        </w:rPr>
        <w:t>том числе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творческой;</w:t>
      </w:r>
    </w:p>
    <w:p w:rsidR="00F524CE" w:rsidRPr="00F524CE" w:rsidRDefault="00F524CE" w:rsidP="00F524CE">
      <w:pPr>
        <w:widowControl w:val="0"/>
        <w:numPr>
          <w:ilvl w:val="0"/>
          <w:numId w:val="7"/>
        </w:numPr>
        <w:autoSpaceDE w:val="0"/>
        <w:autoSpaceDN w:val="0"/>
        <w:spacing w:after="0" w:line="240" w:lineRule="auto"/>
        <w:ind w:left="0" w:firstLine="0"/>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сформировать представление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 России как своей стране, узнавать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 называть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символику</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своей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страны</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(флаг,</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герб,</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гимн).</w:t>
      </w:r>
    </w:p>
    <w:p w:rsidR="00F524CE" w:rsidRPr="00F524CE" w:rsidRDefault="00F524CE" w:rsidP="00F524CE">
      <w:pPr>
        <w:widowControl w:val="0"/>
        <w:autoSpaceDE w:val="0"/>
        <w:autoSpaceDN w:val="0"/>
        <w:spacing w:after="0" w:line="240" w:lineRule="auto"/>
        <w:ind w:firstLine="708"/>
        <w:contextualSpacing/>
        <w:rPr>
          <w:rFonts w:ascii="Times New Roman" w:eastAsia="Times New Roman" w:hAnsi="Times New Roman" w:cs="Times New Roman"/>
          <w:b/>
          <w:i/>
          <w:sz w:val="24"/>
          <w:szCs w:val="28"/>
        </w:rPr>
      </w:pPr>
      <w:r w:rsidRPr="00F524CE">
        <w:rPr>
          <w:rFonts w:ascii="Times New Roman" w:eastAsia="Times New Roman" w:hAnsi="Times New Roman" w:cs="Times New Roman"/>
          <w:b/>
          <w:i/>
          <w:sz w:val="24"/>
          <w:szCs w:val="28"/>
        </w:rPr>
        <w:t>В</w:t>
      </w:r>
      <w:r w:rsidRPr="00F524CE">
        <w:rPr>
          <w:rFonts w:ascii="Times New Roman" w:eastAsia="Times New Roman" w:hAnsi="Times New Roman" w:cs="Times New Roman"/>
          <w:b/>
          <w:i/>
          <w:spacing w:val="-5"/>
          <w:sz w:val="24"/>
          <w:szCs w:val="28"/>
        </w:rPr>
        <w:t xml:space="preserve"> </w:t>
      </w:r>
      <w:r w:rsidRPr="00F524CE">
        <w:rPr>
          <w:rFonts w:ascii="Times New Roman" w:eastAsia="Times New Roman" w:hAnsi="Times New Roman" w:cs="Times New Roman"/>
          <w:b/>
          <w:i/>
          <w:sz w:val="24"/>
          <w:szCs w:val="28"/>
        </w:rPr>
        <w:t>воспитании детей</w:t>
      </w:r>
      <w:r w:rsidRPr="00F524CE">
        <w:rPr>
          <w:rFonts w:ascii="Times New Roman" w:eastAsia="Times New Roman" w:hAnsi="Times New Roman" w:cs="Times New Roman"/>
          <w:b/>
          <w:i/>
          <w:spacing w:val="-5"/>
          <w:sz w:val="24"/>
          <w:szCs w:val="28"/>
        </w:rPr>
        <w:t xml:space="preserve"> </w:t>
      </w:r>
      <w:r w:rsidRPr="00F524CE">
        <w:rPr>
          <w:rFonts w:ascii="Times New Roman" w:eastAsia="Times New Roman" w:hAnsi="Times New Roman" w:cs="Times New Roman"/>
          <w:b/>
          <w:i/>
          <w:sz w:val="24"/>
          <w:szCs w:val="28"/>
        </w:rPr>
        <w:t>старшего</w:t>
      </w:r>
      <w:r w:rsidRPr="00F524CE">
        <w:rPr>
          <w:rFonts w:ascii="Times New Roman" w:eastAsia="Times New Roman" w:hAnsi="Times New Roman" w:cs="Times New Roman"/>
          <w:b/>
          <w:i/>
          <w:spacing w:val="-2"/>
          <w:sz w:val="24"/>
          <w:szCs w:val="28"/>
        </w:rPr>
        <w:t xml:space="preserve"> </w:t>
      </w:r>
      <w:r w:rsidRPr="00F524CE">
        <w:rPr>
          <w:rFonts w:ascii="Times New Roman" w:eastAsia="Times New Roman" w:hAnsi="Times New Roman" w:cs="Times New Roman"/>
          <w:b/>
          <w:i/>
          <w:sz w:val="24"/>
          <w:szCs w:val="28"/>
        </w:rPr>
        <w:t>дошкольного</w:t>
      </w:r>
      <w:r w:rsidRPr="00F524CE">
        <w:rPr>
          <w:rFonts w:ascii="Times New Roman" w:eastAsia="Times New Roman" w:hAnsi="Times New Roman" w:cs="Times New Roman"/>
          <w:b/>
          <w:i/>
          <w:spacing w:val="-3"/>
          <w:sz w:val="24"/>
          <w:szCs w:val="28"/>
        </w:rPr>
        <w:t xml:space="preserve"> </w:t>
      </w:r>
      <w:r w:rsidRPr="00F524CE">
        <w:rPr>
          <w:rFonts w:ascii="Times New Roman" w:eastAsia="Times New Roman" w:hAnsi="Times New Roman" w:cs="Times New Roman"/>
          <w:b/>
          <w:i/>
          <w:sz w:val="24"/>
          <w:szCs w:val="28"/>
        </w:rPr>
        <w:t>возраста:</w:t>
      </w:r>
    </w:p>
    <w:p w:rsidR="00F524CE" w:rsidRPr="00F524CE" w:rsidRDefault="00F524CE" w:rsidP="00F524CE">
      <w:pPr>
        <w:widowControl w:val="0"/>
        <w:numPr>
          <w:ilvl w:val="0"/>
          <w:numId w:val="9"/>
        </w:numPr>
        <w:autoSpaceDE w:val="0"/>
        <w:autoSpaceDN w:val="0"/>
        <w:spacing w:before="40"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Обеспечение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развития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общей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культуры</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личности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ребенка,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интеллектуально-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познавательных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способностей,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социально-нравственных,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эстетических,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физических</w:t>
      </w:r>
      <w:r w:rsidRPr="00F524CE">
        <w:rPr>
          <w:rFonts w:ascii="Times New Roman" w:eastAsia="Times New Roman" w:hAnsi="Times New Roman" w:cs="Times New Roman"/>
          <w:spacing w:val="-57"/>
          <w:sz w:val="24"/>
          <w:szCs w:val="28"/>
        </w:rPr>
        <w:t xml:space="preserve"> </w:t>
      </w:r>
      <w:r w:rsidRPr="00F524CE">
        <w:rPr>
          <w:rFonts w:ascii="Times New Roman" w:eastAsia="Times New Roman" w:hAnsi="Times New Roman" w:cs="Times New Roman"/>
          <w:sz w:val="24"/>
          <w:szCs w:val="28"/>
        </w:rPr>
        <w:t>качеств.</w:t>
      </w:r>
    </w:p>
    <w:p w:rsidR="00F524CE" w:rsidRPr="00F524CE" w:rsidRDefault="00F524CE" w:rsidP="00F524CE">
      <w:pPr>
        <w:widowControl w:val="0"/>
        <w:autoSpaceDE w:val="0"/>
        <w:autoSpaceDN w:val="0"/>
        <w:spacing w:after="0" w:line="240" w:lineRule="auto"/>
        <w:ind w:firstLine="708"/>
        <w:contextualSpacing/>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u w:val="single"/>
        </w:rPr>
        <w:t>Задачи:</w:t>
      </w:r>
    </w:p>
    <w:p w:rsidR="00F524CE" w:rsidRPr="00F524CE" w:rsidRDefault="00F524CE" w:rsidP="00F524CE">
      <w:pPr>
        <w:widowControl w:val="0"/>
        <w:numPr>
          <w:ilvl w:val="0"/>
          <w:numId w:val="8"/>
        </w:numPr>
        <w:autoSpaceDE w:val="0"/>
        <w:autoSpaceDN w:val="0"/>
        <w:spacing w:before="40" w:after="0" w:line="240" w:lineRule="auto"/>
        <w:contextualSpacing/>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обогащать</w:t>
      </w:r>
      <w:r w:rsidRPr="00F524CE">
        <w:rPr>
          <w:rFonts w:ascii="Times New Roman" w:eastAsia="Times New Roman" w:hAnsi="Times New Roman" w:cs="Times New Roman"/>
          <w:spacing w:val="36"/>
          <w:sz w:val="24"/>
          <w:szCs w:val="28"/>
        </w:rPr>
        <w:t xml:space="preserve"> </w:t>
      </w:r>
      <w:r w:rsidRPr="00F524CE">
        <w:rPr>
          <w:rFonts w:ascii="Times New Roman" w:eastAsia="Times New Roman" w:hAnsi="Times New Roman" w:cs="Times New Roman"/>
          <w:sz w:val="24"/>
          <w:szCs w:val="28"/>
        </w:rPr>
        <w:t>представления</w:t>
      </w:r>
      <w:r w:rsidRPr="00F524CE">
        <w:rPr>
          <w:rFonts w:ascii="Times New Roman" w:eastAsia="Times New Roman" w:hAnsi="Times New Roman" w:cs="Times New Roman"/>
          <w:spacing w:val="35"/>
          <w:sz w:val="24"/>
          <w:szCs w:val="28"/>
        </w:rPr>
        <w:t xml:space="preserve"> </w:t>
      </w:r>
      <w:r w:rsidRPr="00F524CE">
        <w:rPr>
          <w:rFonts w:ascii="Times New Roman" w:eastAsia="Times New Roman" w:hAnsi="Times New Roman" w:cs="Times New Roman"/>
          <w:sz w:val="24"/>
          <w:szCs w:val="28"/>
        </w:rPr>
        <w:t>детей</w:t>
      </w:r>
      <w:r w:rsidRPr="00F524CE">
        <w:rPr>
          <w:rFonts w:ascii="Times New Roman" w:eastAsia="Times New Roman" w:hAnsi="Times New Roman" w:cs="Times New Roman"/>
          <w:spacing w:val="35"/>
          <w:sz w:val="24"/>
          <w:szCs w:val="28"/>
        </w:rPr>
        <w:t xml:space="preserve"> </w:t>
      </w:r>
      <w:r w:rsidRPr="00F524CE">
        <w:rPr>
          <w:rFonts w:ascii="Times New Roman" w:eastAsia="Times New Roman" w:hAnsi="Times New Roman" w:cs="Times New Roman"/>
          <w:sz w:val="24"/>
          <w:szCs w:val="28"/>
        </w:rPr>
        <w:t>о</w:t>
      </w:r>
      <w:r w:rsidRPr="00F524CE">
        <w:rPr>
          <w:rFonts w:ascii="Times New Roman" w:eastAsia="Times New Roman" w:hAnsi="Times New Roman" w:cs="Times New Roman"/>
          <w:spacing w:val="31"/>
          <w:sz w:val="24"/>
          <w:szCs w:val="28"/>
        </w:rPr>
        <w:t xml:space="preserve"> </w:t>
      </w:r>
      <w:r w:rsidRPr="00F524CE">
        <w:rPr>
          <w:rFonts w:ascii="Times New Roman" w:eastAsia="Times New Roman" w:hAnsi="Times New Roman" w:cs="Times New Roman"/>
          <w:sz w:val="24"/>
          <w:szCs w:val="28"/>
        </w:rPr>
        <w:t>многообразии</w:t>
      </w:r>
      <w:r w:rsidRPr="00F524CE">
        <w:rPr>
          <w:rFonts w:ascii="Times New Roman" w:eastAsia="Times New Roman" w:hAnsi="Times New Roman" w:cs="Times New Roman"/>
          <w:spacing w:val="35"/>
          <w:sz w:val="24"/>
          <w:szCs w:val="28"/>
        </w:rPr>
        <w:t xml:space="preserve"> </w:t>
      </w:r>
      <w:r w:rsidRPr="00F524CE">
        <w:rPr>
          <w:rFonts w:ascii="Times New Roman" w:eastAsia="Times New Roman" w:hAnsi="Times New Roman" w:cs="Times New Roman"/>
          <w:sz w:val="24"/>
          <w:szCs w:val="28"/>
        </w:rPr>
        <w:t>культурных</w:t>
      </w:r>
      <w:r w:rsidRPr="00F524CE">
        <w:rPr>
          <w:rFonts w:ascii="Times New Roman" w:eastAsia="Times New Roman" w:hAnsi="Times New Roman" w:cs="Times New Roman"/>
          <w:spacing w:val="31"/>
          <w:sz w:val="24"/>
          <w:szCs w:val="28"/>
        </w:rPr>
        <w:t xml:space="preserve"> </w:t>
      </w:r>
      <w:r w:rsidRPr="00F524CE">
        <w:rPr>
          <w:rFonts w:ascii="Times New Roman" w:eastAsia="Times New Roman" w:hAnsi="Times New Roman" w:cs="Times New Roman"/>
          <w:sz w:val="24"/>
          <w:szCs w:val="28"/>
        </w:rPr>
        <w:t>норм</w:t>
      </w:r>
      <w:r w:rsidRPr="00F524CE">
        <w:rPr>
          <w:rFonts w:ascii="Times New Roman" w:eastAsia="Times New Roman" w:hAnsi="Times New Roman" w:cs="Times New Roman"/>
          <w:spacing w:val="33"/>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33"/>
          <w:sz w:val="24"/>
          <w:szCs w:val="28"/>
        </w:rPr>
        <w:t xml:space="preserve"> </w:t>
      </w:r>
      <w:r w:rsidRPr="00F524CE">
        <w:rPr>
          <w:rFonts w:ascii="Times New Roman" w:eastAsia="Times New Roman" w:hAnsi="Times New Roman" w:cs="Times New Roman"/>
          <w:sz w:val="24"/>
          <w:szCs w:val="28"/>
        </w:rPr>
        <w:t>ценностей,</w:t>
      </w:r>
      <w:r w:rsidRPr="00F524CE">
        <w:rPr>
          <w:rFonts w:ascii="Times New Roman" w:eastAsia="Times New Roman" w:hAnsi="Times New Roman" w:cs="Times New Roman"/>
          <w:spacing w:val="-57"/>
          <w:sz w:val="24"/>
          <w:szCs w:val="28"/>
        </w:rPr>
        <w:t xml:space="preserve"> </w:t>
      </w:r>
      <w:r w:rsidRPr="00F524CE">
        <w:rPr>
          <w:rFonts w:ascii="Times New Roman" w:eastAsia="Times New Roman" w:hAnsi="Times New Roman" w:cs="Times New Roman"/>
          <w:sz w:val="24"/>
          <w:szCs w:val="28"/>
        </w:rPr>
        <w:t>принятых в</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обществе;</w:t>
      </w:r>
    </w:p>
    <w:p w:rsidR="00F524CE" w:rsidRPr="00F524CE" w:rsidRDefault="00F524CE" w:rsidP="00F524CE">
      <w:pPr>
        <w:widowControl w:val="0"/>
        <w:numPr>
          <w:ilvl w:val="0"/>
          <w:numId w:val="8"/>
        </w:numPr>
        <w:autoSpaceDE w:val="0"/>
        <w:autoSpaceDN w:val="0"/>
        <w:spacing w:before="76"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поддерживать самостоятельное взаимодействие и сотрудничество с взрослыми 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сверстниками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разных</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видах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деятельности,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становление детского</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сообщества;</w:t>
      </w:r>
    </w:p>
    <w:p w:rsidR="00F524CE" w:rsidRPr="00F524CE" w:rsidRDefault="00F524CE" w:rsidP="00F524CE">
      <w:pPr>
        <w:widowControl w:val="0"/>
        <w:numPr>
          <w:ilvl w:val="0"/>
          <w:numId w:val="8"/>
        </w:numPr>
        <w:autoSpaceDE w:val="0"/>
        <w:autoSpaceDN w:val="0"/>
        <w:spacing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воспитывать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чувство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ответственности,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самостоятельности,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инициативности,</w:t>
      </w:r>
      <w:r w:rsidRPr="00F524CE">
        <w:rPr>
          <w:rFonts w:ascii="Times New Roman" w:eastAsia="Times New Roman" w:hAnsi="Times New Roman" w:cs="Times New Roman"/>
          <w:spacing w:val="-57"/>
          <w:sz w:val="24"/>
          <w:szCs w:val="28"/>
        </w:rPr>
        <w:t xml:space="preserve"> </w:t>
      </w:r>
      <w:r w:rsidRPr="00F524CE">
        <w:rPr>
          <w:rFonts w:ascii="Times New Roman" w:eastAsia="Times New Roman" w:hAnsi="Times New Roman" w:cs="Times New Roman"/>
          <w:sz w:val="24"/>
          <w:szCs w:val="28"/>
        </w:rPr>
        <w:t>формирование основ</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патриотизма;</w:t>
      </w:r>
    </w:p>
    <w:p w:rsidR="00F524CE" w:rsidRPr="00F524CE" w:rsidRDefault="00F524CE" w:rsidP="00F524CE">
      <w:pPr>
        <w:widowControl w:val="0"/>
        <w:numPr>
          <w:ilvl w:val="0"/>
          <w:numId w:val="8"/>
        </w:numPr>
        <w:autoSpaceDE w:val="0"/>
        <w:autoSpaceDN w:val="0"/>
        <w:spacing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углублять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представления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детей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правилах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безопасного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поведения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умение</w:t>
      </w:r>
      <w:r w:rsidRPr="00F524CE">
        <w:rPr>
          <w:rFonts w:ascii="Times New Roman" w:eastAsia="Times New Roman" w:hAnsi="Times New Roman" w:cs="Times New Roman"/>
          <w:spacing w:val="-57"/>
          <w:sz w:val="24"/>
          <w:szCs w:val="28"/>
        </w:rPr>
        <w:t xml:space="preserve"> </w:t>
      </w:r>
      <w:r w:rsidRPr="00F524CE">
        <w:rPr>
          <w:rFonts w:ascii="Times New Roman" w:eastAsia="Times New Roman" w:hAnsi="Times New Roman" w:cs="Times New Roman"/>
          <w:sz w:val="24"/>
          <w:szCs w:val="28"/>
        </w:rPr>
        <w:t>следовать им в различных ситуациях; содействовать становлению ценностей здорового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образа жизни;</w:t>
      </w:r>
    </w:p>
    <w:p w:rsidR="00F524CE" w:rsidRPr="00F524CE" w:rsidRDefault="00F524CE" w:rsidP="00F524CE">
      <w:pPr>
        <w:widowControl w:val="0"/>
        <w:numPr>
          <w:ilvl w:val="0"/>
          <w:numId w:val="8"/>
        </w:numPr>
        <w:autoSpaceDE w:val="0"/>
        <w:autoSpaceDN w:val="0"/>
        <w:spacing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сформировать систему ценностей, основанную на непотребительском отношении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природе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понимании</w:t>
      </w:r>
      <w:r w:rsidRPr="00F524CE">
        <w:rPr>
          <w:rFonts w:ascii="Times New Roman" w:eastAsia="Times New Roman" w:hAnsi="Times New Roman" w:cs="Times New Roman"/>
          <w:spacing w:val="2"/>
          <w:sz w:val="24"/>
          <w:szCs w:val="28"/>
        </w:rPr>
        <w:t xml:space="preserve"> </w:t>
      </w:r>
      <w:proofErr w:type="spellStart"/>
      <w:r w:rsidRPr="00F524CE">
        <w:rPr>
          <w:rFonts w:ascii="Times New Roman" w:eastAsia="Times New Roman" w:hAnsi="Times New Roman" w:cs="Times New Roman"/>
          <w:sz w:val="24"/>
          <w:szCs w:val="28"/>
        </w:rPr>
        <w:t>самоценности</w:t>
      </w:r>
      <w:proofErr w:type="spellEnd"/>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природы;</w:t>
      </w:r>
    </w:p>
    <w:p w:rsidR="00F524CE" w:rsidRPr="00F524CE" w:rsidRDefault="00F524CE" w:rsidP="00F524CE">
      <w:pPr>
        <w:widowControl w:val="0"/>
        <w:numPr>
          <w:ilvl w:val="0"/>
          <w:numId w:val="8"/>
        </w:numPr>
        <w:autoSpaceDE w:val="0"/>
        <w:autoSpaceDN w:val="0"/>
        <w:spacing w:after="0" w:line="240" w:lineRule="auto"/>
        <w:contextualSpacing/>
        <w:jc w:val="both"/>
        <w:rPr>
          <w:rFonts w:ascii="Times New Roman" w:eastAsia="Times New Roman" w:hAnsi="Times New Roman" w:cs="Times New Roman"/>
          <w:sz w:val="24"/>
          <w:szCs w:val="28"/>
        </w:rPr>
      </w:pPr>
      <w:proofErr w:type="gramStart"/>
      <w:r w:rsidRPr="00F524CE">
        <w:rPr>
          <w:rFonts w:ascii="Times New Roman" w:eastAsia="Times New Roman" w:hAnsi="Times New Roman" w:cs="Times New Roman"/>
          <w:sz w:val="24"/>
          <w:szCs w:val="28"/>
        </w:rPr>
        <w:t>развивать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предпосылки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восприятия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понимания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произведений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искусства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(живопись,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графика,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скульптура,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архитектура)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многообразии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его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жанров</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(портрет,</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пейзаж, натюрморт); художественных литературных произведений и музыки; интерес к</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русскому языку, языкам</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других народов;</w:t>
      </w:r>
      <w:proofErr w:type="gramEnd"/>
    </w:p>
    <w:p w:rsidR="00F524CE" w:rsidRPr="00F524CE" w:rsidRDefault="00F524CE" w:rsidP="00F524CE">
      <w:pPr>
        <w:widowControl w:val="0"/>
        <w:numPr>
          <w:ilvl w:val="0"/>
          <w:numId w:val="8"/>
        </w:numPr>
        <w:autoSpaceDE w:val="0"/>
        <w:autoSpaceDN w:val="0"/>
        <w:spacing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поощрять</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проявления</w:t>
      </w:r>
      <w:r w:rsidRPr="00F524CE">
        <w:rPr>
          <w:rFonts w:ascii="Times New Roman" w:eastAsia="Times New Roman" w:hAnsi="Times New Roman" w:cs="Times New Roman"/>
          <w:spacing w:val="-3"/>
          <w:sz w:val="24"/>
          <w:szCs w:val="28"/>
        </w:rPr>
        <w:t xml:space="preserve"> </w:t>
      </w:r>
      <w:r w:rsidRPr="00F524CE">
        <w:rPr>
          <w:rFonts w:ascii="Times New Roman" w:eastAsia="Times New Roman" w:hAnsi="Times New Roman" w:cs="Times New Roman"/>
          <w:sz w:val="24"/>
          <w:szCs w:val="28"/>
        </w:rPr>
        <w:t>морально-волевых</w:t>
      </w:r>
      <w:r w:rsidRPr="00F524CE">
        <w:rPr>
          <w:rFonts w:ascii="Times New Roman" w:eastAsia="Times New Roman" w:hAnsi="Times New Roman" w:cs="Times New Roman"/>
          <w:spacing w:val="-4"/>
          <w:sz w:val="24"/>
          <w:szCs w:val="28"/>
        </w:rPr>
        <w:t xml:space="preserve"> </w:t>
      </w:r>
      <w:r w:rsidRPr="00F524CE">
        <w:rPr>
          <w:rFonts w:ascii="Times New Roman" w:eastAsia="Times New Roman" w:hAnsi="Times New Roman" w:cs="Times New Roman"/>
          <w:sz w:val="24"/>
          <w:szCs w:val="28"/>
        </w:rPr>
        <w:t>качеств.</w:t>
      </w:r>
    </w:p>
    <w:p w:rsidR="00F524CE" w:rsidRPr="00F524CE" w:rsidRDefault="00F524CE" w:rsidP="00F524CE">
      <w:pPr>
        <w:widowControl w:val="0"/>
        <w:numPr>
          <w:ilvl w:val="0"/>
          <w:numId w:val="9"/>
        </w:numPr>
        <w:autoSpaceDE w:val="0"/>
        <w:autoSpaceDN w:val="0"/>
        <w:spacing w:before="38"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Организация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работы</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семьями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воспитанников,</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родителями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или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законными представителями направлена на совместное решение вопросов личностного развития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детей.</w:t>
      </w:r>
    </w:p>
    <w:p w:rsidR="00F524CE" w:rsidRPr="00F524CE" w:rsidRDefault="00F524CE" w:rsidP="00F524CE">
      <w:pPr>
        <w:widowControl w:val="0"/>
        <w:autoSpaceDE w:val="0"/>
        <w:autoSpaceDN w:val="0"/>
        <w:spacing w:after="0" w:line="240" w:lineRule="auto"/>
        <w:ind w:firstLine="708"/>
        <w:contextualSpacing/>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u w:val="single"/>
        </w:rPr>
        <w:t>Задачи:</w:t>
      </w:r>
    </w:p>
    <w:p w:rsidR="00F524CE" w:rsidRPr="00F524CE" w:rsidRDefault="00F524CE" w:rsidP="00F524CE">
      <w:pPr>
        <w:widowControl w:val="0"/>
        <w:numPr>
          <w:ilvl w:val="0"/>
          <w:numId w:val="10"/>
        </w:numPr>
        <w:autoSpaceDE w:val="0"/>
        <w:autoSpaceDN w:val="0"/>
        <w:spacing w:before="40"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Приобщение родителей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w:t>
      </w:r>
      <w:r w:rsidRPr="00F524CE">
        <w:rPr>
          <w:rFonts w:ascii="Times New Roman" w:eastAsia="Times New Roman" w:hAnsi="Times New Roman" w:cs="Times New Roman"/>
          <w:spacing w:val="-4"/>
          <w:sz w:val="24"/>
          <w:szCs w:val="28"/>
        </w:rPr>
        <w:t xml:space="preserve"> </w:t>
      </w:r>
      <w:r w:rsidRPr="00F524CE">
        <w:rPr>
          <w:rFonts w:ascii="Times New Roman" w:eastAsia="Times New Roman" w:hAnsi="Times New Roman" w:cs="Times New Roman"/>
          <w:sz w:val="24"/>
          <w:szCs w:val="28"/>
        </w:rPr>
        <w:t>участию</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в</w:t>
      </w:r>
      <w:r w:rsidRPr="00F524CE">
        <w:rPr>
          <w:rFonts w:ascii="Times New Roman" w:eastAsia="Times New Roman" w:hAnsi="Times New Roman" w:cs="Times New Roman"/>
          <w:spacing w:val="-5"/>
          <w:sz w:val="24"/>
          <w:szCs w:val="28"/>
        </w:rPr>
        <w:t xml:space="preserve"> </w:t>
      </w:r>
      <w:r w:rsidRPr="00F524CE">
        <w:rPr>
          <w:rFonts w:ascii="Times New Roman" w:eastAsia="Times New Roman" w:hAnsi="Times New Roman" w:cs="Times New Roman"/>
          <w:sz w:val="24"/>
          <w:szCs w:val="28"/>
        </w:rPr>
        <w:t>жизни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ДОУ.</w:t>
      </w:r>
    </w:p>
    <w:p w:rsidR="00F524CE" w:rsidRPr="00F524CE" w:rsidRDefault="00F524CE" w:rsidP="00F524CE">
      <w:pPr>
        <w:widowControl w:val="0"/>
        <w:numPr>
          <w:ilvl w:val="0"/>
          <w:numId w:val="10"/>
        </w:numPr>
        <w:autoSpaceDE w:val="0"/>
        <w:autoSpaceDN w:val="0"/>
        <w:spacing w:before="42"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Изучение и обобщение лучшего опыта семейного воспитания.</w:t>
      </w:r>
      <w:r w:rsidRPr="00F524CE">
        <w:rPr>
          <w:rFonts w:ascii="Times New Roman" w:eastAsia="Times New Roman" w:hAnsi="Times New Roman" w:cs="Times New Roman"/>
          <w:spacing w:val="-58"/>
          <w:sz w:val="24"/>
          <w:szCs w:val="28"/>
        </w:rPr>
        <w:t xml:space="preserve"> </w:t>
      </w:r>
    </w:p>
    <w:p w:rsidR="00F524CE" w:rsidRPr="00F524CE" w:rsidRDefault="00F524CE" w:rsidP="00F524CE">
      <w:pPr>
        <w:widowControl w:val="0"/>
        <w:numPr>
          <w:ilvl w:val="0"/>
          <w:numId w:val="10"/>
        </w:numPr>
        <w:autoSpaceDE w:val="0"/>
        <w:autoSpaceDN w:val="0"/>
        <w:spacing w:before="42"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Повышение</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педагогической</w:t>
      </w:r>
      <w:r w:rsidRPr="00F524CE">
        <w:rPr>
          <w:rFonts w:ascii="Times New Roman" w:eastAsia="Times New Roman" w:hAnsi="Times New Roman" w:cs="Times New Roman"/>
          <w:spacing w:val="2"/>
          <w:sz w:val="24"/>
          <w:szCs w:val="28"/>
        </w:rPr>
        <w:t xml:space="preserve"> </w:t>
      </w:r>
      <w:r w:rsidRPr="00F524CE">
        <w:rPr>
          <w:rFonts w:ascii="Times New Roman" w:eastAsia="Times New Roman" w:hAnsi="Times New Roman" w:cs="Times New Roman"/>
          <w:sz w:val="24"/>
          <w:szCs w:val="28"/>
        </w:rPr>
        <w:t>культуры</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родителей.</w:t>
      </w:r>
    </w:p>
    <w:p w:rsidR="00F524CE" w:rsidRPr="00F524CE" w:rsidRDefault="00F524CE" w:rsidP="00F524CE">
      <w:pPr>
        <w:widowControl w:val="0"/>
        <w:autoSpaceDE w:val="0"/>
        <w:autoSpaceDN w:val="0"/>
        <w:spacing w:after="0" w:line="240" w:lineRule="auto"/>
        <w:ind w:firstLine="708"/>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Виды</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взаимоотношений,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посредством</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которых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будет</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осуществляться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взаимодействие:</w:t>
      </w:r>
    </w:p>
    <w:p w:rsidR="00F524CE" w:rsidRPr="00F524CE" w:rsidRDefault="00F524CE" w:rsidP="00F524CE">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сотрудничество – общение «на равных», где ни одной из сторон не принадлежит</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привилегия указывать,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контролировать,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оценивать;</w:t>
      </w:r>
    </w:p>
    <w:p w:rsidR="00F524CE" w:rsidRPr="00F524CE" w:rsidRDefault="00F524CE" w:rsidP="00F524CE">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взаимодействие</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способ</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организации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совместной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деятельности,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которая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осуществляется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на</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основании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социальной</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перцепции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(чувственного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познания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окружающего мира) и</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помощью общения.</w:t>
      </w:r>
    </w:p>
    <w:p w:rsidR="00F524CE" w:rsidRPr="00F524CE" w:rsidRDefault="00F524CE" w:rsidP="00F524CE">
      <w:pPr>
        <w:widowControl w:val="0"/>
        <w:autoSpaceDE w:val="0"/>
        <w:autoSpaceDN w:val="0"/>
        <w:spacing w:after="0" w:line="240" w:lineRule="auto"/>
        <w:ind w:firstLine="708"/>
        <w:contextualSpacing/>
        <w:jc w:val="both"/>
        <w:rPr>
          <w:rFonts w:ascii="Times New Roman" w:eastAsia="Times New Roman" w:hAnsi="Times New Roman" w:cs="Times New Roman"/>
          <w:sz w:val="24"/>
          <w:szCs w:val="28"/>
        </w:rPr>
      </w:pPr>
      <w:r w:rsidRPr="00F524CE">
        <w:rPr>
          <w:rFonts w:ascii="Times New Roman" w:eastAsia="Times New Roman" w:hAnsi="Times New Roman" w:cs="Times New Roman"/>
          <w:sz w:val="24"/>
          <w:szCs w:val="28"/>
        </w:rPr>
        <w:t>Планомерная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реализация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поставленных</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задач</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позволит</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организовать</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ДОУ</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интересную и событийно насыщенную жизнь детей и педагогов, что станет эффективным</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способом</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воспитания</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подрастающего</w:t>
      </w:r>
      <w:r w:rsidRPr="00F524CE">
        <w:rPr>
          <w:rFonts w:ascii="Times New Roman" w:eastAsia="Times New Roman" w:hAnsi="Times New Roman" w:cs="Times New Roman"/>
          <w:spacing w:val="1"/>
          <w:sz w:val="24"/>
          <w:szCs w:val="28"/>
        </w:rPr>
        <w:t xml:space="preserve"> </w:t>
      </w:r>
      <w:r w:rsidRPr="00F524CE">
        <w:rPr>
          <w:rFonts w:ascii="Times New Roman" w:eastAsia="Times New Roman" w:hAnsi="Times New Roman" w:cs="Times New Roman"/>
          <w:sz w:val="24"/>
          <w:szCs w:val="28"/>
        </w:rPr>
        <w:t>поколения.</w:t>
      </w:r>
    </w:p>
    <w:p w:rsidR="00FE46ED" w:rsidRDefault="00FE46ED" w:rsidP="008F4DF6">
      <w:pPr>
        <w:widowControl w:val="0"/>
        <w:autoSpaceDE w:val="0"/>
        <w:autoSpaceDN w:val="0"/>
        <w:spacing w:before="76" w:after="0" w:line="240" w:lineRule="auto"/>
        <w:ind w:firstLine="709"/>
        <w:contextualSpacing/>
        <w:jc w:val="both"/>
        <w:rPr>
          <w:rFonts w:ascii="Times New Roman" w:eastAsia="Times New Roman" w:hAnsi="Times New Roman" w:cs="Times New Roman"/>
          <w:sz w:val="24"/>
          <w:szCs w:val="24"/>
        </w:rPr>
      </w:pPr>
    </w:p>
    <w:p w:rsidR="00FE46ED" w:rsidRDefault="00F524CE" w:rsidP="00F524CE">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Pr="00F524CE">
        <w:rPr>
          <w:rFonts w:ascii="Times New Roman" w:eastAsia="Times New Roman" w:hAnsi="Times New Roman" w:cs="Times New Roman"/>
          <w:b/>
          <w:bCs/>
          <w:sz w:val="24"/>
          <w:szCs w:val="24"/>
        </w:rPr>
        <w:t>. Методологические основы и принципы построения Программы воспитания</w:t>
      </w:r>
    </w:p>
    <w:p w:rsidR="00F524CE" w:rsidRPr="00F524CE" w:rsidRDefault="00F524CE" w:rsidP="00F524CE">
      <w:pPr>
        <w:suppressAutoHyphens/>
        <w:spacing w:after="0" w:line="240" w:lineRule="auto"/>
        <w:ind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color w:val="000000"/>
          <w:sz w:val="24"/>
          <w:szCs w:val="24"/>
          <w:lang w:eastAsia="zh-CN"/>
        </w:rPr>
        <w:t xml:space="preserve">Методологической основой </w:t>
      </w:r>
      <w:r w:rsidR="00E53E42">
        <w:rPr>
          <w:rFonts w:ascii="Times New Roman" w:eastAsia="Times New Roman" w:hAnsi="Times New Roman" w:cs="Times New Roman"/>
          <w:color w:val="000000"/>
          <w:sz w:val="24"/>
          <w:szCs w:val="24"/>
          <w:lang w:eastAsia="zh-CN"/>
        </w:rPr>
        <w:t xml:space="preserve"> П</w:t>
      </w:r>
      <w:r w:rsidRPr="00F524CE">
        <w:rPr>
          <w:rFonts w:ascii="Times New Roman" w:eastAsia="Times New Roman" w:hAnsi="Times New Roman" w:cs="Times New Roman"/>
          <w:color w:val="000000"/>
          <w:sz w:val="24"/>
          <w:szCs w:val="24"/>
          <w:lang w:eastAsia="zh-CN"/>
        </w:rPr>
        <w:t xml:space="preserve">рограммы являются антропологический, культурно-исторический и практичные подходы. Концепция Программы основывается </w:t>
      </w:r>
      <w:r w:rsidRPr="00F524CE">
        <w:rPr>
          <w:rFonts w:ascii="Times New Roman" w:eastAsia="Times New Roman" w:hAnsi="Times New Roman" w:cs="Times New Roman"/>
          <w:color w:val="000000"/>
          <w:sz w:val="24"/>
          <w:szCs w:val="24"/>
          <w:lang w:eastAsia="zh-CN"/>
        </w:rPr>
        <w:br/>
        <w:t xml:space="preserve">на базовых ценностях воспитания, заложенных в определении воспитания, содержащемся </w:t>
      </w:r>
      <w:r w:rsidRPr="00F524CE">
        <w:rPr>
          <w:rFonts w:ascii="Times New Roman" w:eastAsia="Times New Roman" w:hAnsi="Times New Roman" w:cs="Times New Roman"/>
          <w:color w:val="000000"/>
          <w:sz w:val="24"/>
          <w:szCs w:val="24"/>
          <w:lang w:eastAsia="zh-CN"/>
        </w:rPr>
        <w:br/>
        <w:t xml:space="preserve">в Федеральном законе от 29 декабря 2012 г. № 273-ФЗ «Об образовании </w:t>
      </w:r>
      <w:r w:rsidRPr="00F524CE">
        <w:rPr>
          <w:rFonts w:ascii="Times New Roman" w:eastAsia="Times New Roman" w:hAnsi="Times New Roman" w:cs="Times New Roman"/>
          <w:color w:val="000000"/>
          <w:sz w:val="24"/>
          <w:szCs w:val="24"/>
          <w:lang w:eastAsia="zh-CN"/>
        </w:rPr>
        <w:br/>
        <w:t>в Российской Федерации».</w:t>
      </w:r>
    </w:p>
    <w:p w:rsidR="00F524CE" w:rsidRPr="00F524CE" w:rsidRDefault="00F524CE" w:rsidP="00F524CE">
      <w:pPr>
        <w:suppressAutoHyphens/>
        <w:spacing w:after="0" w:line="240" w:lineRule="auto"/>
        <w:ind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color w:val="000000"/>
          <w:sz w:val="24"/>
          <w:szCs w:val="24"/>
          <w:lang w:eastAsia="zh-CN"/>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w:t>
      </w:r>
      <w:r w:rsidRPr="00F524CE">
        <w:rPr>
          <w:rFonts w:ascii="Times New Roman" w:eastAsia="Times New Roman" w:hAnsi="Times New Roman" w:cs="Times New Roman"/>
          <w:color w:val="000000"/>
          <w:sz w:val="24"/>
          <w:szCs w:val="24"/>
          <w:lang w:eastAsia="zh-CN"/>
        </w:rPr>
        <w:lastRenderedPageBreak/>
        <w:t>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F524CE" w:rsidRPr="00F524CE" w:rsidRDefault="00F524CE" w:rsidP="00F524CE">
      <w:pPr>
        <w:suppressAutoHyphens/>
        <w:spacing w:after="0" w:line="240" w:lineRule="auto"/>
        <w:ind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color w:val="000000"/>
          <w:sz w:val="24"/>
          <w:szCs w:val="24"/>
          <w:lang w:eastAsia="zh-CN"/>
        </w:rPr>
        <w:t xml:space="preserve">Программа воспитания руководствуется принципами </w:t>
      </w:r>
      <w:proofErr w:type="gramStart"/>
      <w:r w:rsidRPr="00F524CE">
        <w:rPr>
          <w:rFonts w:ascii="Times New Roman" w:eastAsia="Times New Roman" w:hAnsi="Times New Roman" w:cs="Times New Roman"/>
          <w:color w:val="000000"/>
          <w:sz w:val="24"/>
          <w:szCs w:val="24"/>
          <w:lang w:eastAsia="zh-CN"/>
        </w:rPr>
        <w:t>ДО</w:t>
      </w:r>
      <w:proofErr w:type="gramEnd"/>
      <w:r w:rsidRPr="00F524CE">
        <w:rPr>
          <w:rFonts w:ascii="Times New Roman" w:eastAsia="Times New Roman" w:hAnsi="Times New Roman" w:cs="Times New Roman"/>
          <w:color w:val="000000"/>
          <w:sz w:val="24"/>
          <w:szCs w:val="24"/>
          <w:lang w:eastAsia="zh-CN"/>
        </w:rPr>
        <w:t>, определенными ФГОС ДО.</w:t>
      </w:r>
    </w:p>
    <w:p w:rsidR="00F524CE" w:rsidRPr="00F524CE" w:rsidRDefault="00F524CE" w:rsidP="00F524CE">
      <w:pPr>
        <w:suppressAutoHyphens/>
        <w:spacing w:after="0" w:line="240" w:lineRule="auto"/>
        <w:ind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color w:val="000000"/>
          <w:sz w:val="24"/>
          <w:szCs w:val="24"/>
          <w:lang w:eastAsia="zh-C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524CE" w:rsidRPr="00F524CE" w:rsidRDefault="00F524CE" w:rsidP="00F524CE">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b/>
          <w:color w:val="000000"/>
          <w:sz w:val="24"/>
          <w:szCs w:val="24"/>
          <w:lang w:eastAsia="zh-CN"/>
        </w:rPr>
        <w:t xml:space="preserve">принцип гуманизма. </w:t>
      </w:r>
      <w:r w:rsidRPr="00F524CE">
        <w:rPr>
          <w:rFonts w:ascii="Times New Roman" w:eastAsia="Times New Roman" w:hAnsi="Times New Roman" w:cs="Times New Roman"/>
          <w:color w:val="000000"/>
          <w:sz w:val="24"/>
          <w:szCs w:val="24"/>
          <w:lang w:eastAsia="zh-CN"/>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F524CE">
        <w:rPr>
          <w:rFonts w:ascii="Times New Roman" w:eastAsia="Times New Roman" w:hAnsi="Times New Roman" w:cs="Times New Roman"/>
          <w:color w:val="000000"/>
          <w:sz w:val="24"/>
          <w:szCs w:val="24"/>
          <w:lang w:eastAsia="zh-CN"/>
        </w:rPr>
        <w:br/>
        <w:t>к природе и окружающей среде, рационального природопользования;</w:t>
      </w:r>
    </w:p>
    <w:p w:rsidR="00F524CE" w:rsidRPr="00F524CE" w:rsidRDefault="00F524CE" w:rsidP="00F524CE">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b/>
          <w:bCs/>
          <w:iCs/>
          <w:color w:val="000000"/>
          <w:spacing w:val="-2"/>
          <w:sz w:val="24"/>
          <w:szCs w:val="24"/>
          <w:lang w:eastAsia="zh-CN"/>
        </w:rPr>
        <w:t>принцип ценностного единства и совместности.</w:t>
      </w:r>
      <w:r w:rsidRPr="00F524CE">
        <w:rPr>
          <w:rFonts w:ascii="Times New Roman" w:eastAsia="Times New Roman" w:hAnsi="Times New Roman" w:cs="Times New Roman"/>
          <w:color w:val="000000"/>
          <w:sz w:val="24"/>
          <w:szCs w:val="24"/>
          <w:lang w:eastAsia="zh-CN"/>
        </w:rPr>
        <w:t xml:space="preserve"> Единство ценностей и смыслов воспитания, разделяемых всеми участниками</w:t>
      </w:r>
      <w:r w:rsidRPr="00F524CE">
        <w:rPr>
          <w:rFonts w:ascii="Times New Roman" w:eastAsia="Times New Roman" w:hAnsi="Times New Roman" w:cs="Times New Roman"/>
          <w:color w:val="000000"/>
          <w:spacing w:val="-2"/>
          <w:sz w:val="24"/>
          <w:szCs w:val="24"/>
          <w:lang w:eastAsia="zh-CN"/>
        </w:rPr>
        <w:t xml:space="preserve"> образовательных отношений, </w:t>
      </w:r>
      <w:r w:rsidRPr="00F524CE">
        <w:rPr>
          <w:rFonts w:ascii="Times New Roman" w:eastAsia="Times New Roman" w:hAnsi="Times New Roman" w:cs="Times New Roman"/>
          <w:color w:val="000000"/>
          <w:sz w:val="24"/>
          <w:szCs w:val="24"/>
          <w:lang w:eastAsia="zh-CN"/>
        </w:rPr>
        <w:t>содействие, сотворчество и сопереживание, взаимопонимание и взаимное уважение</w:t>
      </w:r>
      <w:r w:rsidRPr="00F524CE">
        <w:rPr>
          <w:rFonts w:ascii="Times New Roman" w:eastAsia="Times New Roman" w:hAnsi="Times New Roman" w:cs="Times New Roman"/>
          <w:color w:val="000000"/>
          <w:spacing w:val="-2"/>
          <w:sz w:val="24"/>
          <w:szCs w:val="24"/>
          <w:lang w:eastAsia="zh-CN"/>
        </w:rPr>
        <w:t>;</w:t>
      </w:r>
    </w:p>
    <w:p w:rsidR="00F524CE" w:rsidRPr="00F524CE" w:rsidRDefault="00F524CE" w:rsidP="00F524CE">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b/>
          <w:color w:val="000000"/>
          <w:sz w:val="24"/>
          <w:szCs w:val="24"/>
          <w:lang w:eastAsia="zh-CN"/>
        </w:rPr>
        <w:t xml:space="preserve">принцип общего культурного образования. </w:t>
      </w:r>
      <w:r w:rsidRPr="00F524CE">
        <w:rPr>
          <w:rFonts w:ascii="Times New Roman" w:eastAsia="Times New Roman" w:hAnsi="Times New Roman" w:cs="Times New Roman"/>
          <w:color w:val="000000"/>
          <w:sz w:val="24"/>
          <w:szCs w:val="24"/>
          <w:lang w:eastAsia="zh-CN"/>
        </w:rPr>
        <w:t xml:space="preserve">Воспитание основывается на культуре </w:t>
      </w:r>
      <w:r w:rsidRPr="00F524CE">
        <w:rPr>
          <w:rFonts w:ascii="Times New Roman" w:eastAsia="Times New Roman" w:hAnsi="Times New Roman" w:cs="Times New Roman"/>
          <w:color w:val="000000"/>
          <w:sz w:val="24"/>
          <w:szCs w:val="24"/>
          <w:lang w:eastAsia="zh-CN"/>
        </w:rPr>
        <w:br/>
        <w:t>и традициях России, включая культурные особенности региона;</w:t>
      </w:r>
    </w:p>
    <w:p w:rsidR="00F524CE" w:rsidRPr="00F524CE" w:rsidRDefault="00F524CE" w:rsidP="00F524CE">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b/>
          <w:color w:val="000000"/>
          <w:sz w:val="24"/>
          <w:szCs w:val="24"/>
          <w:lang w:eastAsia="zh-CN"/>
        </w:rPr>
        <w:t>принцип следования нравственному примеру.</w:t>
      </w:r>
      <w:r w:rsidRPr="00F524CE">
        <w:rPr>
          <w:rFonts w:ascii="Times New Roman" w:eastAsia="Times New Roman" w:hAnsi="Times New Roman" w:cs="Times New Roman"/>
          <w:color w:val="000000"/>
          <w:sz w:val="24"/>
          <w:szCs w:val="24"/>
          <w:lang w:eastAsia="zh-C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524CE" w:rsidRPr="00F524CE" w:rsidRDefault="00F524CE" w:rsidP="00F524CE">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b/>
          <w:bCs/>
          <w:color w:val="000000"/>
          <w:sz w:val="24"/>
          <w:szCs w:val="24"/>
          <w:lang w:eastAsia="zh-CN"/>
        </w:rPr>
        <w:t>принципы безопасной жизнедеятельности.</w:t>
      </w:r>
      <w:r w:rsidRPr="00F524CE">
        <w:rPr>
          <w:rFonts w:ascii="Times New Roman" w:eastAsia="Times New Roman" w:hAnsi="Times New Roman" w:cs="Times New Roman"/>
          <w:color w:val="000000"/>
          <w:sz w:val="24"/>
          <w:szCs w:val="24"/>
          <w:lang w:eastAsia="zh-C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F524CE" w:rsidRPr="00F524CE" w:rsidRDefault="00F524CE" w:rsidP="00F524CE">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b/>
          <w:bCs/>
          <w:color w:val="000000"/>
          <w:sz w:val="24"/>
          <w:szCs w:val="24"/>
          <w:lang w:eastAsia="zh-CN"/>
        </w:rPr>
        <w:t>принцип совместной деятельности ребенка и взрослого.</w:t>
      </w:r>
      <w:r w:rsidRPr="00F524CE">
        <w:rPr>
          <w:rFonts w:ascii="Times New Roman" w:eastAsia="Times New Roman" w:hAnsi="Times New Roman" w:cs="Times New Roman"/>
          <w:color w:val="000000"/>
          <w:sz w:val="24"/>
          <w:szCs w:val="24"/>
          <w:lang w:eastAsia="zh-CN"/>
        </w:rPr>
        <w:t xml:space="preserve"> Значимость совместной деятельности взрослого и ребенка на основе приобщения к культурным ценностям и их освоения;</w:t>
      </w:r>
    </w:p>
    <w:p w:rsidR="00F524CE" w:rsidRPr="00F524CE" w:rsidRDefault="00F524CE" w:rsidP="00F524CE">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b/>
          <w:bCs/>
          <w:color w:val="000000"/>
          <w:sz w:val="24"/>
          <w:szCs w:val="24"/>
          <w:lang w:eastAsia="zh-CN"/>
        </w:rPr>
        <w:t xml:space="preserve">принцип </w:t>
      </w:r>
      <w:proofErr w:type="spellStart"/>
      <w:r w:rsidRPr="00F524CE">
        <w:rPr>
          <w:rFonts w:ascii="Times New Roman" w:eastAsia="Times New Roman" w:hAnsi="Times New Roman" w:cs="Times New Roman"/>
          <w:b/>
          <w:bCs/>
          <w:color w:val="000000"/>
          <w:sz w:val="24"/>
          <w:szCs w:val="24"/>
          <w:lang w:eastAsia="zh-CN"/>
        </w:rPr>
        <w:t>инклюзивности</w:t>
      </w:r>
      <w:proofErr w:type="spellEnd"/>
      <w:r w:rsidRPr="00F524CE">
        <w:rPr>
          <w:rFonts w:ascii="Times New Roman" w:eastAsia="Times New Roman" w:hAnsi="Times New Roman" w:cs="Times New Roman"/>
          <w:b/>
          <w:bCs/>
          <w:color w:val="000000"/>
          <w:sz w:val="24"/>
          <w:szCs w:val="24"/>
          <w:lang w:eastAsia="zh-CN"/>
        </w:rPr>
        <w:t xml:space="preserve">. </w:t>
      </w:r>
      <w:r w:rsidRPr="00F524CE">
        <w:rPr>
          <w:rFonts w:ascii="Times New Roman" w:eastAsia="Times New Roman" w:hAnsi="Times New Roman" w:cs="Times New Roman"/>
          <w:color w:val="000000"/>
          <w:sz w:val="24"/>
          <w:szCs w:val="24"/>
          <w:lang w:eastAsia="zh-C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524CE" w:rsidRPr="00F524CE" w:rsidRDefault="00F524CE" w:rsidP="00F524CE">
      <w:pPr>
        <w:suppressAutoHyphens/>
        <w:spacing w:after="0" w:line="240" w:lineRule="auto"/>
        <w:ind w:firstLine="709"/>
        <w:jc w:val="both"/>
        <w:rPr>
          <w:rFonts w:ascii="Times New Roman" w:eastAsia="Times New Roman" w:hAnsi="Times New Roman" w:cs="Times New Roman"/>
          <w:sz w:val="24"/>
          <w:szCs w:val="24"/>
          <w:lang w:eastAsia="zh-CN"/>
        </w:rPr>
      </w:pPr>
      <w:r w:rsidRPr="00F524CE">
        <w:rPr>
          <w:rFonts w:ascii="Times New Roman" w:eastAsia="Times New Roman" w:hAnsi="Times New Roman" w:cs="Times New Roman"/>
          <w:color w:val="000000"/>
          <w:sz w:val="24"/>
          <w:szCs w:val="24"/>
          <w:lang w:eastAsia="zh-CN"/>
        </w:rPr>
        <w:t xml:space="preserve">Данные принципы реализуются в укладе </w:t>
      </w:r>
      <w:r>
        <w:rPr>
          <w:rFonts w:ascii="Times New Roman" w:eastAsia="Times New Roman" w:hAnsi="Times New Roman" w:cs="Times New Roman"/>
          <w:color w:val="000000"/>
          <w:sz w:val="24"/>
          <w:szCs w:val="24"/>
          <w:lang w:eastAsia="zh-CN"/>
        </w:rPr>
        <w:t>Д</w:t>
      </w:r>
      <w:r w:rsidRPr="00F524CE">
        <w:rPr>
          <w:rFonts w:ascii="Times New Roman" w:eastAsia="Times New Roman" w:hAnsi="Times New Roman" w:cs="Times New Roman"/>
          <w:color w:val="000000"/>
          <w:sz w:val="24"/>
          <w:szCs w:val="24"/>
          <w:lang w:eastAsia="zh-CN"/>
        </w:rPr>
        <w:t>ОО, включающем воспитывающие среды, общности, культурные практики, совместную деятельность и события.</w:t>
      </w:r>
    </w:p>
    <w:p w:rsidR="00894A67" w:rsidRDefault="00894A67" w:rsidP="00894A67">
      <w:pPr>
        <w:suppressAutoHyphens/>
        <w:spacing w:after="0" w:line="480" w:lineRule="auto"/>
        <w:jc w:val="center"/>
        <w:rPr>
          <w:rFonts w:ascii="Times New Roman" w:eastAsia="Times New Roman" w:hAnsi="Times New Roman" w:cs="Times New Roman"/>
          <w:b/>
          <w:bCs/>
          <w:color w:val="000000"/>
          <w:sz w:val="24"/>
          <w:szCs w:val="24"/>
          <w:lang w:eastAsia="zh-CN"/>
        </w:rPr>
      </w:pPr>
    </w:p>
    <w:p w:rsidR="008F4DF6" w:rsidRPr="008F4DF6" w:rsidRDefault="00894A67" w:rsidP="00894A67">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4"/>
          <w:szCs w:val="24"/>
          <w:lang w:eastAsia="zh-CN"/>
        </w:rPr>
        <w:t>1.3</w:t>
      </w:r>
      <w:r w:rsidRPr="00894A67">
        <w:rPr>
          <w:rFonts w:ascii="Times New Roman" w:eastAsia="Times New Roman" w:hAnsi="Times New Roman" w:cs="Times New Roman"/>
          <w:b/>
          <w:bCs/>
          <w:color w:val="000000"/>
          <w:sz w:val="24"/>
          <w:szCs w:val="24"/>
          <w:lang w:eastAsia="zh-CN"/>
        </w:rPr>
        <w:t>.1. Уклад образовательной организаци</w:t>
      </w:r>
      <w:r>
        <w:rPr>
          <w:rFonts w:ascii="Times New Roman" w:eastAsia="Times New Roman" w:hAnsi="Times New Roman" w:cs="Times New Roman"/>
          <w:b/>
          <w:bCs/>
          <w:color w:val="000000"/>
          <w:sz w:val="24"/>
          <w:szCs w:val="24"/>
          <w:lang w:eastAsia="zh-CN"/>
        </w:rPr>
        <w:t>и</w:t>
      </w:r>
    </w:p>
    <w:p w:rsidR="00943F66" w:rsidRDefault="00E53E42" w:rsidP="00943F6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 47</w:t>
      </w:r>
      <w:r w:rsidR="00943F66" w:rsidRPr="00943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Теремок</w:t>
      </w:r>
      <w:r w:rsidR="00943F66" w:rsidRPr="00943F66">
        <w:rPr>
          <w:rFonts w:ascii="Times New Roman" w:eastAsia="Times New Roman" w:hAnsi="Times New Roman" w:cs="Times New Roman"/>
          <w:sz w:val="24"/>
          <w:szCs w:val="24"/>
        </w:rPr>
        <w:t>» с многолетней историей, и в тоже</w:t>
      </w:r>
      <w:r w:rsidR="00943F66">
        <w:rPr>
          <w:rFonts w:ascii="Times New Roman" w:eastAsia="Times New Roman" w:hAnsi="Times New Roman" w:cs="Times New Roman"/>
          <w:sz w:val="24"/>
          <w:szCs w:val="24"/>
        </w:rPr>
        <w:t xml:space="preserve"> </w:t>
      </w:r>
      <w:r w:rsidR="00943F66" w:rsidRPr="00943F66">
        <w:rPr>
          <w:rFonts w:ascii="Times New Roman" w:eastAsia="Times New Roman" w:hAnsi="Times New Roman" w:cs="Times New Roman"/>
          <w:sz w:val="24"/>
          <w:szCs w:val="24"/>
        </w:rPr>
        <w:t>время современное, динамично развивающееся образовательное учреждение,</w:t>
      </w:r>
      <w:r w:rsidR="00943F66">
        <w:rPr>
          <w:rFonts w:ascii="Times New Roman" w:eastAsia="Times New Roman" w:hAnsi="Times New Roman" w:cs="Times New Roman"/>
          <w:sz w:val="24"/>
          <w:szCs w:val="24"/>
        </w:rPr>
        <w:t xml:space="preserve"> в </w:t>
      </w:r>
      <w:r w:rsidR="00943F66" w:rsidRPr="00943F66">
        <w:rPr>
          <w:rFonts w:ascii="Times New Roman" w:eastAsia="Times New Roman" w:hAnsi="Times New Roman" w:cs="Times New Roman"/>
          <w:sz w:val="24"/>
          <w:szCs w:val="24"/>
        </w:rPr>
        <w:t>котором</w:t>
      </w:r>
      <w:r w:rsidR="00943F66">
        <w:rPr>
          <w:rFonts w:ascii="Times New Roman" w:eastAsia="Times New Roman" w:hAnsi="Times New Roman" w:cs="Times New Roman"/>
          <w:sz w:val="24"/>
          <w:szCs w:val="24"/>
        </w:rPr>
        <w:t xml:space="preserve"> </w:t>
      </w:r>
      <w:r w:rsidR="00943F66" w:rsidRPr="00943F66">
        <w:rPr>
          <w:rFonts w:ascii="Times New Roman" w:eastAsia="Times New Roman" w:hAnsi="Times New Roman" w:cs="Times New Roman"/>
          <w:sz w:val="24"/>
          <w:szCs w:val="24"/>
        </w:rPr>
        <w:t>сохраняются</w:t>
      </w:r>
      <w:r w:rsidR="00943F66">
        <w:rPr>
          <w:rFonts w:ascii="Times New Roman" w:eastAsia="Times New Roman" w:hAnsi="Times New Roman" w:cs="Times New Roman"/>
          <w:sz w:val="24"/>
          <w:szCs w:val="24"/>
        </w:rPr>
        <w:t xml:space="preserve"> </w:t>
      </w:r>
      <w:r w:rsidR="00943F66" w:rsidRPr="00943F66">
        <w:rPr>
          <w:rFonts w:ascii="Times New Roman" w:eastAsia="Times New Roman" w:hAnsi="Times New Roman" w:cs="Times New Roman"/>
          <w:sz w:val="24"/>
          <w:szCs w:val="24"/>
        </w:rPr>
        <w:t>лучшие</w:t>
      </w:r>
      <w:r w:rsidR="00943F66">
        <w:rPr>
          <w:rFonts w:ascii="Times New Roman" w:eastAsia="Times New Roman" w:hAnsi="Times New Roman" w:cs="Times New Roman"/>
          <w:sz w:val="24"/>
          <w:szCs w:val="24"/>
        </w:rPr>
        <w:t xml:space="preserve"> </w:t>
      </w:r>
      <w:r w:rsidR="00943F66" w:rsidRPr="00943F66">
        <w:rPr>
          <w:rFonts w:ascii="Times New Roman" w:eastAsia="Times New Roman" w:hAnsi="Times New Roman" w:cs="Times New Roman"/>
          <w:sz w:val="24"/>
          <w:szCs w:val="24"/>
        </w:rPr>
        <w:t>традиции</w:t>
      </w:r>
      <w:r w:rsidR="00943F66">
        <w:rPr>
          <w:rFonts w:ascii="Times New Roman" w:eastAsia="Times New Roman" w:hAnsi="Times New Roman" w:cs="Times New Roman"/>
          <w:sz w:val="24"/>
          <w:szCs w:val="24"/>
        </w:rPr>
        <w:t xml:space="preserve"> </w:t>
      </w:r>
      <w:r w:rsidR="00943F66" w:rsidRPr="00943F66">
        <w:rPr>
          <w:rFonts w:ascii="Times New Roman" w:eastAsia="Times New Roman" w:hAnsi="Times New Roman" w:cs="Times New Roman"/>
          <w:sz w:val="24"/>
          <w:szCs w:val="24"/>
        </w:rPr>
        <w:t>прошлого,</w:t>
      </w:r>
      <w:r w:rsidR="00943F66">
        <w:rPr>
          <w:rFonts w:ascii="Times New Roman" w:eastAsia="Times New Roman" w:hAnsi="Times New Roman" w:cs="Times New Roman"/>
          <w:sz w:val="24"/>
          <w:szCs w:val="24"/>
        </w:rPr>
        <w:t xml:space="preserve"> </w:t>
      </w:r>
      <w:r w:rsidR="00943F66" w:rsidRPr="00943F66">
        <w:rPr>
          <w:rFonts w:ascii="Times New Roman" w:eastAsia="Times New Roman" w:hAnsi="Times New Roman" w:cs="Times New Roman"/>
          <w:sz w:val="24"/>
          <w:szCs w:val="24"/>
        </w:rPr>
        <w:t>стремление к современному и инновационному будущему.</w:t>
      </w:r>
    </w:p>
    <w:p w:rsidR="00943F66" w:rsidRPr="00943F66" w:rsidRDefault="008F4DF6" w:rsidP="00943F6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8F4DF6">
        <w:rPr>
          <w:rFonts w:ascii="Times New Roman" w:eastAsia="Times New Roman" w:hAnsi="Times New Roman" w:cs="Times New Roman"/>
          <w:sz w:val="24"/>
          <w:szCs w:val="24"/>
        </w:rPr>
        <w:t>Основными</w:t>
      </w:r>
      <w:r w:rsidRPr="008F4DF6">
        <w:rPr>
          <w:rFonts w:ascii="Times New Roman" w:eastAsia="Times New Roman" w:hAnsi="Times New Roman" w:cs="Times New Roman"/>
          <w:spacing w:val="1"/>
          <w:sz w:val="24"/>
          <w:szCs w:val="24"/>
        </w:rPr>
        <w:t xml:space="preserve"> </w:t>
      </w:r>
      <w:r w:rsidRPr="008F4DF6">
        <w:rPr>
          <w:rFonts w:ascii="Times New Roman" w:eastAsia="Times New Roman" w:hAnsi="Times New Roman" w:cs="Times New Roman"/>
          <w:sz w:val="24"/>
          <w:szCs w:val="24"/>
        </w:rPr>
        <w:t>традициями</w:t>
      </w:r>
      <w:r w:rsidRPr="008F4DF6">
        <w:rPr>
          <w:rFonts w:ascii="Times New Roman" w:eastAsia="Times New Roman" w:hAnsi="Times New Roman" w:cs="Times New Roman"/>
          <w:spacing w:val="1"/>
          <w:sz w:val="24"/>
          <w:szCs w:val="24"/>
        </w:rPr>
        <w:t xml:space="preserve"> </w:t>
      </w:r>
      <w:r w:rsidRPr="008F4DF6">
        <w:rPr>
          <w:rFonts w:ascii="Times New Roman" w:eastAsia="Times New Roman" w:hAnsi="Times New Roman" w:cs="Times New Roman"/>
          <w:sz w:val="24"/>
          <w:szCs w:val="24"/>
        </w:rPr>
        <w:t>воспитания</w:t>
      </w:r>
      <w:r w:rsidRPr="008F4DF6">
        <w:rPr>
          <w:rFonts w:ascii="Times New Roman" w:eastAsia="Times New Roman" w:hAnsi="Times New Roman" w:cs="Times New Roman"/>
          <w:spacing w:val="1"/>
          <w:sz w:val="24"/>
          <w:szCs w:val="24"/>
        </w:rPr>
        <w:t xml:space="preserve"> </w:t>
      </w:r>
      <w:r w:rsidRPr="008F4DF6">
        <w:rPr>
          <w:rFonts w:ascii="Times New Roman" w:eastAsia="Times New Roman" w:hAnsi="Times New Roman" w:cs="Times New Roman"/>
          <w:sz w:val="24"/>
          <w:szCs w:val="24"/>
        </w:rPr>
        <w:t>в</w:t>
      </w:r>
      <w:r w:rsidRPr="008F4DF6">
        <w:rPr>
          <w:rFonts w:ascii="Times New Roman" w:eastAsia="Times New Roman" w:hAnsi="Times New Roman" w:cs="Times New Roman"/>
          <w:spacing w:val="1"/>
          <w:sz w:val="24"/>
          <w:szCs w:val="24"/>
        </w:rPr>
        <w:t xml:space="preserve"> </w:t>
      </w:r>
      <w:r w:rsidRPr="008F4DF6">
        <w:rPr>
          <w:rFonts w:ascii="Times New Roman" w:eastAsia="Times New Roman" w:hAnsi="Times New Roman" w:cs="Times New Roman"/>
          <w:sz w:val="24"/>
          <w:szCs w:val="24"/>
        </w:rPr>
        <w:t>образовательной</w:t>
      </w:r>
      <w:r w:rsidRPr="008F4DF6">
        <w:rPr>
          <w:rFonts w:ascii="Times New Roman" w:eastAsia="Times New Roman" w:hAnsi="Times New Roman" w:cs="Times New Roman"/>
          <w:spacing w:val="1"/>
          <w:sz w:val="24"/>
          <w:szCs w:val="24"/>
        </w:rPr>
        <w:t xml:space="preserve"> </w:t>
      </w:r>
      <w:r w:rsidRPr="008F4DF6">
        <w:rPr>
          <w:rFonts w:ascii="Times New Roman" w:eastAsia="Times New Roman" w:hAnsi="Times New Roman" w:cs="Times New Roman"/>
          <w:sz w:val="24"/>
          <w:szCs w:val="24"/>
        </w:rPr>
        <w:t>организации</w:t>
      </w:r>
      <w:r w:rsidRPr="008F4DF6">
        <w:rPr>
          <w:rFonts w:ascii="Times New Roman" w:eastAsia="Times New Roman" w:hAnsi="Times New Roman" w:cs="Times New Roman"/>
          <w:spacing w:val="1"/>
          <w:sz w:val="24"/>
          <w:szCs w:val="24"/>
        </w:rPr>
        <w:t xml:space="preserve"> </w:t>
      </w:r>
      <w:r w:rsidRPr="008F4DF6">
        <w:rPr>
          <w:rFonts w:ascii="Times New Roman" w:eastAsia="Times New Roman" w:hAnsi="Times New Roman" w:cs="Times New Roman"/>
          <w:sz w:val="24"/>
          <w:szCs w:val="24"/>
        </w:rPr>
        <w:t>являются</w:t>
      </w:r>
      <w:r w:rsidRPr="008F4DF6">
        <w:rPr>
          <w:rFonts w:ascii="Times New Roman" w:eastAsia="Times New Roman" w:hAnsi="Times New Roman" w:cs="Times New Roman"/>
          <w:spacing w:val="1"/>
          <w:sz w:val="24"/>
          <w:szCs w:val="24"/>
        </w:rPr>
        <w:t xml:space="preserve"> </w:t>
      </w:r>
      <w:r w:rsidRPr="008F4DF6">
        <w:rPr>
          <w:rFonts w:ascii="Times New Roman" w:eastAsia="Times New Roman" w:hAnsi="Times New Roman" w:cs="Times New Roman"/>
          <w:sz w:val="24"/>
          <w:szCs w:val="24"/>
        </w:rPr>
        <w:t>следующие:</w:t>
      </w:r>
    </w:p>
    <w:p w:rsidR="00943F66" w:rsidRPr="00943F66" w:rsidRDefault="00943F66" w:rsidP="00943F6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943F66">
        <w:rPr>
          <w:rFonts w:ascii="Times New Roman" w:eastAsia="Times New Roman" w:hAnsi="Times New Roman" w:cs="Times New Roman"/>
          <w:sz w:val="24"/>
          <w:szCs w:val="24"/>
        </w:rPr>
        <w:t xml:space="preserve">1. Стержнем годового цикла воспитательной работы являются </w:t>
      </w:r>
      <w:r w:rsidRPr="00943F66">
        <w:rPr>
          <w:rFonts w:ascii="Times New Roman" w:eastAsia="Times New Roman" w:hAnsi="Times New Roman" w:cs="Times New Roman"/>
          <w:b/>
          <w:bCs/>
          <w:sz w:val="24"/>
          <w:szCs w:val="24"/>
        </w:rPr>
        <w:t>общие для всего детского сада событийные мероприятия</w:t>
      </w:r>
      <w:r w:rsidRPr="00943F66">
        <w:rPr>
          <w:rFonts w:ascii="Times New Roman" w:eastAsia="Times New Roman" w:hAnsi="Times New Roman" w:cs="Times New Roman"/>
          <w:sz w:val="24"/>
          <w:szCs w:val="24"/>
        </w:rPr>
        <w:t xml:space="preserve">, в которых участвуют дети разных возрастов. </w:t>
      </w:r>
      <w:proofErr w:type="spellStart"/>
      <w:r w:rsidRPr="00943F66">
        <w:rPr>
          <w:rFonts w:ascii="Times New Roman" w:eastAsia="Times New Roman" w:hAnsi="Times New Roman" w:cs="Times New Roman"/>
          <w:sz w:val="24"/>
          <w:szCs w:val="24"/>
        </w:rPr>
        <w:t>Межвозрастное</w:t>
      </w:r>
      <w:proofErr w:type="spellEnd"/>
      <w:r w:rsidRPr="00943F66">
        <w:rPr>
          <w:rFonts w:ascii="Times New Roman" w:eastAsia="Times New Roman" w:hAnsi="Times New Roman" w:cs="Times New Roman"/>
          <w:sz w:val="24"/>
          <w:szCs w:val="24"/>
        </w:rPr>
        <w:t xml:space="preserve"> взаимодействие дошкольников способствует их </w:t>
      </w:r>
      <w:proofErr w:type="spellStart"/>
      <w:r w:rsidRPr="00943F66">
        <w:rPr>
          <w:rFonts w:ascii="Times New Roman" w:eastAsia="Times New Roman" w:hAnsi="Times New Roman" w:cs="Times New Roman"/>
          <w:sz w:val="24"/>
          <w:szCs w:val="24"/>
        </w:rPr>
        <w:t>взаимообучению</w:t>
      </w:r>
      <w:proofErr w:type="spellEnd"/>
      <w:r w:rsidRPr="00943F66">
        <w:rPr>
          <w:rFonts w:ascii="Times New Roman" w:eastAsia="Times New Roman" w:hAnsi="Times New Roman" w:cs="Times New Roman"/>
          <w:sz w:val="24"/>
          <w:szCs w:val="24"/>
        </w:rPr>
        <w:t xml:space="preserve"> и </w:t>
      </w:r>
      <w:proofErr w:type="spellStart"/>
      <w:r w:rsidRPr="00943F66">
        <w:rPr>
          <w:rFonts w:ascii="Times New Roman" w:eastAsia="Times New Roman" w:hAnsi="Times New Roman" w:cs="Times New Roman"/>
          <w:sz w:val="24"/>
          <w:szCs w:val="24"/>
        </w:rPr>
        <w:t>взаимовоспитанию</w:t>
      </w:r>
      <w:proofErr w:type="spellEnd"/>
      <w:r w:rsidRPr="00943F66">
        <w:rPr>
          <w:rFonts w:ascii="Times New Roman" w:eastAsia="Times New Roman" w:hAnsi="Times New Roman" w:cs="Times New Roman"/>
          <w:sz w:val="24"/>
          <w:szCs w:val="24"/>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943F66" w:rsidRPr="00943F66" w:rsidRDefault="00943F66" w:rsidP="00943F6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943F66">
        <w:rPr>
          <w:rFonts w:ascii="Times New Roman" w:eastAsia="Times New Roman" w:hAnsi="Times New Roman" w:cs="Times New Roman"/>
          <w:sz w:val="24"/>
          <w:szCs w:val="24"/>
        </w:rPr>
        <w:t xml:space="preserve">2. </w:t>
      </w:r>
      <w:r w:rsidRPr="00943F66">
        <w:rPr>
          <w:rFonts w:ascii="Times New Roman" w:eastAsia="Times New Roman" w:hAnsi="Times New Roman" w:cs="Times New Roman"/>
          <w:b/>
          <w:bCs/>
          <w:sz w:val="24"/>
          <w:szCs w:val="24"/>
        </w:rPr>
        <w:t xml:space="preserve">Детская художественная литература и народное творчество </w:t>
      </w:r>
      <w:r w:rsidRPr="00943F66">
        <w:rPr>
          <w:rFonts w:ascii="Times New Roman" w:eastAsia="Times New Roman" w:hAnsi="Times New Roman" w:cs="Times New Roman"/>
          <w:sz w:val="24"/>
          <w:szCs w:val="24"/>
        </w:rPr>
        <w:t xml:space="preserve">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943F66" w:rsidRPr="00943F66" w:rsidRDefault="00943F66" w:rsidP="00943F6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943F66">
        <w:rPr>
          <w:rFonts w:ascii="Times New Roman" w:eastAsia="Times New Roman" w:hAnsi="Times New Roman" w:cs="Times New Roman"/>
          <w:sz w:val="24"/>
          <w:szCs w:val="24"/>
        </w:rPr>
        <w:t xml:space="preserve">3. Воспитатели и специалисты ДОУ ориентированы на организацию </w:t>
      </w:r>
      <w:r w:rsidRPr="00943F66">
        <w:rPr>
          <w:rFonts w:ascii="Times New Roman" w:eastAsia="Times New Roman" w:hAnsi="Times New Roman" w:cs="Times New Roman"/>
          <w:b/>
          <w:bCs/>
          <w:sz w:val="24"/>
          <w:szCs w:val="24"/>
        </w:rPr>
        <w:t xml:space="preserve">разнообразных форм детских сообществ. </w:t>
      </w:r>
      <w:r w:rsidRPr="00943F66">
        <w:rPr>
          <w:rFonts w:ascii="Times New Roman" w:eastAsia="Times New Roman" w:hAnsi="Times New Roman" w:cs="Times New Roman"/>
          <w:sz w:val="24"/>
          <w:szCs w:val="24"/>
        </w:rPr>
        <w:t xml:space="preserve">Это кружки, творческие студии, лаборатории, детско-взрослые сообщества и др. Данные </w:t>
      </w:r>
      <w:r w:rsidRPr="00943F66">
        <w:rPr>
          <w:rFonts w:ascii="Times New Roman" w:eastAsia="Times New Roman" w:hAnsi="Times New Roman" w:cs="Times New Roman"/>
          <w:b/>
          <w:bCs/>
          <w:sz w:val="24"/>
          <w:szCs w:val="24"/>
        </w:rPr>
        <w:t xml:space="preserve">сообщества </w:t>
      </w:r>
      <w:r w:rsidRPr="00943F66">
        <w:rPr>
          <w:rFonts w:ascii="Times New Roman" w:eastAsia="Times New Roman" w:hAnsi="Times New Roman" w:cs="Times New Roman"/>
          <w:sz w:val="24"/>
          <w:szCs w:val="24"/>
        </w:rPr>
        <w:t xml:space="preserve">обеспечивают полноценный опыт социализации детей. </w:t>
      </w:r>
    </w:p>
    <w:p w:rsidR="00943F66" w:rsidRPr="00943F66" w:rsidRDefault="00943F66" w:rsidP="00943F6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943F66">
        <w:rPr>
          <w:rFonts w:ascii="Times New Roman" w:eastAsia="Times New Roman" w:hAnsi="Times New Roman" w:cs="Times New Roman"/>
          <w:sz w:val="24"/>
          <w:szCs w:val="24"/>
        </w:rPr>
        <w:t xml:space="preserve">4. </w:t>
      </w:r>
      <w:r w:rsidRPr="00943F66">
        <w:rPr>
          <w:rFonts w:ascii="Times New Roman" w:eastAsia="Times New Roman" w:hAnsi="Times New Roman" w:cs="Times New Roman"/>
          <w:b/>
          <w:bCs/>
          <w:sz w:val="24"/>
          <w:szCs w:val="24"/>
        </w:rPr>
        <w:t xml:space="preserve">Коллективное планирование, разработка и проведение общих мероприятий. </w:t>
      </w:r>
      <w:r w:rsidRPr="00943F66">
        <w:rPr>
          <w:rFonts w:ascii="Times New Roman" w:eastAsia="Times New Roman" w:hAnsi="Times New Roman" w:cs="Times New Roman"/>
          <w:sz w:val="24"/>
          <w:szCs w:val="24"/>
        </w:rPr>
        <w:t xml:space="preserve">В ДОУ </w:t>
      </w:r>
      <w:r w:rsidRPr="00943F66">
        <w:rPr>
          <w:rFonts w:ascii="Times New Roman" w:eastAsia="Times New Roman" w:hAnsi="Times New Roman" w:cs="Times New Roman"/>
          <w:sz w:val="24"/>
          <w:szCs w:val="24"/>
        </w:rPr>
        <w:lastRenderedPageBreak/>
        <w:t xml:space="preserve">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943F66" w:rsidRPr="00943F66" w:rsidRDefault="00943F66" w:rsidP="00943F6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943F66">
        <w:rPr>
          <w:rFonts w:ascii="Times New Roman" w:eastAsia="Times New Roman" w:hAnsi="Times New Roman" w:cs="Times New Roman"/>
          <w:sz w:val="24"/>
          <w:szCs w:val="24"/>
        </w:rPr>
        <w:t xml:space="preserve">5. В детском саду создана </w:t>
      </w:r>
      <w:r w:rsidRPr="00943F66">
        <w:rPr>
          <w:rFonts w:ascii="Times New Roman" w:eastAsia="Times New Roman" w:hAnsi="Times New Roman" w:cs="Times New Roman"/>
          <w:b/>
          <w:bCs/>
          <w:sz w:val="24"/>
          <w:szCs w:val="24"/>
        </w:rPr>
        <w:t xml:space="preserve">система методического сопровождения педагогических инициатив семьи. </w:t>
      </w:r>
      <w:r w:rsidRPr="00943F66">
        <w:rPr>
          <w:rFonts w:ascii="Times New Roman" w:eastAsia="Times New Roman" w:hAnsi="Times New Roman" w:cs="Times New Roman"/>
          <w:sz w:val="24"/>
          <w:szCs w:val="24"/>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943F66" w:rsidRPr="00943F66" w:rsidRDefault="00943F66" w:rsidP="00AF423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943F66">
        <w:rPr>
          <w:rFonts w:ascii="Times New Roman" w:eastAsia="Times New Roman" w:hAnsi="Times New Roman" w:cs="Times New Roman"/>
          <w:sz w:val="24"/>
          <w:szCs w:val="24"/>
        </w:rPr>
        <w:t xml:space="preserve">6. Дополнительным воспитательным ресурсом по приобщению дошкольников к истории и культуре своей Отчизны и своего родного края являются </w:t>
      </w:r>
      <w:r w:rsidRPr="00943F66">
        <w:rPr>
          <w:rFonts w:ascii="Times New Roman" w:eastAsia="Times New Roman" w:hAnsi="Times New Roman" w:cs="Times New Roman"/>
          <w:b/>
          <w:bCs/>
          <w:sz w:val="24"/>
          <w:szCs w:val="24"/>
        </w:rPr>
        <w:t>мини-музеи</w:t>
      </w:r>
      <w:r w:rsidRPr="00943F66">
        <w:rPr>
          <w:rFonts w:ascii="Times New Roman" w:eastAsia="Times New Roman" w:hAnsi="Times New Roman" w:cs="Times New Roman"/>
          <w:sz w:val="24"/>
          <w:szCs w:val="24"/>
        </w:rPr>
        <w:t xml:space="preserve">,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rsidR="008F4DF6" w:rsidRPr="008F4DF6" w:rsidRDefault="008F4DF6" w:rsidP="008F4DF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8F4DF6">
        <w:rPr>
          <w:rFonts w:ascii="Times New Roman" w:eastAsia="Times New Roman" w:hAnsi="Times New Roman" w:cs="Times New Roman"/>
          <w:sz w:val="24"/>
          <w:szCs w:val="24"/>
        </w:rPr>
        <w:t xml:space="preserve">Интеграция семейного и дошкольного воспитания – одно из главных направлений работы МБДОУ </w:t>
      </w:r>
      <w:r w:rsidR="00024752">
        <w:rPr>
          <w:rFonts w:ascii="Times New Roman" w:eastAsia="Times New Roman" w:hAnsi="Times New Roman" w:cs="Times New Roman"/>
          <w:sz w:val="24"/>
          <w:szCs w:val="24"/>
        </w:rPr>
        <w:t>№ 47 «Теремок»</w:t>
      </w:r>
      <w:r w:rsidRPr="008F4DF6">
        <w:rPr>
          <w:rFonts w:ascii="Times New Roman" w:eastAsia="Times New Roman" w:hAnsi="Times New Roman" w:cs="Times New Roman"/>
          <w:sz w:val="24"/>
          <w:szCs w:val="24"/>
        </w:rPr>
        <w:t xml:space="preserve">, так как цель этой работы - сохранение приоритета семейного воспитания, привлечение семей к участию в учебно-воспитательном процессе. </w:t>
      </w:r>
      <w:proofErr w:type="gramStart"/>
      <w:r w:rsidRPr="008F4DF6">
        <w:rPr>
          <w:rFonts w:ascii="Times New Roman" w:eastAsia="Times New Roman" w:hAnsi="Times New Roman" w:cs="Times New Roman"/>
          <w:sz w:val="24"/>
          <w:szCs w:val="24"/>
        </w:rPr>
        <w:t xml:space="preserve">С этой целью проводятся </w:t>
      </w:r>
      <w:r w:rsidR="00024752">
        <w:rPr>
          <w:rFonts w:ascii="Times New Roman" w:eastAsia="Times New Roman" w:hAnsi="Times New Roman" w:cs="Times New Roman"/>
          <w:sz w:val="24"/>
          <w:szCs w:val="24"/>
        </w:rPr>
        <w:t>открытые дни, мастер-к</w:t>
      </w:r>
      <w:r w:rsidR="00894A67">
        <w:rPr>
          <w:rFonts w:ascii="Times New Roman" w:eastAsia="Times New Roman" w:hAnsi="Times New Roman" w:cs="Times New Roman"/>
          <w:sz w:val="24"/>
          <w:szCs w:val="24"/>
        </w:rPr>
        <w:t xml:space="preserve">лассы, </w:t>
      </w:r>
      <w:r w:rsidRPr="008F4DF6">
        <w:rPr>
          <w:rFonts w:ascii="Times New Roman" w:eastAsia="Times New Roman" w:hAnsi="Times New Roman" w:cs="Times New Roman"/>
          <w:sz w:val="24"/>
          <w:szCs w:val="24"/>
        </w:rPr>
        <w:t>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roofErr w:type="gramEnd"/>
    </w:p>
    <w:p w:rsidR="00AF4234" w:rsidRDefault="00AF4234" w:rsidP="00AF4234">
      <w:pPr>
        <w:suppressAutoHyphens/>
        <w:spacing w:after="0" w:line="480" w:lineRule="auto"/>
        <w:jc w:val="center"/>
        <w:rPr>
          <w:rFonts w:ascii="Times New Roman" w:eastAsia="Calibri" w:hAnsi="Times New Roman" w:cs="Times New Roman"/>
          <w:b/>
          <w:bCs/>
          <w:color w:val="000000"/>
          <w:sz w:val="24"/>
          <w:szCs w:val="24"/>
        </w:rPr>
      </w:pPr>
    </w:p>
    <w:p w:rsidR="00AF4234" w:rsidRDefault="00AF4234" w:rsidP="00AF4234">
      <w:pPr>
        <w:suppressAutoHyphens/>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w:t>
      </w:r>
      <w:r w:rsidR="00E53E42">
        <w:rPr>
          <w:rFonts w:ascii="Times New Roman" w:eastAsia="Calibri" w:hAnsi="Times New Roman" w:cs="Times New Roman"/>
          <w:b/>
          <w:bCs/>
          <w:color w:val="000000"/>
          <w:sz w:val="24"/>
          <w:szCs w:val="24"/>
        </w:rPr>
        <w:t>.2. Воспитывающая среда ДОУ</w:t>
      </w:r>
    </w:p>
    <w:p w:rsidR="00AF4234" w:rsidRDefault="00AF4234" w:rsidP="00AF423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F4234">
        <w:rPr>
          <w:rFonts w:ascii="Times New Roman" w:eastAsia="Times New Roman" w:hAnsi="Times New Roman" w:cs="Times New Roman"/>
          <w:color w:val="000000"/>
          <w:sz w:val="24"/>
          <w:szCs w:val="24"/>
          <w:lang w:eastAsia="zh-CN"/>
        </w:rPr>
        <w:t>Воспитывающая среда – это особая форма организации образовательного процесса, реализующего цель и задачи воспитания.</w:t>
      </w:r>
    </w:p>
    <w:p w:rsidR="00AF4234" w:rsidRPr="00AF4234" w:rsidRDefault="00E94DA5" w:rsidP="00AF4234">
      <w:pPr>
        <w:suppressAutoHyphens/>
        <w:spacing w:after="0" w:line="240" w:lineRule="auto"/>
        <w:ind w:firstLine="709"/>
        <w:jc w:val="both"/>
        <w:rPr>
          <w:rFonts w:ascii="Times New Roman" w:eastAsia="Times New Roman" w:hAnsi="Times New Roman" w:cs="Times New Roman"/>
          <w:sz w:val="24"/>
          <w:szCs w:val="24"/>
          <w:lang w:eastAsia="zh-CN"/>
        </w:rPr>
      </w:pPr>
      <w:r w:rsidRPr="00E94DA5">
        <w:rPr>
          <w:rFonts w:ascii="Times New Roman" w:eastAsia="Times New Roman" w:hAnsi="Times New Roman" w:cs="Times New Roman"/>
          <w:sz w:val="24"/>
          <w:szCs w:val="24"/>
          <w:lang w:eastAsia="zh-CN"/>
        </w:rPr>
        <w:t xml:space="preserve">Воспитывающая среда определяется целью и задачами воспитания, духовно-нравственными и </w:t>
      </w:r>
      <w:proofErr w:type="spellStart"/>
      <w:r w:rsidRPr="00E94DA5">
        <w:rPr>
          <w:rFonts w:ascii="Times New Roman" w:eastAsia="Times New Roman" w:hAnsi="Times New Roman" w:cs="Times New Roman"/>
          <w:sz w:val="24"/>
          <w:szCs w:val="24"/>
          <w:lang w:eastAsia="zh-CN"/>
        </w:rPr>
        <w:t>социокультурными</w:t>
      </w:r>
      <w:proofErr w:type="spellEnd"/>
      <w:r w:rsidRPr="00E94DA5">
        <w:rPr>
          <w:rFonts w:ascii="Times New Roman" w:eastAsia="Times New Roman" w:hAnsi="Times New Roman" w:cs="Times New Roman"/>
          <w:sz w:val="24"/>
          <w:szCs w:val="24"/>
          <w:lang w:eastAsia="zh-CN"/>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E94DA5" w:rsidRDefault="00E94DA5" w:rsidP="00AF4234">
      <w:pPr>
        <w:suppressAutoHyphens/>
        <w:spacing w:after="0" w:line="480" w:lineRule="auto"/>
        <w:jc w:val="center"/>
        <w:rPr>
          <w:rFonts w:ascii="Times New Roman" w:eastAsia="Calibri" w:hAnsi="Times New Roman" w:cs="Times New Roman"/>
          <w:b/>
          <w:bCs/>
          <w:color w:val="000000"/>
          <w:sz w:val="24"/>
          <w:szCs w:val="24"/>
        </w:rPr>
      </w:pPr>
    </w:p>
    <w:p w:rsidR="00AF4234" w:rsidRDefault="00AF4234" w:rsidP="00AF4234">
      <w:pPr>
        <w:suppressAutoHyphens/>
        <w:spacing w:after="0" w:line="48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w:t>
      </w:r>
      <w:r w:rsidRPr="00AF4234">
        <w:rPr>
          <w:rFonts w:ascii="Times New Roman" w:eastAsia="Calibri" w:hAnsi="Times New Roman" w:cs="Times New Roman"/>
          <w:b/>
          <w:bCs/>
          <w:color w:val="000000"/>
          <w:sz w:val="24"/>
          <w:szCs w:val="24"/>
        </w:rPr>
        <w:t>.3. Общности (со</w:t>
      </w:r>
      <w:r w:rsidR="00E53E42">
        <w:rPr>
          <w:rFonts w:ascii="Times New Roman" w:eastAsia="Calibri" w:hAnsi="Times New Roman" w:cs="Times New Roman"/>
          <w:b/>
          <w:bCs/>
          <w:color w:val="000000"/>
          <w:sz w:val="24"/>
          <w:szCs w:val="24"/>
        </w:rPr>
        <w:t>общества) ДОУ</w:t>
      </w:r>
    </w:p>
    <w:p w:rsidR="00AF4234" w:rsidRPr="00AF4234" w:rsidRDefault="00E53E42" w:rsidP="00AF4234">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В целях эффективности </w:t>
      </w:r>
      <w:r w:rsidR="005F3BA2">
        <w:rPr>
          <w:rFonts w:ascii="Times New Roman" w:eastAsia="Times New Roman" w:hAnsi="Times New Roman" w:cs="Times New Roman"/>
          <w:sz w:val="24"/>
          <w:szCs w:val="24"/>
          <w:lang w:eastAsia="zh-CN"/>
        </w:rPr>
        <w:t xml:space="preserve">воспитательной деятельности в </w:t>
      </w:r>
      <w:r w:rsidR="00AF4234" w:rsidRPr="00AF4234">
        <w:rPr>
          <w:rFonts w:ascii="Times New Roman" w:eastAsia="Times New Roman" w:hAnsi="Times New Roman" w:cs="Times New Roman"/>
          <w:sz w:val="24"/>
          <w:szCs w:val="24"/>
          <w:lang w:eastAsia="zh-CN"/>
        </w:rPr>
        <w:t xml:space="preserve">ДОУ организована работа следующих общностей (сообществ): </w:t>
      </w:r>
    </w:p>
    <w:p w:rsidR="00AF4234" w:rsidRPr="00EF15BF" w:rsidRDefault="00AF4234" w:rsidP="00AF4234">
      <w:pPr>
        <w:suppressAutoHyphens/>
        <w:spacing w:after="0" w:line="240" w:lineRule="auto"/>
        <w:jc w:val="both"/>
        <w:rPr>
          <w:rFonts w:ascii="Times New Roman" w:eastAsia="Times New Roman" w:hAnsi="Times New Roman" w:cs="Times New Roman"/>
          <w:sz w:val="24"/>
          <w:szCs w:val="24"/>
          <w:lang w:eastAsia="zh-CN"/>
        </w:rPr>
      </w:pPr>
      <w:r w:rsidRPr="00AF4234">
        <w:rPr>
          <w:rFonts w:ascii="Times New Roman" w:eastAsia="Times New Roman" w:hAnsi="Times New Roman" w:cs="Times New Roman"/>
          <w:sz w:val="24"/>
          <w:szCs w:val="24"/>
          <w:lang w:eastAsia="zh-CN"/>
        </w:rPr>
        <w:t xml:space="preserve"> </w:t>
      </w:r>
      <w:r w:rsidRPr="00AF4234">
        <w:rPr>
          <w:rFonts w:ascii="Times New Roman" w:eastAsia="Times New Roman" w:hAnsi="Times New Roman" w:cs="Times New Roman"/>
          <w:b/>
          <w:bCs/>
          <w:sz w:val="24"/>
          <w:szCs w:val="24"/>
          <w:lang w:eastAsia="zh-CN"/>
        </w:rPr>
        <w:t xml:space="preserve">Профессиональная общность </w:t>
      </w:r>
      <w:r w:rsidRPr="00AF4234">
        <w:rPr>
          <w:rFonts w:ascii="Times New Roman" w:eastAsia="Times New Roman" w:hAnsi="Times New Roman" w:cs="Times New Roman"/>
          <w:sz w:val="24"/>
          <w:szCs w:val="24"/>
          <w:lang w:eastAsia="zh-CN"/>
        </w:rPr>
        <w:t>– это устойчивая система связей и отношений между людьми, единство целей и задач воспитания, реализуемо</w:t>
      </w:r>
      <w:r w:rsidR="005F3BA2">
        <w:rPr>
          <w:rFonts w:ascii="Times New Roman" w:eastAsia="Times New Roman" w:hAnsi="Times New Roman" w:cs="Times New Roman"/>
          <w:sz w:val="24"/>
          <w:szCs w:val="24"/>
          <w:lang w:eastAsia="zh-CN"/>
        </w:rPr>
        <w:t>е всеми сотрудниками ДОУ</w:t>
      </w:r>
      <w:r w:rsidRPr="00AF4234">
        <w:rPr>
          <w:rFonts w:ascii="Times New Roman" w:eastAsia="Times New Roman" w:hAnsi="Times New Roman" w:cs="Times New Roman"/>
          <w:sz w:val="24"/>
          <w:szCs w:val="24"/>
          <w:lang w:eastAsia="zh-CN"/>
        </w:rPr>
        <w:t xml:space="preserve">.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w:t>
      </w:r>
    </w:p>
    <w:p w:rsidR="00AF4234" w:rsidRPr="00AF4234" w:rsidRDefault="005F3BA2" w:rsidP="005F3BA2">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К профес</w:t>
      </w:r>
      <w:r>
        <w:rPr>
          <w:rFonts w:ascii="Times New Roman" w:eastAsia="Times New Roman" w:hAnsi="Times New Roman" w:cs="Times New Roman"/>
          <w:sz w:val="24"/>
          <w:szCs w:val="24"/>
          <w:lang w:eastAsia="zh-CN"/>
        </w:rPr>
        <w:t>сиональным общностям в МБДОУ № 47</w:t>
      </w:r>
      <w:r w:rsidR="00AF4234" w:rsidRPr="00AF423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Теремок» </w:t>
      </w:r>
      <w:r w:rsidR="00AF4234" w:rsidRPr="00AF4234">
        <w:rPr>
          <w:rFonts w:ascii="Times New Roman" w:eastAsia="Times New Roman" w:hAnsi="Times New Roman" w:cs="Times New Roman"/>
          <w:sz w:val="24"/>
          <w:szCs w:val="24"/>
          <w:lang w:eastAsia="zh-CN"/>
        </w:rPr>
        <w:t xml:space="preserve">относятся: </w:t>
      </w:r>
    </w:p>
    <w:p w:rsidR="00AF4234" w:rsidRPr="00AF4234" w:rsidRDefault="00EF15BF" w:rsidP="00EF15B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Педагогический совет; </w:t>
      </w:r>
    </w:p>
    <w:p w:rsidR="00AF4234" w:rsidRPr="00AF4234" w:rsidRDefault="00EF15BF" w:rsidP="00EF15B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Творческая группа;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Психолого-педагогический консилиум. </w:t>
      </w:r>
    </w:p>
    <w:p w:rsidR="00AF4234" w:rsidRPr="00AF4234" w:rsidRDefault="005F3BA2" w:rsidP="005F3BA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Педагоги – участники общности, придерживаются следующих принципов: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быть примером в формировании полноценных и сформированных ценностных ориентиров, норм общения и поведения; </w:t>
      </w:r>
    </w:p>
    <w:p w:rsid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мотивировать детей к общению друг с другом, поощрять даже самые незначительные стремления к общению и взаимодействию;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заботиться о том, чтобы дети непрерывно приобретали опыт общения на основе чувства доброжелательности; </w:t>
      </w:r>
    </w:p>
    <w:p w:rsid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 </w:t>
      </w:r>
      <w:r w:rsidR="00AF4234" w:rsidRPr="00AF4234">
        <w:rPr>
          <w:rFonts w:ascii="Times New Roman" w:eastAsia="Times New Roman" w:hAnsi="Times New Roman" w:cs="Times New Roman"/>
          <w:sz w:val="24"/>
          <w:szCs w:val="24"/>
          <w:lang w:eastAsia="zh-CN"/>
        </w:rPr>
        <w:t>содействовать проявлению детьми заботы об окружаю</w:t>
      </w:r>
      <w:r>
        <w:rPr>
          <w:rFonts w:ascii="Times New Roman" w:eastAsia="Times New Roman" w:hAnsi="Times New Roman" w:cs="Times New Roman"/>
          <w:sz w:val="24"/>
          <w:szCs w:val="24"/>
          <w:lang w:eastAsia="zh-CN"/>
        </w:rPr>
        <w:t xml:space="preserve">щих, учить проявлять чуткость к </w:t>
      </w:r>
      <w:r w:rsidR="00AF4234" w:rsidRPr="00AF4234">
        <w:rPr>
          <w:rFonts w:ascii="Times New Roman" w:eastAsia="Times New Roman" w:hAnsi="Times New Roman" w:cs="Times New Roman"/>
          <w:sz w:val="24"/>
          <w:szCs w:val="24"/>
          <w:lang w:eastAsia="zh-CN"/>
        </w:rPr>
        <w:t xml:space="preserve">сверстникам, побуждать детей сопереживать, беспокоиться, проявлять внимание к заболевшему товарищу;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учить детей совместной деятельности, насыщать их жизнь событиями, которые сплачивали бы и объединяли ребят;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воспитывать в детях чувство ответственности перед группой за свое поведение. </w:t>
      </w:r>
    </w:p>
    <w:p w:rsidR="00AF4234" w:rsidRPr="00AF4234" w:rsidRDefault="00AF4234" w:rsidP="00EF15BF">
      <w:pPr>
        <w:suppressAutoHyphens/>
        <w:spacing w:after="0" w:line="240" w:lineRule="auto"/>
        <w:jc w:val="both"/>
        <w:rPr>
          <w:rFonts w:ascii="Times New Roman" w:eastAsia="Times New Roman" w:hAnsi="Times New Roman" w:cs="Times New Roman"/>
          <w:sz w:val="24"/>
          <w:szCs w:val="24"/>
          <w:lang w:eastAsia="zh-CN"/>
        </w:rPr>
      </w:pPr>
      <w:r w:rsidRPr="00AF4234">
        <w:rPr>
          <w:rFonts w:ascii="Times New Roman" w:eastAsia="Times New Roman" w:hAnsi="Times New Roman" w:cs="Times New Roman"/>
          <w:b/>
          <w:bCs/>
          <w:sz w:val="24"/>
          <w:szCs w:val="24"/>
          <w:lang w:eastAsia="zh-CN"/>
        </w:rPr>
        <w:t xml:space="preserve">Профессионально-родительская общность. </w:t>
      </w:r>
      <w:r w:rsidRPr="00AF4234">
        <w:rPr>
          <w:rFonts w:ascii="Times New Roman" w:eastAsia="Times New Roman" w:hAnsi="Times New Roman" w:cs="Times New Roman"/>
          <w:sz w:val="24"/>
          <w:szCs w:val="24"/>
          <w:lang w:eastAsia="zh-CN"/>
        </w:rPr>
        <w:t>В состав данной общности входят сот</w:t>
      </w:r>
      <w:r w:rsidR="005F3BA2">
        <w:rPr>
          <w:rFonts w:ascii="Times New Roman" w:eastAsia="Times New Roman" w:hAnsi="Times New Roman" w:cs="Times New Roman"/>
          <w:sz w:val="24"/>
          <w:szCs w:val="24"/>
          <w:lang w:eastAsia="zh-CN"/>
        </w:rPr>
        <w:t xml:space="preserve">рудники </w:t>
      </w:r>
      <w:r w:rsidRPr="00AF4234">
        <w:rPr>
          <w:rFonts w:ascii="Times New Roman" w:eastAsia="Times New Roman" w:hAnsi="Times New Roman" w:cs="Times New Roman"/>
          <w:sz w:val="24"/>
          <w:szCs w:val="24"/>
          <w:lang w:eastAsia="zh-CN"/>
        </w:rPr>
        <w:t xml:space="preserve">ДОУ и все взрослые члены семей воспитанников, которых связывают не только общие ценности, цели развития и воспитания детей, но и уважение друг к другу. </w:t>
      </w:r>
    </w:p>
    <w:p w:rsidR="00AF4234" w:rsidRPr="00AF4234" w:rsidRDefault="00AF4234" w:rsidP="00EF15BF">
      <w:pPr>
        <w:suppressAutoHyphens/>
        <w:spacing w:after="0" w:line="240" w:lineRule="auto"/>
        <w:jc w:val="both"/>
        <w:rPr>
          <w:rFonts w:ascii="Times New Roman" w:eastAsia="Times New Roman" w:hAnsi="Times New Roman" w:cs="Times New Roman"/>
          <w:sz w:val="24"/>
          <w:szCs w:val="24"/>
          <w:lang w:eastAsia="zh-CN"/>
        </w:rPr>
      </w:pPr>
      <w:r w:rsidRPr="00AF4234">
        <w:rPr>
          <w:rFonts w:ascii="Times New Roman" w:eastAsia="Times New Roman" w:hAnsi="Times New Roman" w:cs="Times New Roman"/>
          <w:sz w:val="24"/>
          <w:szCs w:val="24"/>
          <w:lang w:eastAsia="zh-CN"/>
        </w:rPr>
        <w:t>Основная задача – объединение усилий по во</w:t>
      </w:r>
      <w:r w:rsidR="005F3BA2">
        <w:rPr>
          <w:rFonts w:ascii="Times New Roman" w:eastAsia="Times New Roman" w:hAnsi="Times New Roman" w:cs="Times New Roman"/>
          <w:sz w:val="24"/>
          <w:szCs w:val="24"/>
          <w:lang w:eastAsia="zh-CN"/>
        </w:rPr>
        <w:t>спитанию ребенка в семье и в ДОУ</w:t>
      </w:r>
      <w:r w:rsidRPr="00AF4234">
        <w:rPr>
          <w:rFonts w:ascii="Times New Roman" w:eastAsia="Times New Roman" w:hAnsi="Times New Roman" w:cs="Times New Roman"/>
          <w:sz w:val="24"/>
          <w:szCs w:val="24"/>
          <w:lang w:eastAsia="zh-CN"/>
        </w:rPr>
        <w:t>. Зачастую поведение ребенка</w:t>
      </w:r>
      <w:r w:rsidR="005F3BA2">
        <w:rPr>
          <w:rFonts w:ascii="Times New Roman" w:eastAsia="Times New Roman" w:hAnsi="Times New Roman" w:cs="Times New Roman"/>
          <w:sz w:val="24"/>
          <w:szCs w:val="24"/>
          <w:lang w:eastAsia="zh-CN"/>
        </w:rPr>
        <w:t xml:space="preserve"> сильно различается дома и в ДОУ</w:t>
      </w:r>
      <w:r w:rsidRPr="00AF4234">
        <w:rPr>
          <w:rFonts w:ascii="Times New Roman" w:eastAsia="Times New Roman" w:hAnsi="Times New Roman" w:cs="Times New Roman"/>
          <w:sz w:val="24"/>
          <w:szCs w:val="24"/>
          <w:lang w:eastAsia="zh-CN"/>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AF4234" w:rsidRPr="00AF4234" w:rsidRDefault="00AF4234" w:rsidP="00EF15BF">
      <w:pPr>
        <w:suppressAutoHyphens/>
        <w:spacing w:after="0" w:line="240" w:lineRule="auto"/>
        <w:jc w:val="both"/>
        <w:rPr>
          <w:rFonts w:ascii="Times New Roman" w:eastAsia="Times New Roman" w:hAnsi="Times New Roman" w:cs="Times New Roman"/>
          <w:sz w:val="24"/>
          <w:szCs w:val="24"/>
          <w:lang w:eastAsia="zh-CN"/>
        </w:rPr>
      </w:pPr>
      <w:r w:rsidRPr="00AF4234">
        <w:rPr>
          <w:rFonts w:ascii="Times New Roman" w:eastAsia="Times New Roman" w:hAnsi="Times New Roman" w:cs="Times New Roman"/>
          <w:sz w:val="24"/>
          <w:szCs w:val="24"/>
          <w:lang w:eastAsia="zh-CN"/>
        </w:rPr>
        <w:t>К профессионально-ро</w:t>
      </w:r>
      <w:r w:rsidR="00EF15BF">
        <w:rPr>
          <w:rFonts w:ascii="Times New Roman" w:eastAsia="Times New Roman" w:hAnsi="Times New Roman" w:cs="Times New Roman"/>
          <w:sz w:val="24"/>
          <w:szCs w:val="24"/>
          <w:lang w:eastAsia="zh-CN"/>
        </w:rPr>
        <w:t>дительским общностям в МБДОУ № 47</w:t>
      </w:r>
      <w:r w:rsidRPr="00AF4234">
        <w:rPr>
          <w:rFonts w:ascii="Times New Roman" w:eastAsia="Times New Roman" w:hAnsi="Times New Roman" w:cs="Times New Roman"/>
          <w:sz w:val="24"/>
          <w:szCs w:val="24"/>
          <w:lang w:eastAsia="zh-CN"/>
        </w:rPr>
        <w:t xml:space="preserve"> «</w:t>
      </w:r>
      <w:r w:rsidR="00EF15BF">
        <w:rPr>
          <w:rFonts w:ascii="Times New Roman" w:eastAsia="Times New Roman" w:hAnsi="Times New Roman" w:cs="Times New Roman"/>
          <w:sz w:val="24"/>
          <w:szCs w:val="24"/>
          <w:lang w:eastAsia="zh-CN"/>
        </w:rPr>
        <w:t>Теремок</w:t>
      </w:r>
      <w:r w:rsidRPr="00AF4234">
        <w:rPr>
          <w:rFonts w:ascii="Times New Roman" w:eastAsia="Times New Roman" w:hAnsi="Times New Roman" w:cs="Times New Roman"/>
          <w:sz w:val="24"/>
          <w:szCs w:val="24"/>
          <w:lang w:eastAsia="zh-CN"/>
        </w:rPr>
        <w:t xml:space="preserve">» относятся: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Совет профилактики;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Попечительский совет; </w:t>
      </w:r>
    </w:p>
    <w:p w:rsidR="00AF4234" w:rsidRP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Инициативна</w:t>
      </w:r>
      <w:r>
        <w:rPr>
          <w:rFonts w:ascii="Times New Roman" w:eastAsia="Times New Roman" w:hAnsi="Times New Roman" w:cs="Times New Roman"/>
          <w:sz w:val="24"/>
          <w:szCs w:val="24"/>
          <w:lang w:eastAsia="zh-CN"/>
        </w:rPr>
        <w:t>я группа «Родительский патруль».</w:t>
      </w:r>
    </w:p>
    <w:p w:rsidR="00AF4234" w:rsidRPr="00AF4234" w:rsidRDefault="00AF4234" w:rsidP="00EF15BF">
      <w:pPr>
        <w:suppressAutoHyphens/>
        <w:spacing w:after="0" w:line="240" w:lineRule="auto"/>
        <w:jc w:val="both"/>
        <w:rPr>
          <w:rFonts w:ascii="Times New Roman" w:eastAsia="Times New Roman" w:hAnsi="Times New Roman" w:cs="Times New Roman"/>
          <w:sz w:val="24"/>
          <w:szCs w:val="24"/>
          <w:lang w:eastAsia="zh-CN"/>
        </w:rPr>
      </w:pPr>
      <w:r w:rsidRPr="00AF4234">
        <w:rPr>
          <w:rFonts w:ascii="Times New Roman" w:eastAsia="Times New Roman" w:hAnsi="Times New Roman" w:cs="Times New Roman"/>
          <w:b/>
          <w:bCs/>
          <w:sz w:val="24"/>
          <w:szCs w:val="24"/>
          <w:lang w:eastAsia="zh-CN"/>
        </w:rPr>
        <w:t>Детско-взрослая общность</w:t>
      </w:r>
      <w:r w:rsidRPr="00AF4234">
        <w:rPr>
          <w:rFonts w:ascii="Times New Roman" w:eastAsia="Times New Roman" w:hAnsi="Times New Roman" w:cs="Times New Roman"/>
          <w:sz w:val="24"/>
          <w:szCs w:val="24"/>
          <w:lang w:eastAsia="zh-CN"/>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AF4234" w:rsidRPr="00AF4234" w:rsidRDefault="00AF4234" w:rsidP="00EF15BF">
      <w:pPr>
        <w:suppressAutoHyphens/>
        <w:spacing w:after="0" w:line="240" w:lineRule="auto"/>
        <w:jc w:val="both"/>
        <w:rPr>
          <w:rFonts w:ascii="Times New Roman" w:eastAsia="Times New Roman" w:hAnsi="Times New Roman" w:cs="Times New Roman"/>
          <w:sz w:val="24"/>
          <w:szCs w:val="24"/>
          <w:lang w:eastAsia="zh-CN"/>
        </w:rPr>
      </w:pPr>
      <w:r w:rsidRPr="00AF4234">
        <w:rPr>
          <w:rFonts w:ascii="Times New Roman" w:eastAsia="Times New Roman" w:hAnsi="Times New Roman" w:cs="Times New Roman"/>
          <w:sz w:val="24"/>
          <w:szCs w:val="24"/>
          <w:lang w:eastAsia="zh-CN"/>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AF4234" w:rsidRPr="00AF4234" w:rsidRDefault="00AF4234" w:rsidP="00EF15BF">
      <w:pPr>
        <w:suppressAutoHyphens/>
        <w:spacing w:after="0" w:line="240" w:lineRule="auto"/>
        <w:jc w:val="both"/>
        <w:rPr>
          <w:rFonts w:ascii="Times New Roman" w:eastAsia="Times New Roman" w:hAnsi="Times New Roman" w:cs="Times New Roman"/>
          <w:sz w:val="24"/>
          <w:szCs w:val="24"/>
          <w:lang w:eastAsia="zh-CN"/>
        </w:rPr>
      </w:pPr>
      <w:r w:rsidRPr="00AF4234">
        <w:rPr>
          <w:rFonts w:ascii="Times New Roman" w:eastAsia="Times New Roman" w:hAnsi="Times New Roman" w:cs="Times New Roman"/>
          <w:sz w:val="24"/>
          <w:szCs w:val="24"/>
          <w:lang w:eastAsia="zh-CN"/>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AF4234" w:rsidRPr="00AF4234" w:rsidRDefault="00AF4234" w:rsidP="00EF15BF">
      <w:pPr>
        <w:suppressAutoHyphens/>
        <w:spacing w:after="0" w:line="240" w:lineRule="auto"/>
        <w:jc w:val="both"/>
        <w:rPr>
          <w:rFonts w:ascii="Times New Roman" w:eastAsia="Times New Roman" w:hAnsi="Times New Roman" w:cs="Times New Roman"/>
          <w:sz w:val="24"/>
          <w:szCs w:val="24"/>
          <w:lang w:eastAsia="zh-CN"/>
        </w:rPr>
      </w:pPr>
      <w:r w:rsidRPr="00AF4234">
        <w:rPr>
          <w:rFonts w:ascii="Times New Roman" w:eastAsia="Times New Roman" w:hAnsi="Times New Roman" w:cs="Times New Roman"/>
          <w:sz w:val="24"/>
          <w:szCs w:val="24"/>
          <w:lang w:eastAsia="zh-CN"/>
        </w:rPr>
        <w:t xml:space="preserve">К детско-взрослой общности относится: </w:t>
      </w:r>
    </w:p>
    <w:p w:rsidR="00AF4234"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AF4234" w:rsidRPr="00AF4234">
        <w:rPr>
          <w:rFonts w:ascii="Times New Roman" w:eastAsia="Times New Roman" w:hAnsi="Times New Roman" w:cs="Times New Roman"/>
          <w:sz w:val="24"/>
          <w:szCs w:val="24"/>
          <w:lang w:eastAsia="zh-CN"/>
        </w:rPr>
        <w:t xml:space="preserve"> Юные </w:t>
      </w:r>
      <w:proofErr w:type="spellStart"/>
      <w:r w:rsidR="00AF4234" w:rsidRPr="00AF4234">
        <w:rPr>
          <w:rFonts w:ascii="Times New Roman" w:eastAsia="Times New Roman" w:hAnsi="Times New Roman" w:cs="Times New Roman"/>
          <w:sz w:val="24"/>
          <w:szCs w:val="24"/>
          <w:lang w:eastAsia="zh-CN"/>
        </w:rPr>
        <w:t>эколята</w:t>
      </w:r>
      <w:proofErr w:type="spellEnd"/>
      <w:r w:rsidR="00AF4234" w:rsidRPr="00AF4234">
        <w:rPr>
          <w:rFonts w:ascii="Times New Roman" w:eastAsia="Times New Roman" w:hAnsi="Times New Roman" w:cs="Times New Roman"/>
          <w:sz w:val="24"/>
          <w:szCs w:val="24"/>
          <w:lang w:eastAsia="zh-CN"/>
        </w:rPr>
        <w:t xml:space="preserve">. </w:t>
      </w:r>
    </w:p>
    <w:p w:rsidR="00E94DA5" w:rsidRPr="00AF4234" w:rsidRDefault="00E94DA5" w:rsidP="00EF15BF">
      <w:pPr>
        <w:suppressAutoHyphens/>
        <w:spacing w:after="0" w:line="240" w:lineRule="auto"/>
        <w:jc w:val="both"/>
        <w:rPr>
          <w:rFonts w:ascii="Times New Roman" w:eastAsia="Times New Roman" w:hAnsi="Times New Roman" w:cs="Times New Roman"/>
          <w:sz w:val="24"/>
          <w:szCs w:val="24"/>
          <w:lang w:eastAsia="zh-CN"/>
        </w:rPr>
      </w:pPr>
      <w:r w:rsidRPr="00E94DA5">
        <w:rPr>
          <w:rFonts w:ascii="Times New Roman" w:eastAsia="Times New Roman" w:hAnsi="Times New Roman" w:cs="Times New Roman"/>
          <w:b/>
          <w:sz w:val="24"/>
          <w:szCs w:val="24"/>
          <w:lang w:eastAsia="zh-CN"/>
        </w:rPr>
        <w:t>Детская общность.</w:t>
      </w:r>
      <w:r w:rsidRPr="00E94DA5">
        <w:rPr>
          <w:rFonts w:ascii="Times New Roman" w:eastAsia="Times New Roman" w:hAnsi="Times New Roman" w:cs="Times New Roman"/>
          <w:sz w:val="24"/>
          <w:szCs w:val="24"/>
          <w:lang w:eastAsia="zh-CN"/>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E94DA5">
        <w:rPr>
          <w:rFonts w:ascii="Times New Roman" w:eastAsia="Times New Roman" w:hAnsi="Times New Roman" w:cs="Times New Roman"/>
          <w:sz w:val="24"/>
          <w:szCs w:val="24"/>
          <w:lang w:eastAsia="zh-CN"/>
        </w:rPr>
        <w:t>ребенка</w:t>
      </w:r>
      <w:proofErr w:type="gramEnd"/>
      <w:r w:rsidRPr="00E94DA5">
        <w:rPr>
          <w:rFonts w:ascii="Times New Roman" w:eastAsia="Times New Roman" w:hAnsi="Times New Roman" w:cs="Times New Roman"/>
          <w:sz w:val="24"/>
          <w:szCs w:val="24"/>
          <w:lang w:eastAsia="zh-CN"/>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sidRPr="00EF15BF">
        <w:rPr>
          <w:rFonts w:ascii="Times New Roman" w:eastAsia="Times New Roman" w:hAnsi="Times New Roman" w:cs="Times New Roman"/>
          <w:b/>
          <w:bCs/>
          <w:sz w:val="24"/>
          <w:szCs w:val="24"/>
          <w:lang w:eastAsia="zh-CN"/>
        </w:rPr>
        <w:lastRenderedPageBreak/>
        <w:t xml:space="preserve">Культура поведения педагогов в общностях как значимая составляющая уклада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sidRPr="00EF15BF">
        <w:rPr>
          <w:rFonts w:ascii="Times New Roman" w:eastAsia="Times New Roman" w:hAnsi="Times New Roman" w:cs="Times New Roman"/>
          <w:sz w:val="24"/>
          <w:szCs w:val="24"/>
          <w:lang w:eastAsia="zh-CN"/>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sidRPr="00EF15BF">
        <w:rPr>
          <w:rFonts w:ascii="Times New Roman" w:eastAsia="Times New Roman" w:hAnsi="Times New Roman" w:cs="Times New Roman"/>
          <w:sz w:val="24"/>
          <w:szCs w:val="24"/>
          <w:lang w:eastAsia="zh-CN"/>
        </w:rPr>
        <w:t xml:space="preserve">Педагог должен соблюдать кодекс нормы профессиональной этики и поведения: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педагог всегда выходит навстречу родителям и приветствует родителей и детей первым;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улыбка – всегда обязательная часть приветствия;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педагог описывает события и ситуации, но не даёт им оценки;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педагог не обвиняет родителей и не возлагает на них ответственность за поведение детей в детском саду;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тон общения ровный и дружелюбный, исключается повышение голоса;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уважительное отношение к личности воспитанника;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умение заинтересованно слушать собеседника и сопереживать ему;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умение видеть и слышать воспитанника, сопереживать ему;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уравновешенность и самообладание, выдержка в отношениях с детьми;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умение сочетать мягкий эмоциональный и деловой тон в отношениях с детьми;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умение сочетать требовательность с чутким отношением к воспитанникам;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знание возрастных и индивидуальных особенностей воспитанников; </w:t>
      </w:r>
    </w:p>
    <w:p w:rsidR="00EF15BF" w:rsidRDefault="00EF15BF" w:rsidP="00E94DA5">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соответствие внешнего вида статусу воспитателя детского сада. </w:t>
      </w:r>
    </w:p>
    <w:p w:rsidR="005F3BA2" w:rsidRDefault="005F3BA2" w:rsidP="005F3BA2">
      <w:pPr>
        <w:suppressAutoHyphens/>
        <w:spacing w:after="0" w:line="240" w:lineRule="auto"/>
        <w:rPr>
          <w:rFonts w:ascii="Times New Roman" w:eastAsia="Times New Roman" w:hAnsi="Times New Roman" w:cs="Times New Roman"/>
          <w:b/>
          <w:bCs/>
          <w:sz w:val="24"/>
          <w:szCs w:val="24"/>
          <w:lang w:eastAsia="zh-CN"/>
        </w:rPr>
      </w:pPr>
    </w:p>
    <w:p w:rsidR="00EF15BF" w:rsidRPr="00EF15BF" w:rsidRDefault="00EF15BF" w:rsidP="00EF15BF">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1.3.4</w:t>
      </w:r>
      <w:r w:rsidRPr="00EF15BF">
        <w:rPr>
          <w:rFonts w:ascii="Times New Roman" w:eastAsia="Times New Roman" w:hAnsi="Times New Roman" w:cs="Times New Roman"/>
          <w:b/>
          <w:bCs/>
          <w:sz w:val="24"/>
          <w:szCs w:val="24"/>
          <w:lang w:eastAsia="zh-CN"/>
        </w:rPr>
        <w:t>. Деятельн</w:t>
      </w:r>
      <w:r>
        <w:rPr>
          <w:rFonts w:ascii="Times New Roman" w:eastAsia="Times New Roman" w:hAnsi="Times New Roman" w:cs="Times New Roman"/>
          <w:b/>
          <w:bCs/>
          <w:sz w:val="24"/>
          <w:szCs w:val="24"/>
          <w:lang w:eastAsia="zh-CN"/>
        </w:rPr>
        <w:t>ости и культурные практики в ДОО</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Цели и задачи воспитания реализуются в учреждении во всех видах деятельности дошкольника, обозначенных во ФГОС </w:t>
      </w:r>
      <w:proofErr w:type="gramStart"/>
      <w:r w:rsidRPr="00EF15BF">
        <w:rPr>
          <w:rFonts w:ascii="Times New Roman" w:eastAsia="Times New Roman" w:hAnsi="Times New Roman" w:cs="Times New Roman"/>
          <w:sz w:val="24"/>
          <w:szCs w:val="24"/>
          <w:lang w:eastAsia="zh-CN"/>
        </w:rPr>
        <w:t>ДО</w:t>
      </w:r>
      <w:proofErr w:type="gramEnd"/>
      <w:r w:rsidRPr="00EF15BF">
        <w:rPr>
          <w:rFonts w:ascii="Times New Roman" w:eastAsia="Times New Roman" w:hAnsi="Times New Roman" w:cs="Times New Roman"/>
          <w:sz w:val="24"/>
          <w:szCs w:val="24"/>
          <w:lang w:eastAsia="zh-CN"/>
        </w:rPr>
        <w:t xml:space="preserve">. В качестве средств реализации цели воспитания выступают следующие основные виды деятельности и культурные практики: </w:t>
      </w:r>
    </w:p>
    <w:p w:rsid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EF15BF" w:rsidRPr="00EF15BF" w:rsidRDefault="00EF15BF" w:rsidP="00EF15B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EF15BF">
        <w:rPr>
          <w:rFonts w:ascii="Times New Roman" w:eastAsia="Times New Roman" w:hAnsi="Times New Roman" w:cs="Times New Roman"/>
          <w:sz w:val="24"/>
          <w:szCs w:val="24"/>
          <w:lang w:eastAsia="zh-CN"/>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789"/>
      </w:tblGrid>
      <w:tr w:rsidR="00A34FA7" w:rsidRPr="00700384" w:rsidTr="00EC5C36">
        <w:tc>
          <w:tcPr>
            <w:tcW w:w="817" w:type="dxa"/>
          </w:tcPr>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sz w:val="24"/>
                <w:szCs w:val="24"/>
              </w:rPr>
              <w:t xml:space="preserve">Виды </w:t>
            </w:r>
            <w:proofErr w:type="spellStart"/>
            <w:r w:rsidRPr="00700384">
              <w:rPr>
                <w:rFonts w:ascii="Times New Roman" w:eastAsia="Calibri" w:hAnsi="Times New Roman" w:cs="Times New Roman"/>
                <w:sz w:val="24"/>
                <w:szCs w:val="24"/>
              </w:rPr>
              <w:t>культпракт</w:t>
            </w:r>
            <w:proofErr w:type="spellEnd"/>
          </w:p>
        </w:tc>
        <w:tc>
          <w:tcPr>
            <w:tcW w:w="8789" w:type="dxa"/>
          </w:tcPr>
          <w:p w:rsidR="00A34FA7" w:rsidRPr="00700384" w:rsidRDefault="00A34FA7" w:rsidP="00EC5C36">
            <w:pPr>
              <w:spacing w:after="0" w:line="240" w:lineRule="auto"/>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t>Формы организации культурных практик</w:t>
            </w:r>
          </w:p>
        </w:tc>
      </w:tr>
      <w:tr w:rsidR="00A34FA7" w:rsidRPr="00700384" w:rsidTr="00EC5C36">
        <w:trPr>
          <w:cantSplit/>
          <w:trHeight w:val="1134"/>
        </w:trPr>
        <w:tc>
          <w:tcPr>
            <w:tcW w:w="817" w:type="dxa"/>
            <w:textDirection w:val="btLr"/>
          </w:tcPr>
          <w:p w:rsidR="00A34FA7" w:rsidRPr="00700384" w:rsidRDefault="00A34FA7" w:rsidP="00EC5C36">
            <w:pPr>
              <w:spacing w:after="0" w:line="240" w:lineRule="auto"/>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lastRenderedPageBreak/>
              <w:t>Образовательные</w:t>
            </w:r>
          </w:p>
        </w:tc>
        <w:tc>
          <w:tcPr>
            <w:tcW w:w="8789" w:type="dxa"/>
          </w:tcPr>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Экскурсии,</w:t>
            </w:r>
            <w:r w:rsidRPr="00700384">
              <w:rPr>
                <w:rFonts w:ascii="Times New Roman" w:eastAsia="Calibri" w:hAnsi="Times New Roman" w:cs="Times New Roman"/>
                <w:sz w:val="24"/>
                <w:szCs w:val="24"/>
              </w:rPr>
              <w:t xml:space="preserve"> которые сопровождаются анализом </w:t>
            </w:r>
            <w:proofErr w:type="gramStart"/>
            <w:r w:rsidRPr="00700384">
              <w:rPr>
                <w:rFonts w:ascii="Times New Roman" w:eastAsia="Calibri" w:hAnsi="Times New Roman" w:cs="Times New Roman"/>
                <w:sz w:val="24"/>
                <w:szCs w:val="24"/>
              </w:rPr>
              <w:t>увиденного</w:t>
            </w:r>
            <w:proofErr w:type="gramEnd"/>
            <w:r w:rsidRPr="00700384">
              <w:rPr>
                <w:rFonts w:ascii="Times New Roman" w:eastAsia="Calibri" w:hAnsi="Times New Roman" w:cs="Times New Roman"/>
                <w:sz w:val="24"/>
                <w:szCs w:val="24"/>
              </w:rPr>
              <w:t>. Эмоциональная рефлексия, которая следует за экскурсией, помогает детям осознать и зафиксировать для себя, что же им было действительно интересно, а взрослым - обратить внимание на выявленные интересы детей, учесть их характер с тем, чтобы оказать им поддержку, дать возможность развиваться. На экскурсиях у детей формируется понимание культурных норм и способов культурного поведения.</w:t>
            </w:r>
          </w:p>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Создание и предъявление презентаций по исследуемой теме</w:t>
            </w:r>
            <w:r w:rsidRPr="00700384">
              <w:rPr>
                <w:rFonts w:ascii="Times New Roman" w:eastAsia="Calibri" w:hAnsi="Times New Roman" w:cs="Times New Roman"/>
                <w:sz w:val="24"/>
                <w:szCs w:val="24"/>
              </w:rPr>
              <w:t>. Дети совместно с родителями создают электронные презентации по исследуемой теме и делятся своими открытиями со сверстниками на итоговых мероприятиях. В процессе этой культурной практики дети обучаются способам предъявления продуктов своей деятельности, приобретают опыт публичных выступлений и группового обсуждения.</w:t>
            </w:r>
          </w:p>
          <w:p w:rsidR="00A34FA7" w:rsidRPr="00700384" w:rsidRDefault="00A34FA7" w:rsidP="00EC5C36">
            <w:pPr>
              <w:spacing w:after="0" w:line="240" w:lineRule="auto"/>
              <w:jc w:val="both"/>
              <w:rPr>
                <w:rFonts w:ascii="Times New Roman" w:eastAsia="Calibri" w:hAnsi="Times New Roman" w:cs="Times New Roman"/>
                <w:sz w:val="24"/>
                <w:szCs w:val="24"/>
              </w:rPr>
            </w:pPr>
            <w:proofErr w:type="spellStart"/>
            <w:r w:rsidRPr="00700384">
              <w:rPr>
                <w:rFonts w:ascii="Times New Roman" w:eastAsia="Calibri" w:hAnsi="Times New Roman" w:cs="Times New Roman"/>
                <w:b/>
                <w:sz w:val="24"/>
                <w:szCs w:val="24"/>
              </w:rPr>
              <w:t>Квест</w:t>
            </w:r>
            <w:proofErr w:type="spellEnd"/>
            <w:r w:rsidRPr="00700384">
              <w:rPr>
                <w:rFonts w:ascii="Times New Roman" w:eastAsia="Calibri" w:hAnsi="Times New Roman" w:cs="Times New Roman"/>
                <w:b/>
                <w:sz w:val="24"/>
                <w:szCs w:val="24"/>
              </w:rPr>
              <w:t xml:space="preserve"> </w:t>
            </w:r>
            <w:r w:rsidRPr="00700384">
              <w:rPr>
                <w:rFonts w:ascii="Times New Roman" w:eastAsia="Calibri" w:hAnsi="Times New Roman" w:cs="Times New Roman"/>
                <w:sz w:val="24"/>
                <w:szCs w:val="24"/>
              </w:rPr>
              <w:t>- это разновидность игр, в которых дети проходят по запланированному сюжету, стремясь выполнить различные поручения, требующих от игроков решения умственных задач для продвижения по игровому маршруту. Данная культурная практика задаёт норму выработки правил групповой работы, навыки работы в группе.</w:t>
            </w:r>
          </w:p>
        </w:tc>
      </w:tr>
      <w:tr w:rsidR="00A34FA7" w:rsidRPr="00700384" w:rsidTr="00EC5C36">
        <w:trPr>
          <w:cantSplit/>
          <w:trHeight w:val="1134"/>
        </w:trPr>
        <w:tc>
          <w:tcPr>
            <w:tcW w:w="817" w:type="dxa"/>
            <w:textDirection w:val="btLr"/>
          </w:tcPr>
          <w:p w:rsidR="00A34FA7" w:rsidRPr="00700384" w:rsidRDefault="00A34FA7" w:rsidP="00EC5C36">
            <w:pPr>
              <w:spacing w:after="0" w:line="240" w:lineRule="auto"/>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t>Исследовательские</w:t>
            </w:r>
          </w:p>
        </w:tc>
        <w:tc>
          <w:tcPr>
            <w:tcW w:w="8789" w:type="dxa"/>
          </w:tcPr>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Организация деятельности ребенка в центрах активности</w:t>
            </w:r>
            <w:r w:rsidRPr="00700384">
              <w:rPr>
                <w:rFonts w:ascii="Times New Roman" w:eastAsia="Calibri" w:hAnsi="Times New Roman" w:cs="Times New Roman"/>
                <w:sz w:val="24"/>
                <w:szCs w:val="24"/>
              </w:rPr>
              <w:t xml:space="preserve"> дает ребенку возможность осуществлять свои планы по реализации тематического проекта, выбирать деятельность, материалы и способ действий на основе его интересов и потребностей, что способствует интенсивной вовлеченности детей в разнообразные виды деятельности, побуждает к самостоятельному и активному исследованию окружающего мира. </w:t>
            </w:r>
          </w:p>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Детско-взрослое проектирование</w:t>
            </w:r>
            <w:r w:rsidRPr="00700384">
              <w:rPr>
                <w:rFonts w:ascii="Times New Roman" w:eastAsia="Calibri" w:hAnsi="Times New Roman" w:cs="Times New Roman"/>
                <w:sz w:val="24"/>
                <w:szCs w:val="24"/>
              </w:rPr>
              <w:t xml:space="preserve"> - создание воспитателем таких условий, которые позволяют детям самостоятельно или совместно </w:t>
            </w:r>
            <w:proofErr w:type="gramStart"/>
            <w:r w:rsidRPr="00700384">
              <w:rPr>
                <w:rFonts w:ascii="Times New Roman" w:eastAsia="Calibri" w:hAnsi="Times New Roman" w:cs="Times New Roman"/>
                <w:sz w:val="24"/>
                <w:szCs w:val="24"/>
              </w:rPr>
              <w:t>со</w:t>
            </w:r>
            <w:proofErr w:type="gramEnd"/>
            <w:r w:rsidRPr="00700384">
              <w:rPr>
                <w:rFonts w:ascii="Times New Roman" w:eastAsia="Calibri" w:hAnsi="Times New Roman" w:cs="Times New Roman"/>
                <w:sz w:val="24"/>
                <w:szCs w:val="24"/>
              </w:rPr>
              <w:t xml:space="preserve"> взрослым открывать новый практический опыт, добывать его экспериментальным, поисковым путём, анализировать его и преобразовывать. Детское экспериментирование и исследовательская деятельность позволяют ребёнку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w:t>
            </w:r>
          </w:p>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Коллекционирование</w:t>
            </w:r>
            <w:r w:rsidRPr="00700384">
              <w:rPr>
                <w:rFonts w:ascii="Times New Roman" w:eastAsia="Calibri" w:hAnsi="Times New Roman" w:cs="Times New Roman"/>
                <w:sz w:val="24"/>
                <w:szCs w:val="24"/>
              </w:rPr>
              <w:t>, как культурная практика, эффективно используется при реализации задач практически всех образовательных областей. В основе коллекционирования лежит познавательная активность дошкольника, удовлетворение потребности в целенаправленном собирании чего-либо, имеющего определённую ценность для ребёнка. Эта культурная практика нормирует у детей способы систематизации информации об окружающем мире; формирует, развивает и поддерживает индивидуальные познавательные предпочтения детей; развивает мыслительные операции, речь и коммуникативные навыки.</w:t>
            </w:r>
          </w:p>
        </w:tc>
      </w:tr>
      <w:tr w:rsidR="00A34FA7" w:rsidRPr="00700384" w:rsidTr="00EC5C36">
        <w:trPr>
          <w:cantSplit/>
          <w:trHeight w:val="1134"/>
        </w:trPr>
        <w:tc>
          <w:tcPr>
            <w:tcW w:w="817" w:type="dxa"/>
            <w:textDirection w:val="btLr"/>
          </w:tcPr>
          <w:p w:rsidR="00A34FA7" w:rsidRPr="00700384" w:rsidRDefault="00A34FA7" w:rsidP="00EC5C36">
            <w:pPr>
              <w:spacing w:after="0" w:line="240" w:lineRule="auto"/>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lastRenderedPageBreak/>
              <w:t>Коммуникативные</w:t>
            </w:r>
          </w:p>
        </w:tc>
        <w:tc>
          <w:tcPr>
            <w:tcW w:w="8789" w:type="dxa"/>
          </w:tcPr>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Утренний сбор</w:t>
            </w:r>
            <w:r w:rsidRPr="00700384">
              <w:rPr>
                <w:rFonts w:ascii="Times New Roman" w:eastAsia="Calibri" w:hAnsi="Times New Roman" w:cs="Times New Roman"/>
                <w:sz w:val="24"/>
                <w:szCs w:val="24"/>
              </w:rPr>
              <w:t>. Данная культурная практика направлена на создание условий для свободного выбора детьми деятельности, участников совместной деятельности; на создание условий для принятия детьми решений, выражения своих чувств и мыслей. Дети участвуют в разработке правил жизни группы, в планировании дня, выборе и планировании деятельности в центрах активности. Это способствует тому, что каждый ребенок чувствует свою значимость и принадлежность к обществу, внося свой вклад, делясь идеями и информацией, задает вопросы, выражает позитивное отношение друг к другу.</w:t>
            </w:r>
          </w:p>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Вечерний сбор</w:t>
            </w:r>
            <w:r w:rsidRPr="00700384">
              <w:rPr>
                <w:rFonts w:ascii="Times New Roman" w:eastAsia="Calibri" w:hAnsi="Times New Roman" w:cs="Times New Roman"/>
                <w:sz w:val="24"/>
                <w:szCs w:val="24"/>
              </w:rPr>
              <w:t xml:space="preserve"> направлен на подведение итогов дня, оценивания детьми своих успехов, объединения результатов деятельности всех детей, что способствует формированию у детей умения осуществлять рефлексию достижений и взаимоотношений.</w:t>
            </w:r>
          </w:p>
          <w:p w:rsidR="00A34FA7" w:rsidRPr="00700384" w:rsidRDefault="00A34FA7" w:rsidP="00EC5C36">
            <w:pPr>
              <w:spacing w:after="0" w:line="240" w:lineRule="auto"/>
              <w:jc w:val="both"/>
              <w:rPr>
                <w:rFonts w:ascii="Times New Roman" w:eastAsia="Calibri" w:hAnsi="Times New Roman" w:cs="Times New Roman"/>
                <w:b/>
                <w:sz w:val="24"/>
                <w:szCs w:val="24"/>
              </w:rPr>
            </w:pPr>
            <w:r w:rsidRPr="00700384">
              <w:rPr>
                <w:rFonts w:ascii="Times New Roman" w:eastAsia="Calibri" w:hAnsi="Times New Roman" w:cs="Times New Roman"/>
                <w:b/>
                <w:sz w:val="24"/>
                <w:szCs w:val="24"/>
              </w:rPr>
              <w:t>Итоговый тематический сбор</w:t>
            </w:r>
            <w:r w:rsidRPr="00700384">
              <w:rPr>
                <w:rFonts w:ascii="Times New Roman" w:eastAsia="Calibri" w:hAnsi="Times New Roman" w:cs="Times New Roman"/>
                <w:sz w:val="24"/>
                <w:szCs w:val="24"/>
              </w:rPr>
              <w:t xml:space="preserve"> проводится по завершению тематического проекта. На нем дети обсуждают, получили ли они ответы на поставленные вопросы, что нового узнали, какие умения приобрели и выделяют свои личностные достижения и достижения группы. Данная культурная практика нормирует способы рефлексии деятельности.</w:t>
            </w:r>
          </w:p>
        </w:tc>
      </w:tr>
      <w:tr w:rsidR="00A34FA7" w:rsidRPr="00700384" w:rsidTr="00EC5C36">
        <w:trPr>
          <w:cantSplit/>
          <w:trHeight w:val="1661"/>
        </w:trPr>
        <w:tc>
          <w:tcPr>
            <w:tcW w:w="817" w:type="dxa"/>
            <w:textDirection w:val="btLr"/>
          </w:tcPr>
          <w:p w:rsidR="00A34FA7" w:rsidRPr="00700384" w:rsidRDefault="00A34FA7" w:rsidP="00EC5C36">
            <w:pPr>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t>Социально-ориентированные</w:t>
            </w:r>
          </w:p>
        </w:tc>
        <w:tc>
          <w:tcPr>
            <w:tcW w:w="8789" w:type="dxa"/>
          </w:tcPr>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 xml:space="preserve">«Волонтерское движение»,  «Социальные акции».  </w:t>
            </w:r>
            <w:r w:rsidRPr="00700384">
              <w:rPr>
                <w:rFonts w:ascii="Times New Roman" w:eastAsia="Calibri" w:hAnsi="Times New Roman" w:cs="Times New Roman"/>
                <w:sz w:val="24"/>
                <w:szCs w:val="24"/>
              </w:rPr>
              <w:t>Данные культурные практики направлены на установление правил взаимодействия в разных ситуациях: создание условий для позитивных, доброжелательных отношений между детьми. В реально -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Участие в социальных акциях дает возможность детям стать непосредственными участниками общественной жизни, прочувствовать значимость того или иного явления, что дает чувство собственной значимости, сопричастности к другим и приводит к формированию у детей активной гражданской позиции.</w:t>
            </w:r>
          </w:p>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Детские мастер-классы</w:t>
            </w:r>
            <w:r w:rsidRPr="00700384">
              <w:rPr>
                <w:rFonts w:ascii="Times New Roman" w:eastAsia="Calibri" w:hAnsi="Times New Roman" w:cs="Times New Roman"/>
                <w:sz w:val="24"/>
                <w:szCs w:val="24"/>
              </w:rPr>
              <w:t xml:space="preserve">. Детям предлагаются такие виды творческой деятельности, которые развивают у них воображение, умение по-новому взглянуть на знакомую ситуацию, найти нестандартное решение. Воспитатель старается создать такую ситуацию, при которой формы детской активности инициировались бы не педагогом, а самими детьми. При таком подходе к организации детской продуктивной деятельности результат выступает как важное достижение дошкольника, связанное с его личностным ростом. Личностный рост предполагает, что ребенок выступает в качестве субъекта социальных отношений. Ребёнок, который придумал новый способ изготовления поделки, или </w:t>
            </w:r>
            <w:proofErr w:type="gramStart"/>
            <w:r w:rsidRPr="00700384">
              <w:rPr>
                <w:rFonts w:ascii="Times New Roman" w:eastAsia="Calibri" w:hAnsi="Times New Roman" w:cs="Times New Roman"/>
                <w:sz w:val="24"/>
                <w:szCs w:val="24"/>
              </w:rPr>
              <w:t>овладел новой интересной техникой рисования становится</w:t>
            </w:r>
            <w:proofErr w:type="gramEnd"/>
            <w:r w:rsidRPr="00700384">
              <w:rPr>
                <w:rFonts w:ascii="Times New Roman" w:eastAsia="Calibri" w:hAnsi="Times New Roman" w:cs="Times New Roman"/>
                <w:sz w:val="24"/>
                <w:szCs w:val="24"/>
              </w:rPr>
              <w:t xml:space="preserve"> экспертом в этой области для других детей. Он проводит собственный мастер-класс, обучая новому способу других детей. При этом ребёнок-мастер показывает только способ, а детали и дизайн поделки, рисунка каждый ребёнок определяет для себя сам.</w:t>
            </w:r>
          </w:p>
        </w:tc>
      </w:tr>
      <w:tr w:rsidR="00A34FA7" w:rsidRPr="00700384" w:rsidTr="00EC5C36">
        <w:trPr>
          <w:cantSplit/>
          <w:trHeight w:val="1134"/>
        </w:trPr>
        <w:tc>
          <w:tcPr>
            <w:tcW w:w="817" w:type="dxa"/>
            <w:textDirection w:val="btLr"/>
          </w:tcPr>
          <w:p w:rsidR="00A34FA7" w:rsidRPr="00700384" w:rsidRDefault="00A34FA7" w:rsidP="00EC5C36">
            <w:pPr>
              <w:spacing w:after="0" w:line="240" w:lineRule="auto"/>
              <w:ind w:left="113" w:right="113"/>
              <w:jc w:val="center"/>
              <w:rPr>
                <w:rFonts w:ascii="Times New Roman" w:eastAsia="Calibri" w:hAnsi="Times New Roman" w:cs="Times New Roman"/>
                <w:sz w:val="24"/>
                <w:szCs w:val="24"/>
              </w:rPr>
            </w:pPr>
            <w:r w:rsidRPr="00700384">
              <w:rPr>
                <w:rFonts w:ascii="Times New Roman" w:eastAsia="Calibri" w:hAnsi="Times New Roman" w:cs="Times New Roman"/>
                <w:sz w:val="24"/>
                <w:szCs w:val="24"/>
              </w:rPr>
              <w:t>Игровые</w:t>
            </w:r>
          </w:p>
        </w:tc>
        <w:tc>
          <w:tcPr>
            <w:tcW w:w="8789" w:type="dxa"/>
          </w:tcPr>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Совместная игра воспитателя и детей</w:t>
            </w:r>
            <w:r w:rsidRPr="00700384">
              <w:rPr>
                <w:rFonts w:ascii="Times New Roman" w:eastAsia="Calibri" w:hAnsi="Times New Roman" w:cs="Times New Roman"/>
                <w:sz w:val="24"/>
                <w:szCs w:val="24"/>
              </w:rPr>
              <w:t xml:space="preserve"> (сюжетно - ролевая, режиссерская, игра - драматизация, </w:t>
            </w:r>
            <w:proofErr w:type="spellStart"/>
            <w:proofErr w:type="gramStart"/>
            <w:r w:rsidRPr="00700384">
              <w:rPr>
                <w:rFonts w:ascii="Times New Roman" w:eastAsia="Calibri" w:hAnsi="Times New Roman" w:cs="Times New Roman"/>
                <w:sz w:val="24"/>
                <w:szCs w:val="24"/>
              </w:rPr>
              <w:t>строительно</w:t>
            </w:r>
            <w:proofErr w:type="spellEnd"/>
            <w:r w:rsidRPr="00700384">
              <w:rPr>
                <w:rFonts w:ascii="Times New Roman" w:eastAsia="Calibri" w:hAnsi="Times New Roman" w:cs="Times New Roman"/>
                <w:sz w:val="24"/>
                <w:szCs w:val="24"/>
              </w:rPr>
              <w:t xml:space="preserve"> - конструктивные</w:t>
            </w:r>
            <w:proofErr w:type="gramEnd"/>
            <w:r w:rsidRPr="00700384">
              <w:rPr>
                <w:rFonts w:ascii="Times New Roman" w:eastAsia="Calibri" w:hAnsi="Times New Roman" w:cs="Times New Roman"/>
                <w:sz w:val="24"/>
                <w:szCs w:val="24"/>
              </w:rPr>
              <w:t xml:space="preserve"> игры) направлена на обогащение содержания творческих игр, освоение детьми игровых умений, необходимых для организации самостоятельной игры. </w:t>
            </w:r>
          </w:p>
          <w:p w:rsidR="00A34FA7" w:rsidRPr="00700384" w:rsidRDefault="00A34FA7" w:rsidP="00EC5C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Детский досуг</w:t>
            </w:r>
            <w:r w:rsidRPr="00700384">
              <w:rPr>
                <w:rFonts w:ascii="Times New Roman" w:eastAsia="Calibri" w:hAnsi="Times New Roman" w:cs="Times New Roman"/>
                <w:sz w:val="24"/>
                <w:szCs w:val="24"/>
              </w:rPr>
              <w:t xml:space="preserve"> — вид деятельности, целенаправленно организуемый взрослыми для игры, развлечения, отдыха. Это могут быть физкультурно-оздоровительные досуги,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w:t>
            </w:r>
          </w:p>
        </w:tc>
      </w:tr>
      <w:tr w:rsidR="00A34FA7" w:rsidRPr="00700384" w:rsidTr="00EC5C36">
        <w:trPr>
          <w:cantSplit/>
          <w:trHeight w:val="1134"/>
        </w:trPr>
        <w:tc>
          <w:tcPr>
            <w:tcW w:w="817" w:type="dxa"/>
            <w:textDirection w:val="btLr"/>
          </w:tcPr>
          <w:p w:rsidR="00A34FA7" w:rsidRPr="00700384" w:rsidRDefault="00A34FA7" w:rsidP="00EC5C36">
            <w:pPr>
              <w:spacing w:after="0" w:line="240" w:lineRule="auto"/>
              <w:ind w:left="113" w:right="113"/>
              <w:rPr>
                <w:rFonts w:ascii="Times New Roman" w:eastAsia="Calibri" w:hAnsi="Times New Roman" w:cs="Times New Roman"/>
                <w:sz w:val="24"/>
                <w:szCs w:val="24"/>
              </w:rPr>
            </w:pPr>
            <w:r w:rsidRPr="00700384">
              <w:rPr>
                <w:rFonts w:ascii="Times New Roman" w:eastAsia="Calibri" w:hAnsi="Times New Roman" w:cs="Times New Roman"/>
                <w:sz w:val="24"/>
                <w:szCs w:val="24"/>
              </w:rPr>
              <w:lastRenderedPageBreak/>
              <w:t>Художественные</w:t>
            </w:r>
          </w:p>
        </w:tc>
        <w:tc>
          <w:tcPr>
            <w:tcW w:w="8789" w:type="dxa"/>
          </w:tcPr>
          <w:p w:rsidR="00A34FA7" w:rsidRPr="00700384" w:rsidRDefault="00A34FA7" w:rsidP="00EC5C36">
            <w:pPr>
              <w:spacing w:after="0" w:line="240" w:lineRule="auto"/>
              <w:jc w:val="both"/>
              <w:rPr>
                <w:rFonts w:ascii="Times New Roman" w:eastAsia="Calibri" w:hAnsi="Times New Roman" w:cs="Times New Roman"/>
                <w:sz w:val="24"/>
                <w:szCs w:val="24"/>
              </w:rPr>
            </w:pPr>
            <w:r w:rsidRPr="00700384">
              <w:rPr>
                <w:rFonts w:ascii="Times New Roman" w:eastAsia="Calibri" w:hAnsi="Times New Roman" w:cs="Times New Roman"/>
                <w:b/>
                <w:sz w:val="24"/>
                <w:szCs w:val="24"/>
              </w:rPr>
              <w:t>Творческая мастерская</w:t>
            </w:r>
            <w:r w:rsidRPr="00700384">
              <w:rPr>
                <w:rFonts w:ascii="Times New Roman" w:eastAsia="Calibri"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w:t>
            </w:r>
          </w:p>
          <w:p w:rsidR="00A34FA7" w:rsidRPr="00700384" w:rsidRDefault="00A34FA7" w:rsidP="00EC5C36">
            <w:pPr>
              <w:spacing w:after="0" w:line="240" w:lineRule="auto"/>
              <w:jc w:val="both"/>
              <w:rPr>
                <w:rFonts w:ascii="Times New Roman" w:eastAsia="Calibri" w:hAnsi="Times New Roman" w:cs="Times New Roman"/>
                <w:sz w:val="24"/>
                <w:szCs w:val="24"/>
              </w:rPr>
            </w:pPr>
          </w:p>
          <w:p w:rsidR="00A34FA7" w:rsidRPr="00700384" w:rsidRDefault="00A34FA7" w:rsidP="00EC5C36">
            <w:pPr>
              <w:spacing w:after="0" w:line="240" w:lineRule="auto"/>
              <w:jc w:val="both"/>
              <w:rPr>
                <w:rFonts w:ascii="Times New Roman" w:eastAsia="Calibri" w:hAnsi="Times New Roman" w:cs="Times New Roman"/>
                <w:sz w:val="24"/>
                <w:szCs w:val="24"/>
              </w:rPr>
            </w:pPr>
          </w:p>
          <w:p w:rsidR="00A34FA7" w:rsidRPr="00700384" w:rsidRDefault="00A34FA7" w:rsidP="00EC5C36">
            <w:pPr>
              <w:spacing w:after="0" w:line="240" w:lineRule="auto"/>
              <w:jc w:val="both"/>
              <w:rPr>
                <w:rFonts w:ascii="Times New Roman" w:eastAsia="Calibri" w:hAnsi="Times New Roman" w:cs="Times New Roman"/>
                <w:sz w:val="24"/>
                <w:szCs w:val="24"/>
              </w:rPr>
            </w:pPr>
          </w:p>
          <w:p w:rsidR="00A34FA7" w:rsidRPr="00700384" w:rsidRDefault="00A34FA7" w:rsidP="00EC5C36">
            <w:pPr>
              <w:spacing w:after="0" w:line="240" w:lineRule="auto"/>
              <w:jc w:val="both"/>
              <w:rPr>
                <w:rFonts w:ascii="Times New Roman" w:eastAsia="Calibri" w:hAnsi="Times New Roman" w:cs="Times New Roman"/>
                <w:sz w:val="24"/>
                <w:szCs w:val="24"/>
              </w:rPr>
            </w:pPr>
          </w:p>
          <w:p w:rsidR="00A34FA7" w:rsidRPr="00700384" w:rsidRDefault="00A34FA7" w:rsidP="00EC5C36">
            <w:pPr>
              <w:spacing w:after="0" w:line="240" w:lineRule="auto"/>
              <w:jc w:val="both"/>
              <w:rPr>
                <w:rFonts w:ascii="Times New Roman" w:eastAsia="Calibri" w:hAnsi="Times New Roman" w:cs="Times New Roman"/>
                <w:b/>
                <w:sz w:val="24"/>
                <w:szCs w:val="24"/>
              </w:rPr>
            </w:pPr>
          </w:p>
        </w:tc>
      </w:tr>
    </w:tbl>
    <w:p w:rsidR="00A34FA7" w:rsidRPr="00A34FA7" w:rsidRDefault="00A34FA7" w:rsidP="00A34FA7">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7700C4">
        <w:rPr>
          <w:rFonts w:ascii="Times New Roman" w:hAnsi="Times New Roman" w:cs="Times New Roman"/>
          <w:sz w:val="28"/>
          <w:szCs w:val="28"/>
        </w:rPr>
        <w:t xml:space="preserve"> </w:t>
      </w:r>
      <w:r w:rsidRPr="00A34FA7">
        <w:rPr>
          <w:rFonts w:ascii="Times New Roman" w:hAnsi="Times New Roman" w:cs="Times New Roman"/>
          <w:sz w:val="24"/>
          <w:szCs w:val="24"/>
        </w:rPr>
        <w:t>В процессе организации социокультурных практик детей особое внимание уделяется:</w:t>
      </w:r>
      <w:r w:rsidRPr="00A34FA7">
        <w:rPr>
          <w:rFonts w:ascii="Times New Roman" w:hAnsi="Times New Roman" w:cs="Times New Roman"/>
          <w:sz w:val="24"/>
          <w:szCs w:val="24"/>
        </w:rPr>
        <w:br/>
        <w:t xml:space="preserve">        - индивидуальной организации разнообразных образовательных процессов, их суммированию и включению в жизнь сообщества;</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sym w:font="Symbol" w:char="F02D"/>
      </w:r>
      <w:r w:rsidRPr="00A34FA7">
        <w:rPr>
          <w:rFonts w:ascii="Times New Roman" w:hAnsi="Times New Roman" w:cs="Times New Roman"/>
          <w:sz w:val="24"/>
          <w:szCs w:val="24"/>
        </w:rPr>
        <w:t xml:space="preserve"> конструированию педагогической деятельности на основе инициативы, интересов, мотивации детей;</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sym w:font="Symbol" w:char="F02D"/>
      </w:r>
      <w:r w:rsidRPr="00A34FA7">
        <w:rPr>
          <w:rFonts w:ascii="Times New Roman" w:hAnsi="Times New Roman" w:cs="Times New Roman"/>
          <w:sz w:val="24"/>
          <w:szCs w:val="24"/>
        </w:rPr>
        <w:t xml:space="preserve"> проектной форме организации всех культурных практик;</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sym w:font="Symbol" w:char="F02D"/>
      </w:r>
      <w:r w:rsidRPr="00A34FA7">
        <w:rPr>
          <w:rFonts w:ascii="Times New Roman" w:hAnsi="Times New Roman" w:cs="Times New Roman"/>
          <w:sz w:val="24"/>
          <w:szCs w:val="24"/>
        </w:rPr>
        <w:t xml:space="preserve"> </w:t>
      </w:r>
      <w:proofErr w:type="spellStart"/>
      <w:r w:rsidRPr="00A34FA7">
        <w:rPr>
          <w:rFonts w:ascii="Times New Roman" w:hAnsi="Times New Roman" w:cs="Times New Roman"/>
          <w:sz w:val="24"/>
          <w:szCs w:val="24"/>
        </w:rPr>
        <w:t>взаимодополняемости</w:t>
      </w:r>
      <w:proofErr w:type="spellEnd"/>
      <w:r w:rsidRPr="00A34FA7">
        <w:rPr>
          <w:rFonts w:ascii="Times New Roman" w:hAnsi="Times New Roman" w:cs="Times New Roman"/>
          <w:sz w:val="24"/>
          <w:szCs w:val="24"/>
        </w:rPr>
        <w:t xml:space="preserve"> основного и дополнительного образования;</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sym w:font="Symbol" w:char="F02D"/>
      </w:r>
      <w:r w:rsidRPr="00A34FA7">
        <w:rPr>
          <w:rFonts w:ascii="Times New Roman" w:hAnsi="Times New Roman" w:cs="Times New Roman"/>
          <w:sz w:val="24"/>
          <w:szCs w:val="24"/>
        </w:rPr>
        <w:t xml:space="preserve"> обеспечению демократического образа жизни детско-взрослого сообщества как гаранта перехода образования от информационной к </w:t>
      </w:r>
      <w:proofErr w:type="spellStart"/>
      <w:r w:rsidRPr="00A34FA7">
        <w:rPr>
          <w:rFonts w:ascii="Times New Roman" w:hAnsi="Times New Roman" w:cs="Times New Roman"/>
          <w:sz w:val="24"/>
          <w:szCs w:val="24"/>
        </w:rPr>
        <w:t>деятельностной</w:t>
      </w:r>
      <w:proofErr w:type="spellEnd"/>
      <w:r w:rsidRPr="00A34FA7">
        <w:rPr>
          <w:rFonts w:ascii="Times New Roman" w:hAnsi="Times New Roman" w:cs="Times New Roman"/>
          <w:sz w:val="24"/>
          <w:szCs w:val="24"/>
        </w:rPr>
        <w:t xml:space="preserve"> модели организации.</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r w:rsidRPr="00A34FA7">
        <w:rPr>
          <w:rFonts w:ascii="Times New Roman" w:eastAsia="Times New Roman" w:hAnsi="Times New Roman" w:cs="Times New Roman"/>
          <w:b/>
          <w:kern w:val="1"/>
          <w:sz w:val="24"/>
          <w:szCs w:val="24"/>
          <w:lang w:eastAsia="zh-CN"/>
        </w:rPr>
        <w:t>Совместная игра воспитателя и детей</w:t>
      </w:r>
      <w:r w:rsidRPr="00A34FA7">
        <w:rPr>
          <w:rFonts w:ascii="Times New Roman" w:eastAsia="Times New Roman" w:hAnsi="Times New Roman" w:cs="Times New Roman"/>
          <w:kern w:val="1"/>
          <w:sz w:val="24"/>
          <w:szCs w:val="24"/>
          <w:lang w:eastAsia="zh-CN"/>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r w:rsidRPr="00A34FA7">
        <w:rPr>
          <w:rFonts w:ascii="Times New Roman" w:eastAsia="Times New Roman" w:hAnsi="Times New Roman" w:cs="Times New Roman"/>
          <w:b/>
          <w:kern w:val="1"/>
          <w:sz w:val="24"/>
          <w:szCs w:val="24"/>
          <w:lang w:eastAsia="zh-CN"/>
        </w:rPr>
        <w:t>Ситуации общения и накопления положительного социально-эмоционального опыта</w:t>
      </w:r>
      <w:r w:rsidRPr="00A34FA7">
        <w:rPr>
          <w:rFonts w:ascii="Times New Roman" w:eastAsia="Times New Roman" w:hAnsi="Times New Roman" w:cs="Times New Roman"/>
          <w:kern w:val="1"/>
          <w:sz w:val="24"/>
          <w:szCs w:val="24"/>
          <w:lang w:eastAsia="zh-CN"/>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r w:rsidRPr="00A34FA7">
        <w:rPr>
          <w:rFonts w:ascii="Times New Roman" w:eastAsia="Times New Roman" w:hAnsi="Times New Roman" w:cs="Times New Roman"/>
          <w:b/>
          <w:kern w:val="1"/>
          <w:sz w:val="24"/>
          <w:szCs w:val="24"/>
          <w:lang w:eastAsia="zh-CN"/>
        </w:rPr>
        <w:t>Творческая мастерская</w:t>
      </w:r>
      <w:r w:rsidRPr="00A34FA7">
        <w:rPr>
          <w:rFonts w:ascii="Times New Roman" w:eastAsia="Times New Roman" w:hAnsi="Times New Roman" w:cs="Times New Roman"/>
          <w:kern w:val="1"/>
          <w:sz w:val="24"/>
          <w:szCs w:val="24"/>
          <w:lang w:eastAsia="zh-CN"/>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r w:rsidRPr="00A34FA7">
        <w:rPr>
          <w:rFonts w:ascii="Times New Roman" w:eastAsia="Times New Roman" w:hAnsi="Times New Roman" w:cs="Times New Roman"/>
          <w:b/>
          <w:kern w:val="1"/>
          <w:sz w:val="24"/>
          <w:szCs w:val="24"/>
          <w:lang w:eastAsia="zh-CN"/>
        </w:rPr>
        <w:t>Музыкально-театральная и литературная гостиная</w:t>
      </w:r>
      <w:r w:rsidRPr="00A34FA7">
        <w:rPr>
          <w:rFonts w:ascii="Times New Roman" w:eastAsia="Times New Roman" w:hAnsi="Times New Roman" w:cs="Times New Roman"/>
          <w:kern w:val="1"/>
          <w:sz w:val="24"/>
          <w:szCs w:val="24"/>
          <w:lang w:eastAsia="zh-CN"/>
        </w:rPr>
        <w:t xml:space="preserve"> - форма организации художественно-творческой деятельности детей, предполагающая организацию восприятия музыкальных и </w:t>
      </w:r>
      <w:r w:rsidRPr="00A34FA7">
        <w:rPr>
          <w:rFonts w:ascii="Times New Roman" w:eastAsia="Times New Roman" w:hAnsi="Times New Roman" w:cs="Times New Roman"/>
          <w:kern w:val="1"/>
          <w:sz w:val="24"/>
          <w:szCs w:val="24"/>
          <w:lang w:eastAsia="zh-CN"/>
        </w:rPr>
        <w:lastRenderedPageBreak/>
        <w:t>литературных произведений, творческую деятельность детей и свободное общение воспитателя и детей на литературном или музыкальном материале.</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r w:rsidRPr="00A34FA7">
        <w:rPr>
          <w:rFonts w:ascii="Times New Roman" w:eastAsia="Times New Roman" w:hAnsi="Times New Roman" w:cs="Times New Roman"/>
          <w:b/>
          <w:kern w:val="1"/>
          <w:sz w:val="24"/>
          <w:szCs w:val="24"/>
          <w:lang w:eastAsia="zh-CN"/>
        </w:rPr>
        <w:t>Сенсорный и интеллектуальный тренинг</w:t>
      </w:r>
      <w:r w:rsidRPr="00A34FA7">
        <w:rPr>
          <w:rFonts w:ascii="Times New Roman" w:eastAsia="Times New Roman" w:hAnsi="Times New Roman" w:cs="Times New Roman"/>
          <w:kern w:val="1"/>
          <w:sz w:val="24"/>
          <w:szCs w:val="24"/>
          <w:lang w:eastAsia="zh-CN"/>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A34FA7">
        <w:rPr>
          <w:rFonts w:ascii="Times New Roman" w:eastAsia="Times New Roman" w:hAnsi="Times New Roman" w:cs="Times New Roman"/>
          <w:kern w:val="1"/>
          <w:sz w:val="24"/>
          <w:szCs w:val="24"/>
          <w:lang w:eastAsia="zh-CN"/>
        </w:rPr>
        <w:t>сериационные</w:t>
      </w:r>
      <w:proofErr w:type="spellEnd"/>
      <w:r w:rsidRPr="00A34FA7">
        <w:rPr>
          <w:rFonts w:ascii="Times New Roman" w:eastAsia="Times New Roman" w:hAnsi="Times New Roman" w:cs="Times New Roman"/>
          <w:kern w:val="1"/>
          <w:sz w:val="24"/>
          <w:szCs w:val="24"/>
          <w:lang w:eastAsia="zh-CN"/>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r w:rsidRPr="00A34FA7">
        <w:rPr>
          <w:rFonts w:ascii="Times New Roman" w:eastAsia="Times New Roman" w:hAnsi="Times New Roman" w:cs="Times New Roman"/>
          <w:b/>
          <w:kern w:val="1"/>
          <w:sz w:val="24"/>
          <w:szCs w:val="24"/>
          <w:lang w:eastAsia="zh-CN"/>
        </w:rPr>
        <w:t>Детский досуг</w:t>
      </w:r>
      <w:r w:rsidRPr="00A34FA7">
        <w:rPr>
          <w:rFonts w:ascii="Times New Roman" w:eastAsia="Times New Roman" w:hAnsi="Times New Roman" w:cs="Times New Roman"/>
          <w:kern w:val="1"/>
          <w:sz w:val="24"/>
          <w:szCs w:val="24"/>
          <w:lang w:eastAsia="zh-CN"/>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r w:rsidRPr="00A34FA7">
        <w:rPr>
          <w:rFonts w:ascii="Times New Roman" w:eastAsia="Times New Roman" w:hAnsi="Times New Roman" w:cs="Times New Roman"/>
          <w:b/>
          <w:kern w:val="1"/>
          <w:sz w:val="24"/>
          <w:szCs w:val="24"/>
          <w:lang w:eastAsia="zh-CN"/>
        </w:rPr>
        <w:t>Коллективная и индивидуальная трудовая деятельность</w:t>
      </w:r>
      <w:r w:rsidRPr="00A34FA7">
        <w:rPr>
          <w:rFonts w:ascii="Times New Roman" w:eastAsia="Times New Roman" w:hAnsi="Times New Roman" w:cs="Times New Roman"/>
          <w:kern w:val="1"/>
          <w:sz w:val="24"/>
          <w:szCs w:val="24"/>
          <w:lang w:eastAsia="zh-CN"/>
        </w:rPr>
        <w:t xml:space="preserve"> носит общественно полезный характер и организуется как хозяйственно-бытовой труд и труд в природе. </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r w:rsidRPr="00A34FA7">
        <w:rPr>
          <w:rFonts w:ascii="Times New Roman" w:eastAsia="Times New Roman" w:hAnsi="Times New Roman" w:cs="Times New Roman"/>
          <w:b/>
          <w:bCs/>
          <w:kern w:val="1"/>
          <w:sz w:val="24"/>
          <w:szCs w:val="24"/>
          <w:lang w:eastAsia="zh-CN"/>
        </w:rPr>
        <w:t xml:space="preserve">Клубный час </w:t>
      </w:r>
      <w:r w:rsidRPr="00A34FA7">
        <w:rPr>
          <w:rFonts w:ascii="Times New Roman" w:eastAsia="Times New Roman" w:hAnsi="Times New Roman" w:cs="Times New Roman"/>
          <w:kern w:val="1"/>
          <w:sz w:val="24"/>
          <w:szCs w:val="24"/>
          <w:lang w:eastAsia="zh-CN"/>
        </w:rPr>
        <w:t>– технология, способствующая формированию важнейшего личностного новообразования дошкольного возраста – произвольной регуляции поведения и деятельности, способности к самоконтролю. Проходит с 15.15 до 16.15 в пятницу с детьми  подготовительной к школе группы и в среду старших групп.</w:t>
      </w:r>
      <w:r w:rsidRPr="00A34FA7">
        <w:rPr>
          <w:rFonts w:ascii="Times New Roman" w:hAnsi="Times New Roman" w:cs="Times New Roman"/>
          <w:sz w:val="24"/>
          <w:szCs w:val="24"/>
        </w:rPr>
        <w:t xml:space="preserve"> Предусматривает  систему заданий, преимущественно игрового характера, заключается в том, что дети могут в течение одного часа перемещаться по всему зданию детского сада, соблюдая определённые правила, и по звонку колокольчика возвращаются в группу.</w:t>
      </w:r>
    </w:p>
    <w:p w:rsidR="00A34FA7" w:rsidRPr="00A34FA7" w:rsidRDefault="00A34FA7" w:rsidP="00A34FA7">
      <w:pPr>
        <w:widowControl w:val="0"/>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zh-CN"/>
        </w:rPr>
      </w:pPr>
      <w:proofErr w:type="spellStart"/>
      <w:r w:rsidRPr="00A34FA7">
        <w:rPr>
          <w:rFonts w:ascii="Times New Roman" w:eastAsia="Times New Roman" w:hAnsi="Times New Roman" w:cs="Times New Roman"/>
          <w:b/>
          <w:bCs/>
          <w:kern w:val="1"/>
          <w:sz w:val="24"/>
          <w:szCs w:val="24"/>
          <w:lang w:eastAsia="zh-CN"/>
        </w:rPr>
        <w:t>Квест</w:t>
      </w:r>
      <w:proofErr w:type="spellEnd"/>
      <w:r w:rsidRPr="00A34FA7">
        <w:rPr>
          <w:rFonts w:ascii="Times New Roman" w:eastAsia="Times New Roman" w:hAnsi="Times New Roman" w:cs="Times New Roman"/>
          <w:kern w:val="1"/>
          <w:sz w:val="24"/>
          <w:szCs w:val="24"/>
          <w:lang w:eastAsia="zh-CN"/>
        </w:rPr>
        <w:t>.</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b/>
          <w:bCs/>
          <w:sz w:val="24"/>
          <w:szCs w:val="24"/>
        </w:rPr>
        <w:t>Данные практики культурной идентификации способствуют:</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формированию ребенком представления о себе, семейных традициях; о мире, обществе, его культурных ценностях; о государстве и принадлежности к нему;</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реализации ребенком собственного художественного замысла и воплощения его в рисунке, рассказе и др.</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интеграции ребенка в национальную, российскую и мировую культуру с учетом региональных особенностей.</w:t>
      </w:r>
    </w:p>
    <w:p w:rsidR="00A34FA7" w:rsidRPr="00A34FA7" w:rsidRDefault="00A34FA7" w:rsidP="00A34FA7">
      <w:pPr>
        <w:spacing w:after="0" w:line="240" w:lineRule="auto"/>
        <w:ind w:firstLine="567"/>
        <w:jc w:val="both"/>
        <w:rPr>
          <w:rFonts w:ascii="Times New Roman" w:hAnsi="Times New Roman" w:cs="Times New Roman"/>
          <w:bCs/>
          <w:sz w:val="24"/>
          <w:szCs w:val="24"/>
        </w:rPr>
      </w:pPr>
      <w:r w:rsidRPr="00A34FA7">
        <w:rPr>
          <w:rFonts w:ascii="Times New Roman" w:hAnsi="Times New Roman" w:cs="Times New Roman"/>
          <w:bCs/>
          <w:sz w:val="24"/>
          <w:szCs w:val="24"/>
        </w:rPr>
        <w:t>Культурные практики ребенка служат основой, позволяющей ребенку выстраивать и осмысливать содержание и формы его жизнедеятельности, в том числе:</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xml:space="preserve">- Опыт самостоятельного творческого действия, собственной многообразной активности на основе собственного выбора. </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xml:space="preserve">- Ситуативное и глубинное общение, плодотворную коммуникацию и взаимодействие (сотрудничество) с взрослыми и детьми. </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Эмоции и чувства, отношение к себе и другим людям.</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xml:space="preserve">- Сферу собственной воли, желаний и интересов. </w:t>
      </w:r>
    </w:p>
    <w:p w:rsidR="00A34FA7" w:rsidRPr="00A34FA7"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xml:space="preserve">- Свою самость, которую можно определить как само-осознание, понимание своего «Я» как многообразного </w:t>
      </w:r>
      <w:proofErr w:type="spellStart"/>
      <w:r w:rsidRPr="00A34FA7">
        <w:rPr>
          <w:rFonts w:ascii="Times New Roman" w:hAnsi="Times New Roman" w:cs="Times New Roman"/>
          <w:sz w:val="24"/>
          <w:szCs w:val="24"/>
        </w:rPr>
        <w:t>самобытия</w:t>
      </w:r>
      <w:proofErr w:type="spellEnd"/>
      <w:r w:rsidRPr="00A34FA7">
        <w:rPr>
          <w:rFonts w:ascii="Times New Roman" w:hAnsi="Times New Roman" w:cs="Times New Roman"/>
          <w:sz w:val="24"/>
          <w:szCs w:val="24"/>
        </w:rPr>
        <w:t xml:space="preserve">. </w:t>
      </w:r>
    </w:p>
    <w:p w:rsidR="008F4DF6" w:rsidRDefault="00A34FA7" w:rsidP="00A34FA7">
      <w:pPr>
        <w:spacing w:after="0" w:line="240" w:lineRule="auto"/>
        <w:ind w:firstLine="567"/>
        <w:jc w:val="both"/>
        <w:rPr>
          <w:rFonts w:ascii="Times New Roman" w:hAnsi="Times New Roman" w:cs="Times New Roman"/>
          <w:sz w:val="24"/>
          <w:szCs w:val="24"/>
        </w:rPr>
      </w:pPr>
      <w:r w:rsidRPr="00A34FA7">
        <w:rPr>
          <w:rFonts w:ascii="Times New Roman" w:hAnsi="Times New Roman" w:cs="Times New Roman"/>
          <w:sz w:val="24"/>
          <w:szCs w:val="24"/>
        </w:rPr>
        <w:t xml:space="preserve">- Самостоятельность и автономность, ответственность и зависимость, </w:t>
      </w:r>
      <w:proofErr w:type="gramStart"/>
      <w:r w:rsidRPr="00A34FA7">
        <w:rPr>
          <w:rFonts w:ascii="Times New Roman" w:hAnsi="Times New Roman" w:cs="Times New Roman"/>
          <w:sz w:val="24"/>
          <w:szCs w:val="24"/>
        </w:rPr>
        <w:t>дающие</w:t>
      </w:r>
      <w:proofErr w:type="gramEnd"/>
      <w:r w:rsidRPr="00A34FA7">
        <w:rPr>
          <w:rFonts w:ascii="Times New Roman" w:hAnsi="Times New Roman" w:cs="Times New Roman"/>
          <w:sz w:val="24"/>
          <w:szCs w:val="24"/>
        </w:rPr>
        <w:t xml:space="preserve"> ребенку право на выбор и обеспечивающие самоопределение. </w:t>
      </w:r>
    </w:p>
    <w:p w:rsidR="00A34FA7" w:rsidRPr="00A34FA7" w:rsidRDefault="00A34FA7" w:rsidP="00A34FA7">
      <w:pPr>
        <w:spacing w:after="0" w:line="240" w:lineRule="auto"/>
        <w:ind w:firstLine="567"/>
        <w:jc w:val="both"/>
        <w:rPr>
          <w:rFonts w:ascii="Times New Roman" w:hAnsi="Times New Roman" w:cs="Times New Roman"/>
          <w:sz w:val="24"/>
          <w:szCs w:val="24"/>
        </w:rPr>
      </w:pPr>
    </w:p>
    <w:p w:rsidR="00894A67" w:rsidRPr="00894A67" w:rsidRDefault="00894A67" w:rsidP="00894A67">
      <w:pPr>
        <w:keepNext/>
        <w:keepLines/>
        <w:numPr>
          <w:ilvl w:val="1"/>
          <w:numId w:val="0"/>
        </w:numPr>
        <w:tabs>
          <w:tab w:val="num" w:pos="0"/>
        </w:tabs>
        <w:suppressAutoHyphens/>
        <w:spacing w:after="0" w:line="240" w:lineRule="auto"/>
        <w:jc w:val="center"/>
        <w:outlineLvl w:val="1"/>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1.4</w:t>
      </w:r>
      <w:r w:rsidRPr="00894A67">
        <w:rPr>
          <w:rFonts w:ascii="Times New Roman" w:eastAsia="Times New Roman" w:hAnsi="Times New Roman" w:cs="Times New Roman"/>
          <w:b/>
          <w:bCs/>
          <w:color w:val="000000"/>
          <w:sz w:val="24"/>
          <w:szCs w:val="24"/>
          <w:lang w:eastAsia="zh-CN"/>
        </w:rPr>
        <w:t>. Требования к планируемым результатам</w:t>
      </w:r>
      <w:bookmarkStart w:id="0" w:name="_Hlk72078915"/>
      <w:bookmarkEnd w:id="0"/>
      <w:r w:rsidRPr="00894A67">
        <w:rPr>
          <w:rFonts w:ascii="Times New Roman" w:eastAsia="Times New Roman" w:hAnsi="Times New Roman" w:cs="Times New Roman"/>
          <w:b/>
          <w:bCs/>
          <w:color w:val="000000"/>
          <w:sz w:val="24"/>
          <w:szCs w:val="24"/>
          <w:lang w:eastAsia="zh-CN"/>
        </w:rPr>
        <w:t xml:space="preserve"> освоения Примерной программы</w:t>
      </w:r>
    </w:p>
    <w:p w:rsidR="00894A67" w:rsidRPr="00894A67" w:rsidRDefault="00894A67" w:rsidP="0094658B">
      <w:pPr>
        <w:widowControl w:val="0"/>
        <w:autoSpaceDE w:val="0"/>
        <w:autoSpaceDN w:val="0"/>
        <w:spacing w:after="0" w:line="240" w:lineRule="auto"/>
        <w:ind w:right="-83" w:firstLine="709"/>
        <w:jc w:val="both"/>
        <w:rPr>
          <w:rFonts w:ascii="Times New Roman" w:eastAsia="Times New Roman" w:hAnsi="Times New Roman" w:cs="Times New Roman"/>
          <w:sz w:val="24"/>
          <w:szCs w:val="24"/>
        </w:rPr>
      </w:pPr>
      <w:r w:rsidRPr="00894A67">
        <w:rPr>
          <w:rFonts w:ascii="Times New Roman" w:eastAsia="Times New Roman" w:hAnsi="Times New Roman" w:cs="Times New Roman"/>
          <w:sz w:val="24"/>
          <w:szCs w:val="24"/>
        </w:rPr>
        <w:t>Планируемые результаты воспитания носят отсроченный характер, а деятельность</w:t>
      </w:r>
      <w:r w:rsidRPr="00894A67">
        <w:rPr>
          <w:rFonts w:ascii="Times New Roman" w:eastAsia="Times New Roman" w:hAnsi="Times New Roman" w:cs="Times New Roman"/>
          <w:spacing w:val="1"/>
          <w:sz w:val="24"/>
          <w:szCs w:val="24"/>
        </w:rPr>
        <w:t xml:space="preserve"> </w:t>
      </w:r>
      <w:r w:rsidRPr="00894A67">
        <w:rPr>
          <w:rFonts w:ascii="Times New Roman" w:eastAsia="Times New Roman" w:hAnsi="Times New Roman" w:cs="Times New Roman"/>
          <w:sz w:val="24"/>
          <w:szCs w:val="24"/>
        </w:rPr>
        <w:t>воспитателя нацелена на перспективу развития и становления личности ребенка. Поэтому</w:t>
      </w:r>
      <w:r w:rsidRPr="00894A67">
        <w:rPr>
          <w:rFonts w:ascii="Times New Roman" w:eastAsia="Times New Roman" w:hAnsi="Times New Roman" w:cs="Times New Roman"/>
          <w:spacing w:val="1"/>
          <w:sz w:val="24"/>
          <w:szCs w:val="24"/>
        </w:rPr>
        <w:t xml:space="preserve"> </w:t>
      </w:r>
      <w:r w:rsidRPr="00894A67">
        <w:rPr>
          <w:rFonts w:ascii="Times New Roman" w:eastAsia="Times New Roman" w:hAnsi="Times New Roman" w:cs="Times New Roman"/>
          <w:sz w:val="24"/>
          <w:szCs w:val="24"/>
        </w:rPr>
        <w:t>результаты достижения</w:t>
      </w:r>
      <w:r w:rsidRPr="00894A67">
        <w:rPr>
          <w:rFonts w:ascii="Times New Roman" w:eastAsia="Times New Roman" w:hAnsi="Times New Roman" w:cs="Times New Roman"/>
          <w:spacing w:val="-1"/>
          <w:sz w:val="24"/>
          <w:szCs w:val="24"/>
        </w:rPr>
        <w:t xml:space="preserve"> </w:t>
      </w:r>
      <w:r w:rsidRPr="00894A67">
        <w:rPr>
          <w:rFonts w:ascii="Times New Roman" w:eastAsia="Times New Roman" w:hAnsi="Times New Roman" w:cs="Times New Roman"/>
          <w:sz w:val="24"/>
          <w:szCs w:val="24"/>
        </w:rPr>
        <w:t>цели</w:t>
      </w:r>
      <w:r w:rsidRPr="00894A67">
        <w:rPr>
          <w:rFonts w:ascii="Times New Roman" w:eastAsia="Times New Roman" w:hAnsi="Times New Roman" w:cs="Times New Roman"/>
          <w:spacing w:val="-4"/>
          <w:sz w:val="24"/>
          <w:szCs w:val="24"/>
        </w:rPr>
        <w:t xml:space="preserve"> </w:t>
      </w:r>
      <w:r w:rsidRPr="00894A67">
        <w:rPr>
          <w:rFonts w:ascii="Times New Roman" w:eastAsia="Times New Roman" w:hAnsi="Times New Roman" w:cs="Times New Roman"/>
          <w:sz w:val="24"/>
          <w:szCs w:val="24"/>
        </w:rPr>
        <w:t>воспитания</w:t>
      </w:r>
      <w:r w:rsidRPr="00894A67">
        <w:rPr>
          <w:rFonts w:ascii="Times New Roman" w:eastAsia="Times New Roman" w:hAnsi="Times New Roman" w:cs="Times New Roman"/>
          <w:spacing w:val="-1"/>
          <w:sz w:val="24"/>
          <w:szCs w:val="24"/>
        </w:rPr>
        <w:t xml:space="preserve"> </w:t>
      </w:r>
      <w:r w:rsidRPr="00894A67">
        <w:rPr>
          <w:rFonts w:ascii="Times New Roman" w:eastAsia="Times New Roman" w:hAnsi="Times New Roman" w:cs="Times New Roman"/>
          <w:sz w:val="24"/>
          <w:szCs w:val="24"/>
        </w:rPr>
        <w:t>представлены</w:t>
      </w:r>
      <w:r w:rsidRPr="00894A67">
        <w:rPr>
          <w:rFonts w:ascii="Times New Roman" w:eastAsia="Times New Roman" w:hAnsi="Times New Roman" w:cs="Times New Roman"/>
          <w:spacing w:val="-3"/>
          <w:sz w:val="24"/>
          <w:szCs w:val="24"/>
        </w:rPr>
        <w:t xml:space="preserve"> </w:t>
      </w:r>
      <w:r w:rsidRPr="00894A67">
        <w:rPr>
          <w:rFonts w:ascii="Times New Roman" w:eastAsia="Times New Roman" w:hAnsi="Times New Roman" w:cs="Times New Roman"/>
          <w:sz w:val="24"/>
          <w:szCs w:val="24"/>
        </w:rPr>
        <w:t>в виде</w:t>
      </w:r>
      <w:r w:rsidRPr="00894A67">
        <w:rPr>
          <w:rFonts w:ascii="Times New Roman" w:eastAsia="Times New Roman" w:hAnsi="Times New Roman" w:cs="Times New Roman"/>
          <w:spacing w:val="-1"/>
          <w:sz w:val="24"/>
          <w:szCs w:val="24"/>
        </w:rPr>
        <w:t xml:space="preserve"> </w:t>
      </w:r>
      <w:r w:rsidRPr="00894A67">
        <w:rPr>
          <w:rFonts w:ascii="Times New Roman" w:eastAsia="Times New Roman" w:hAnsi="Times New Roman" w:cs="Times New Roman"/>
          <w:sz w:val="24"/>
          <w:szCs w:val="24"/>
        </w:rPr>
        <w:t>двух</w:t>
      </w:r>
      <w:r w:rsidRPr="00894A67">
        <w:rPr>
          <w:rFonts w:ascii="Times New Roman" w:eastAsia="Times New Roman" w:hAnsi="Times New Roman" w:cs="Times New Roman"/>
          <w:spacing w:val="-5"/>
          <w:sz w:val="24"/>
          <w:szCs w:val="24"/>
        </w:rPr>
        <w:t xml:space="preserve"> </w:t>
      </w:r>
      <w:r w:rsidRPr="00894A67">
        <w:rPr>
          <w:rFonts w:ascii="Times New Roman" w:eastAsia="Times New Roman" w:hAnsi="Times New Roman" w:cs="Times New Roman"/>
          <w:sz w:val="24"/>
          <w:szCs w:val="24"/>
        </w:rPr>
        <w:t>описательных</w:t>
      </w:r>
      <w:r w:rsidRPr="00894A67">
        <w:rPr>
          <w:rFonts w:ascii="Times New Roman" w:eastAsia="Times New Roman" w:hAnsi="Times New Roman" w:cs="Times New Roman"/>
          <w:spacing w:val="-6"/>
          <w:sz w:val="24"/>
          <w:szCs w:val="24"/>
        </w:rPr>
        <w:t xml:space="preserve"> </w:t>
      </w:r>
      <w:r w:rsidRPr="00894A67">
        <w:rPr>
          <w:rFonts w:ascii="Times New Roman" w:eastAsia="Times New Roman" w:hAnsi="Times New Roman" w:cs="Times New Roman"/>
          <w:sz w:val="24"/>
          <w:szCs w:val="24"/>
        </w:rPr>
        <w:t>моделей</w:t>
      </w:r>
    </w:p>
    <w:p w:rsidR="0094658B" w:rsidRPr="0094658B" w:rsidRDefault="0094658B" w:rsidP="0094658B">
      <w:pPr>
        <w:widowControl w:val="0"/>
        <w:suppressAutoHyphens/>
        <w:spacing w:after="0" w:line="240" w:lineRule="auto"/>
        <w:contextualSpacing/>
        <w:jc w:val="both"/>
        <w:rPr>
          <w:rFonts w:ascii="Times New Roman" w:eastAsia="Times New Roman" w:hAnsi="Times New Roman" w:cs="Times New Roman"/>
          <w:sz w:val="24"/>
          <w:szCs w:val="24"/>
        </w:rPr>
      </w:pPr>
      <w:r w:rsidRPr="0094658B">
        <w:rPr>
          <w:rFonts w:ascii="Times New Roman" w:eastAsia="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w:t>
      </w:r>
      <w:r w:rsidRPr="0094658B">
        <w:rPr>
          <w:rFonts w:ascii="Times New Roman" w:eastAsia="Times New Roman" w:hAnsi="Times New Roman" w:cs="Times New Roman"/>
          <w:sz w:val="24"/>
          <w:szCs w:val="24"/>
        </w:rPr>
        <w:lastRenderedPageBreak/>
        <w:t xml:space="preserve">будущем. </w:t>
      </w:r>
    </w:p>
    <w:p w:rsidR="0094658B" w:rsidRDefault="0094658B" w:rsidP="0094658B">
      <w:pPr>
        <w:widowControl w:val="0"/>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4658B">
        <w:rPr>
          <w:rFonts w:ascii="Times New Roman" w:eastAsia="Times New Roman" w:hAnsi="Times New Roman" w:cs="Times New Roman"/>
          <w:sz w:val="24"/>
          <w:szCs w:val="24"/>
        </w:rPr>
        <w:t xml:space="preserve">На уровне </w:t>
      </w:r>
      <w:proofErr w:type="gramStart"/>
      <w:r w:rsidRPr="0094658B">
        <w:rPr>
          <w:rFonts w:ascii="Times New Roman" w:eastAsia="Times New Roman" w:hAnsi="Times New Roman" w:cs="Times New Roman"/>
          <w:sz w:val="24"/>
          <w:szCs w:val="24"/>
        </w:rPr>
        <w:t>ДО</w:t>
      </w:r>
      <w:proofErr w:type="gramEnd"/>
      <w:r w:rsidRPr="0094658B">
        <w:rPr>
          <w:rFonts w:ascii="Times New Roman" w:eastAsia="Times New Roman" w:hAnsi="Times New Roman" w:cs="Times New Roman"/>
          <w:sz w:val="24"/>
          <w:szCs w:val="24"/>
        </w:rPr>
        <w:t xml:space="preserve"> не осуществляется </w:t>
      </w:r>
      <w:proofErr w:type="gramStart"/>
      <w:r w:rsidRPr="0094658B">
        <w:rPr>
          <w:rFonts w:ascii="Times New Roman" w:eastAsia="Times New Roman" w:hAnsi="Times New Roman" w:cs="Times New Roman"/>
          <w:sz w:val="24"/>
          <w:szCs w:val="24"/>
        </w:rPr>
        <w:t>оценка</w:t>
      </w:r>
      <w:proofErr w:type="gramEnd"/>
      <w:r w:rsidRPr="0094658B">
        <w:rPr>
          <w:rFonts w:ascii="Times New Roman" w:eastAsia="Times New Roman" w:hAnsi="Times New Roman" w:cs="Times New Roman"/>
          <w:sz w:val="24"/>
          <w:szCs w:val="24"/>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A2521D" w:rsidRPr="00A2521D" w:rsidRDefault="00A2521D" w:rsidP="0094658B">
      <w:pPr>
        <w:widowControl w:val="0"/>
        <w:suppressAutoHyphens/>
        <w:spacing w:after="0"/>
        <w:contextualSpacing/>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4"/>
          <w:szCs w:val="24"/>
          <w:lang w:eastAsia="zh-CN"/>
        </w:rPr>
        <w:t>1.4</w:t>
      </w:r>
      <w:r w:rsidRPr="00A2521D">
        <w:rPr>
          <w:rFonts w:ascii="Times New Roman" w:eastAsia="Times New Roman" w:hAnsi="Times New Roman" w:cs="Times New Roman"/>
          <w:b/>
          <w:color w:val="000000"/>
          <w:sz w:val="24"/>
          <w:szCs w:val="24"/>
          <w:lang w:eastAsia="zh-CN"/>
        </w:rPr>
        <w:t>.1. Целевые ориентиры воспитательной работы для детей </w:t>
      </w:r>
      <w:r>
        <w:rPr>
          <w:rFonts w:ascii="Times New Roman" w:eastAsia="Times New Roman" w:hAnsi="Times New Roman" w:cs="Times New Roman"/>
          <w:b/>
          <w:color w:val="000000"/>
          <w:sz w:val="24"/>
          <w:szCs w:val="24"/>
          <w:lang w:eastAsia="zh-CN"/>
        </w:rPr>
        <w:t xml:space="preserve">младенческого и </w:t>
      </w:r>
      <w:r w:rsidRPr="00A2521D">
        <w:rPr>
          <w:rFonts w:ascii="Times New Roman" w:eastAsia="Times New Roman" w:hAnsi="Times New Roman" w:cs="Times New Roman"/>
          <w:b/>
          <w:color w:val="000000"/>
          <w:sz w:val="24"/>
          <w:szCs w:val="24"/>
          <w:lang w:eastAsia="zh-CN"/>
        </w:rPr>
        <w:t>раннего возраста (до 3 лет)</w:t>
      </w:r>
    </w:p>
    <w:p w:rsidR="00A2521D" w:rsidRPr="00A2521D" w:rsidRDefault="00A2521D" w:rsidP="00A2521D">
      <w:pPr>
        <w:widowControl w:val="0"/>
        <w:suppressAutoHyphens/>
        <w:spacing w:after="0"/>
        <w:contextualSpacing/>
        <w:jc w:val="center"/>
        <w:rPr>
          <w:rFonts w:ascii="Times New Roman" w:eastAsia="Times New Roman" w:hAnsi="Times New Roman" w:cs="Times New Roman"/>
          <w:b/>
          <w:color w:val="000000"/>
          <w:sz w:val="24"/>
          <w:szCs w:val="24"/>
          <w:lang w:eastAsia="zh-CN"/>
        </w:rPr>
      </w:pPr>
    </w:p>
    <w:p w:rsidR="00A2521D" w:rsidRPr="00A2521D" w:rsidRDefault="00A2521D" w:rsidP="00A2521D">
      <w:pPr>
        <w:suppressAutoHyphens/>
        <w:spacing w:after="0"/>
        <w:jc w:val="center"/>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bCs/>
          <w:color w:val="000000"/>
          <w:sz w:val="24"/>
          <w:szCs w:val="24"/>
          <w:lang w:eastAsia="zh-CN"/>
        </w:rPr>
        <w:t>Портрет ребенка младенческого и раннего возраста (к 3-м годам)</w:t>
      </w:r>
    </w:p>
    <w:tbl>
      <w:tblPr>
        <w:tblW w:w="0" w:type="auto"/>
        <w:tblInd w:w="-30" w:type="dxa"/>
        <w:tblLayout w:type="fixed"/>
        <w:tblLook w:val="0000"/>
      </w:tblPr>
      <w:tblGrid>
        <w:gridCol w:w="2404"/>
        <w:gridCol w:w="1985"/>
        <w:gridCol w:w="6068"/>
      </w:tblGrid>
      <w:tr w:rsidR="00A2521D" w:rsidRPr="00A2521D" w:rsidTr="00D00FA9">
        <w:tc>
          <w:tcPr>
            <w:tcW w:w="2404" w:type="dxa"/>
            <w:tcBorders>
              <w:top w:val="single" w:sz="4" w:space="0" w:color="000000"/>
              <w:left w:val="single" w:sz="4" w:space="0" w:color="000000"/>
              <w:bottom w:val="single" w:sz="4" w:space="0" w:color="000000"/>
            </w:tcBorders>
            <w:shd w:val="clear" w:color="auto" w:fill="auto"/>
            <w:vAlign w:val="center"/>
          </w:tcPr>
          <w:p w:rsidR="00A2521D" w:rsidRPr="00A2521D" w:rsidRDefault="00A2521D" w:rsidP="00A2521D">
            <w:pPr>
              <w:suppressAutoHyphens/>
              <w:spacing w:after="0" w:line="240" w:lineRule="auto"/>
              <w:jc w:val="center"/>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Направление воспитания</w:t>
            </w:r>
          </w:p>
        </w:tc>
        <w:tc>
          <w:tcPr>
            <w:tcW w:w="1985" w:type="dxa"/>
            <w:tcBorders>
              <w:top w:val="single" w:sz="4" w:space="0" w:color="000000"/>
              <w:left w:val="single" w:sz="4" w:space="0" w:color="000000"/>
              <w:bottom w:val="single" w:sz="4" w:space="0" w:color="000000"/>
            </w:tcBorders>
            <w:shd w:val="clear" w:color="auto" w:fill="auto"/>
            <w:vAlign w:val="center"/>
          </w:tcPr>
          <w:p w:rsidR="00A2521D" w:rsidRPr="00A2521D" w:rsidRDefault="00A2521D" w:rsidP="00A2521D">
            <w:pPr>
              <w:suppressAutoHyphens/>
              <w:spacing w:after="0" w:line="240" w:lineRule="auto"/>
              <w:jc w:val="center"/>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Ценности</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21D" w:rsidRPr="00A2521D" w:rsidRDefault="00A2521D" w:rsidP="00A2521D">
            <w:pPr>
              <w:suppressAutoHyphens/>
              <w:spacing w:after="0" w:line="240" w:lineRule="auto"/>
              <w:jc w:val="center"/>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Показатели</w:t>
            </w:r>
          </w:p>
        </w:tc>
      </w:tr>
      <w:tr w:rsidR="00A2521D" w:rsidRPr="00A2521D" w:rsidTr="00D00FA9">
        <w:tc>
          <w:tcPr>
            <w:tcW w:w="2404"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Патриотическое</w:t>
            </w:r>
          </w:p>
        </w:tc>
        <w:tc>
          <w:tcPr>
            <w:tcW w:w="1985"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Родина, природа</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Проявляющий</w:t>
            </w:r>
            <w:proofErr w:type="gramEnd"/>
            <w:r w:rsidRPr="00A2521D">
              <w:rPr>
                <w:rFonts w:ascii="Times New Roman" w:eastAsia="Times New Roman" w:hAnsi="Times New Roman" w:cs="Times New Roman"/>
                <w:color w:val="000000"/>
                <w:sz w:val="24"/>
                <w:szCs w:val="24"/>
                <w:lang w:eastAsia="zh-CN"/>
              </w:rPr>
              <w:t xml:space="preserve"> привязанность, любовь к семье, близким, окружающему миру</w:t>
            </w:r>
          </w:p>
        </w:tc>
      </w:tr>
      <w:tr w:rsidR="00A2521D" w:rsidRPr="00A2521D" w:rsidTr="00D00FA9">
        <w:tc>
          <w:tcPr>
            <w:tcW w:w="2404"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Социальное</w:t>
            </w:r>
          </w:p>
        </w:tc>
        <w:tc>
          <w:tcPr>
            <w:tcW w:w="1985"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Человек, семья, дружба, сотрудничество</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Способный</w:t>
            </w:r>
            <w:proofErr w:type="gramEnd"/>
            <w:r w:rsidRPr="00A2521D">
              <w:rPr>
                <w:rFonts w:ascii="Times New Roman" w:eastAsia="Times New Roman" w:hAnsi="Times New Roman" w:cs="Times New Roman"/>
                <w:color w:val="000000"/>
                <w:sz w:val="24"/>
                <w:szCs w:val="24"/>
                <w:lang w:eastAsia="zh-CN"/>
              </w:rPr>
              <w:t xml:space="preserve"> понять и принять, что такое «хорошо» </w:t>
            </w:r>
            <w:r w:rsidRPr="00A2521D">
              <w:rPr>
                <w:rFonts w:ascii="Times New Roman" w:eastAsia="Times New Roman" w:hAnsi="Times New Roman" w:cs="Times New Roman"/>
                <w:color w:val="000000"/>
                <w:sz w:val="24"/>
                <w:szCs w:val="24"/>
                <w:lang w:eastAsia="zh-CN"/>
              </w:rPr>
              <w:br/>
              <w:t>и «плохо».</w:t>
            </w:r>
          </w:p>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Проявляющий интерес к другим детям и способный бесконфликтно играть рядом с ними.</w:t>
            </w:r>
          </w:p>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Проявляющий позицию «Я сам!».</w:t>
            </w:r>
          </w:p>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Доброжелательный</w:t>
            </w:r>
            <w:proofErr w:type="gramEnd"/>
            <w:r w:rsidRPr="00A2521D">
              <w:rPr>
                <w:rFonts w:ascii="Times New Roman" w:eastAsia="Times New Roman" w:hAnsi="Times New Roman" w:cs="Times New Roman"/>
                <w:color w:val="000000"/>
                <w:sz w:val="24"/>
                <w:szCs w:val="24"/>
                <w:lang w:eastAsia="zh-CN"/>
              </w:rPr>
              <w:t>, проявляющий сочувствие, доброту.</w:t>
            </w:r>
          </w:p>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Испытывающий</w:t>
            </w:r>
            <w:proofErr w:type="gramEnd"/>
            <w:r w:rsidRPr="00A2521D">
              <w:rPr>
                <w:rFonts w:ascii="Times New Roman" w:eastAsia="Times New Roman" w:hAnsi="Times New Roman" w:cs="Times New Roman"/>
                <w:color w:val="000000"/>
                <w:sz w:val="24"/>
                <w:szCs w:val="24"/>
                <w:lang w:eastAsia="zh-CN"/>
              </w:rPr>
              <w:t xml:space="preserve"> чувство удовольствия в</w:t>
            </w:r>
            <w:r w:rsidRPr="00A2521D">
              <w:rPr>
                <w:rFonts w:ascii="Times New Roman" w:eastAsia="Times New Roman" w:hAnsi="Times New Roman" w:cs="Times New Roman"/>
                <w:color w:val="000000"/>
                <w:sz w:val="24"/>
                <w:szCs w:val="24"/>
                <w:lang w:val="en-US" w:eastAsia="zh-CN"/>
              </w:rPr>
              <w:t> </w:t>
            </w:r>
            <w:r w:rsidRPr="00A2521D">
              <w:rPr>
                <w:rFonts w:ascii="Times New Roman" w:eastAsia="Times New Roman" w:hAnsi="Times New Roman" w:cs="Times New Roman"/>
                <w:color w:val="000000"/>
                <w:sz w:val="24"/>
                <w:szCs w:val="24"/>
                <w:lang w:eastAsia="zh-CN"/>
              </w:rPr>
              <w:t>случае одобрения и чувство огорчения в</w:t>
            </w:r>
            <w:r w:rsidRPr="00A2521D">
              <w:rPr>
                <w:rFonts w:ascii="Times New Roman" w:eastAsia="Times New Roman" w:hAnsi="Times New Roman" w:cs="Times New Roman"/>
                <w:color w:val="000000"/>
                <w:sz w:val="24"/>
                <w:szCs w:val="24"/>
                <w:lang w:val="en-US" w:eastAsia="zh-CN"/>
              </w:rPr>
              <w:t> </w:t>
            </w:r>
            <w:r w:rsidRPr="00A2521D">
              <w:rPr>
                <w:rFonts w:ascii="Times New Roman" w:eastAsia="Times New Roman" w:hAnsi="Times New Roman" w:cs="Times New Roman"/>
                <w:color w:val="000000"/>
                <w:sz w:val="24"/>
                <w:szCs w:val="24"/>
                <w:lang w:eastAsia="zh-CN"/>
              </w:rPr>
              <w:t xml:space="preserve">случае неодобрения </w:t>
            </w:r>
            <w:r w:rsidRPr="00A2521D">
              <w:rPr>
                <w:rFonts w:ascii="Times New Roman" w:eastAsia="Times New Roman" w:hAnsi="Times New Roman" w:cs="Times New Roman"/>
                <w:color w:val="000000"/>
                <w:sz w:val="24"/>
                <w:szCs w:val="24"/>
                <w:lang w:eastAsia="zh-CN"/>
              </w:rPr>
              <w:br/>
              <w:t>со стороны взрослых.</w:t>
            </w:r>
          </w:p>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Способный</w:t>
            </w:r>
            <w:proofErr w:type="gramEnd"/>
            <w:r w:rsidRPr="00A2521D">
              <w:rPr>
                <w:rFonts w:ascii="Times New Roman" w:eastAsia="Times New Roman" w:hAnsi="Times New Roman" w:cs="Times New Roman"/>
                <w:color w:val="000000"/>
                <w:sz w:val="24"/>
                <w:szCs w:val="24"/>
                <w:lang w:eastAsia="zh-CN"/>
              </w:rPr>
              <w:t xml:space="preserve"> к самостоятельным (свободным) активным действиям в общении. </w:t>
            </w:r>
            <w:proofErr w:type="gramStart"/>
            <w:r w:rsidRPr="00A2521D">
              <w:rPr>
                <w:rFonts w:ascii="Times New Roman" w:eastAsia="Times New Roman" w:hAnsi="Times New Roman" w:cs="Times New Roman"/>
                <w:color w:val="000000"/>
                <w:sz w:val="24"/>
                <w:szCs w:val="24"/>
                <w:lang w:eastAsia="zh-CN"/>
              </w:rPr>
              <w:t>Способный</w:t>
            </w:r>
            <w:proofErr w:type="gramEnd"/>
            <w:r w:rsidRPr="00A2521D">
              <w:rPr>
                <w:rFonts w:ascii="Times New Roman" w:eastAsia="Times New Roman" w:hAnsi="Times New Roman" w:cs="Times New Roman"/>
                <w:color w:val="000000"/>
                <w:sz w:val="24"/>
                <w:szCs w:val="24"/>
                <w:lang w:eastAsia="zh-CN"/>
              </w:rPr>
              <w:t xml:space="preserve"> общаться с другими людьми с помощью вербальных и невербальных средств общения.</w:t>
            </w:r>
          </w:p>
        </w:tc>
      </w:tr>
      <w:tr w:rsidR="00A2521D" w:rsidRPr="00A2521D" w:rsidTr="00D00FA9">
        <w:tc>
          <w:tcPr>
            <w:tcW w:w="2404"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Познавательное</w:t>
            </w:r>
          </w:p>
        </w:tc>
        <w:tc>
          <w:tcPr>
            <w:tcW w:w="1985"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Знание</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 xml:space="preserve">Проявляющий интерес к окружающему миру </w:t>
            </w:r>
            <w:r w:rsidRPr="00A2521D">
              <w:rPr>
                <w:rFonts w:ascii="Times New Roman" w:eastAsia="Times New Roman" w:hAnsi="Times New Roman" w:cs="Times New Roman"/>
                <w:color w:val="000000"/>
                <w:sz w:val="24"/>
                <w:szCs w:val="24"/>
                <w:lang w:eastAsia="zh-CN"/>
              </w:rPr>
              <w:br/>
              <w:t>и активность в поведении и деятельности.</w:t>
            </w:r>
          </w:p>
        </w:tc>
      </w:tr>
      <w:tr w:rsidR="00A2521D" w:rsidRPr="00A2521D" w:rsidTr="00D00FA9">
        <w:tc>
          <w:tcPr>
            <w:tcW w:w="2404"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Физическое и</w:t>
            </w:r>
            <w:r w:rsidRPr="00A2521D">
              <w:rPr>
                <w:rFonts w:ascii="Times New Roman" w:eastAsia="Times New Roman" w:hAnsi="Times New Roman" w:cs="Times New Roman"/>
                <w:b/>
                <w:color w:val="000000"/>
                <w:sz w:val="24"/>
                <w:szCs w:val="24"/>
                <w:lang w:val="en-US" w:eastAsia="zh-CN"/>
              </w:rPr>
              <w:t> </w:t>
            </w:r>
            <w:r w:rsidRPr="00A2521D">
              <w:rPr>
                <w:rFonts w:ascii="Times New Roman" w:eastAsia="Times New Roman" w:hAnsi="Times New Roman" w:cs="Times New Roman"/>
                <w:b/>
                <w:color w:val="000000"/>
                <w:sz w:val="24"/>
                <w:szCs w:val="24"/>
                <w:lang w:eastAsia="zh-CN"/>
              </w:rPr>
              <w:t>оздоровительное</w:t>
            </w:r>
          </w:p>
        </w:tc>
        <w:tc>
          <w:tcPr>
            <w:tcW w:w="1985"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 xml:space="preserve">Здоровье </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Выполняющий</w:t>
            </w:r>
            <w:proofErr w:type="gramEnd"/>
            <w:r w:rsidRPr="00A2521D">
              <w:rPr>
                <w:rFonts w:ascii="Times New Roman" w:eastAsia="Times New Roman" w:hAnsi="Times New Roman" w:cs="Times New Roman"/>
                <w:color w:val="000000"/>
                <w:sz w:val="24"/>
                <w:szCs w:val="24"/>
                <w:lang w:eastAsia="zh-CN"/>
              </w:rPr>
              <w:t xml:space="preserve"> действия по самообслуживанию: моет руки, самостоятельно ест, ложится спать </w:t>
            </w:r>
            <w:r w:rsidRPr="00A2521D">
              <w:rPr>
                <w:rFonts w:ascii="Times New Roman" w:eastAsia="Times New Roman" w:hAnsi="Times New Roman" w:cs="Times New Roman"/>
                <w:color w:val="000000"/>
                <w:sz w:val="24"/>
                <w:szCs w:val="24"/>
                <w:lang w:eastAsia="zh-CN"/>
              </w:rPr>
              <w:br/>
              <w:t>и т.</w:t>
            </w:r>
            <w:r w:rsidRPr="00A2521D">
              <w:rPr>
                <w:rFonts w:ascii="Times New Roman" w:eastAsia="Times New Roman" w:hAnsi="Times New Roman" w:cs="Times New Roman"/>
                <w:color w:val="000000"/>
                <w:sz w:val="24"/>
                <w:szCs w:val="24"/>
                <w:lang w:val="en-US" w:eastAsia="zh-CN"/>
              </w:rPr>
              <w:t> </w:t>
            </w:r>
            <w:r w:rsidRPr="00A2521D">
              <w:rPr>
                <w:rFonts w:ascii="Times New Roman" w:eastAsia="Times New Roman" w:hAnsi="Times New Roman" w:cs="Times New Roman"/>
                <w:color w:val="000000"/>
                <w:sz w:val="24"/>
                <w:szCs w:val="24"/>
                <w:lang w:eastAsia="zh-CN"/>
              </w:rPr>
              <w:t>д.</w:t>
            </w:r>
          </w:p>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Стремящийся</w:t>
            </w:r>
            <w:proofErr w:type="gramEnd"/>
            <w:r w:rsidRPr="00A2521D">
              <w:rPr>
                <w:rFonts w:ascii="Times New Roman" w:eastAsia="Times New Roman" w:hAnsi="Times New Roman" w:cs="Times New Roman"/>
                <w:color w:val="000000"/>
                <w:sz w:val="24"/>
                <w:szCs w:val="24"/>
                <w:lang w:eastAsia="zh-CN"/>
              </w:rPr>
              <w:t xml:space="preserve"> быть опрятным.</w:t>
            </w:r>
          </w:p>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Проявляющий интерес к физической активности.</w:t>
            </w:r>
          </w:p>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Соблюдающий</w:t>
            </w:r>
            <w:proofErr w:type="gramEnd"/>
            <w:r w:rsidRPr="00A2521D">
              <w:rPr>
                <w:rFonts w:ascii="Times New Roman" w:eastAsia="Times New Roman" w:hAnsi="Times New Roman" w:cs="Times New Roman"/>
                <w:color w:val="000000"/>
                <w:sz w:val="24"/>
                <w:szCs w:val="24"/>
                <w:lang w:eastAsia="zh-CN"/>
              </w:rPr>
              <w:t xml:space="preserve"> элементарные правила безопасности </w:t>
            </w:r>
            <w:r w:rsidRPr="00A2521D">
              <w:rPr>
                <w:rFonts w:ascii="Times New Roman" w:eastAsia="Times New Roman" w:hAnsi="Times New Roman" w:cs="Times New Roman"/>
                <w:color w:val="000000"/>
                <w:sz w:val="24"/>
                <w:szCs w:val="24"/>
                <w:lang w:eastAsia="zh-CN"/>
              </w:rPr>
              <w:br/>
              <w:t>в быту, в ОО, на природе.</w:t>
            </w:r>
          </w:p>
        </w:tc>
      </w:tr>
      <w:tr w:rsidR="00A2521D" w:rsidRPr="00A2521D" w:rsidTr="00D00FA9">
        <w:tc>
          <w:tcPr>
            <w:tcW w:w="2404"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Трудовое</w:t>
            </w:r>
          </w:p>
        </w:tc>
        <w:tc>
          <w:tcPr>
            <w:tcW w:w="1985"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 xml:space="preserve">Труд </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Поддерживающий элементарный порядок в</w:t>
            </w:r>
            <w:r w:rsidRPr="00A2521D">
              <w:rPr>
                <w:rFonts w:ascii="Times New Roman" w:eastAsia="Times New Roman" w:hAnsi="Times New Roman" w:cs="Times New Roman"/>
                <w:color w:val="000000"/>
                <w:sz w:val="24"/>
                <w:szCs w:val="24"/>
                <w:lang w:val="en-US" w:eastAsia="zh-CN"/>
              </w:rPr>
              <w:t> </w:t>
            </w:r>
            <w:r w:rsidRPr="00A2521D">
              <w:rPr>
                <w:rFonts w:ascii="Times New Roman" w:eastAsia="Times New Roman" w:hAnsi="Times New Roman" w:cs="Times New Roman"/>
                <w:color w:val="000000"/>
                <w:sz w:val="24"/>
                <w:szCs w:val="24"/>
                <w:lang w:eastAsia="zh-CN"/>
              </w:rPr>
              <w:t>окружающей обстановке.</w:t>
            </w:r>
          </w:p>
          <w:p w:rsidR="00A2521D" w:rsidRPr="00A2521D" w:rsidRDefault="00A2521D" w:rsidP="00A2521D">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Стремящийся</w:t>
            </w:r>
            <w:proofErr w:type="gramEnd"/>
            <w:r w:rsidRPr="00A2521D">
              <w:rPr>
                <w:rFonts w:ascii="Times New Roman" w:eastAsia="Times New Roman" w:hAnsi="Times New Roman" w:cs="Times New Roman"/>
                <w:color w:val="000000"/>
                <w:sz w:val="24"/>
                <w:szCs w:val="24"/>
                <w:lang w:eastAsia="zh-CN"/>
              </w:rPr>
              <w:t xml:space="preserve"> помогать взрослому в</w:t>
            </w:r>
            <w:r w:rsidRPr="00A2521D">
              <w:rPr>
                <w:rFonts w:ascii="Times New Roman" w:eastAsia="Times New Roman" w:hAnsi="Times New Roman" w:cs="Times New Roman"/>
                <w:color w:val="000000"/>
                <w:sz w:val="24"/>
                <w:szCs w:val="24"/>
                <w:lang w:val="en-US" w:eastAsia="zh-CN"/>
              </w:rPr>
              <w:t> </w:t>
            </w:r>
            <w:r w:rsidRPr="00A2521D">
              <w:rPr>
                <w:rFonts w:ascii="Times New Roman" w:eastAsia="Times New Roman" w:hAnsi="Times New Roman" w:cs="Times New Roman"/>
                <w:color w:val="000000"/>
                <w:sz w:val="24"/>
                <w:szCs w:val="24"/>
                <w:lang w:eastAsia="zh-CN"/>
              </w:rPr>
              <w:t>доступных действиях.</w:t>
            </w:r>
          </w:p>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color w:val="000000"/>
                <w:sz w:val="24"/>
                <w:szCs w:val="24"/>
                <w:lang w:eastAsia="zh-CN"/>
              </w:rPr>
              <w:t>Стремящийся</w:t>
            </w:r>
            <w:proofErr w:type="gramEnd"/>
            <w:r w:rsidRPr="00A2521D">
              <w:rPr>
                <w:rFonts w:ascii="Times New Roman" w:eastAsia="Times New Roman" w:hAnsi="Times New Roman" w:cs="Times New Roman"/>
                <w:color w:val="000000"/>
                <w:sz w:val="24"/>
                <w:szCs w:val="24"/>
                <w:lang w:eastAsia="zh-CN"/>
              </w:rPr>
              <w:t xml:space="preserve"> к самостоятельности в</w:t>
            </w:r>
            <w:r w:rsidRPr="00A2521D">
              <w:rPr>
                <w:rFonts w:ascii="Times New Roman" w:eastAsia="Times New Roman" w:hAnsi="Times New Roman" w:cs="Times New Roman"/>
                <w:color w:val="000000"/>
                <w:sz w:val="24"/>
                <w:szCs w:val="24"/>
                <w:lang w:val="en-US" w:eastAsia="zh-CN"/>
              </w:rPr>
              <w:t> </w:t>
            </w:r>
            <w:r w:rsidRPr="00A2521D">
              <w:rPr>
                <w:rFonts w:ascii="Times New Roman" w:eastAsia="Times New Roman" w:hAnsi="Times New Roman" w:cs="Times New Roman"/>
                <w:color w:val="000000"/>
                <w:sz w:val="24"/>
                <w:szCs w:val="24"/>
                <w:lang w:eastAsia="zh-CN"/>
              </w:rPr>
              <w:t>самообслуживании, в быту, в игре, в</w:t>
            </w:r>
            <w:r w:rsidRPr="00A2521D">
              <w:rPr>
                <w:rFonts w:ascii="Times New Roman" w:eastAsia="Times New Roman" w:hAnsi="Times New Roman" w:cs="Times New Roman"/>
                <w:color w:val="000000"/>
                <w:sz w:val="24"/>
                <w:szCs w:val="24"/>
                <w:lang w:val="en-US" w:eastAsia="zh-CN"/>
              </w:rPr>
              <w:t> </w:t>
            </w:r>
            <w:r w:rsidRPr="00A2521D">
              <w:rPr>
                <w:rFonts w:ascii="Times New Roman" w:eastAsia="Times New Roman" w:hAnsi="Times New Roman" w:cs="Times New Roman"/>
                <w:color w:val="000000"/>
                <w:sz w:val="24"/>
                <w:szCs w:val="24"/>
                <w:lang w:eastAsia="zh-CN"/>
              </w:rPr>
              <w:t>продуктивных видах деятельности.</w:t>
            </w:r>
          </w:p>
        </w:tc>
      </w:tr>
      <w:tr w:rsidR="00A2521D" w:rsidRPr="00A2521D" w:rsidTr="00D00FA9">
        <w:tc>
          <w:tcPr>
            <w:tcW w:w="2404"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Этико-эстетическое</w:t>
            </w:r>
          </w:p>
        </w:tc>
        <w:tc>
          <w:tcPr>
            <w:tcW w:w="1985"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Культура и красота</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 xml:space="preserve">Эмоционально </w:t>
            </w:r>
            <w:proofErr w:type="gramStart"/>
            <w:r w:rsidRPr="00A2521D">
              <w:rPr>
                <w:rFonts w:ascii="Times New Roman" w:eastAsia="Times New Roman" w:hAnsi="Times New Roman" w:cs="Times New Roman"/>
                <w:color w:val="000000"/>
                <w:sz w:val="24"/>
                <w:szCs w:val="24"/>
                <w:lang w:eastAsia="zh-CN"/>
              </w:rPr>
              <w:t>отзывчивый</w:t>
            </w:r>
            <w:proofErr w:type="gramEnd"/>
            <w:r w:rsidRPr="00A2521D">
              <w:rPr>
                <w:rFonts w:ascii="Times New Roman" w:eastAsia="Times New Roman" w:hAnsi="Times New Roman" w:cs="Times New Roman"/>
                <w:color w:val="000000"/>
                <w:sz w:val="24"/>
                <w:szCs w:val="24"/>
                <w:lang w:eastAsia="zh-CN"/>
              </w:rPr>
              <w:t xml:space="preserve"> к красоте.</w:t>
            </w:r>
          </w:p>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Проявляющий интерес и желание заниматься продуктивными видами деятельности.</w:t>
            </w:r>
          </w:p>
        </w:tc>
      </w:tr>
    </w:tbl>
    <w:p w:rsidR="00A2521D" w:rsidRPr="00A2521D" w:rsidRDefault="00A2521D" w:rsidP="00A2521D">
      <w:pPr>
        <w:suppressAutoHyphens/>
        <w:spacing w:after="0"/>
        <w:ind w:firstLine="709"/>
        <w:jc w:val="both"/>
        <w:rPr>
          <w:rFonts w:ascii="Times New Roman" w:eastAsia="Times New Roman" w:hAnsi="Times New Roman" w:cs="Times New Roman"/>
          <w:bCs/>
          <w:color w:val="000000"/>
          <w:sz w:val="24"/>
          <w:szCs w:val="24"/>
          <w:lang w:eastAsia="zh-CN"/>
        </w:rPr>
      </w:pPr>
    </w:p>
    <w:p w:rsidR="00A2521D" w:rsidRDefault="00A2521D" w:rsidP="00A2521D">
      <w:pPr>
        <w:suppressAutoHyphens/>
        <w:spacing w:after="0"/>
        <w:ind w:firstLine="709"/>
        <w:jc w:val="both"/>
        <w:rPr>
          <w:rFonts w:ascii="Times New Roman" w:eastAsia="Times New Roman" w:hAnsi="Times New Roman" w:cs="Times New Roman"/>
          <w:bCs/>
          <w:color w:val="000000"/>
          <w:sz w:val="24"/>
          <w:szCs w:val="24"/>
          <w:lang w:eastAsia="zh-CN"/>
        </w:rPr>
      </w:pPr>
    </w:p>
    <w:p w:rsidR="006A0AEA" w:rsidRDefault="006A0AEA" w:rsidP="00A2521D">
      <w:pPr>
        <w:suppressAutoHyphens/>
        <w:spacing w:after="0"/>
        <w:ind w:firstLine="709"/>
        <w:jc w:val="both"/>
        <w:rPr>
          <w:rFonts w:ascii="Times New Roman" w:eastAsia="Times New Roman" w:hAnsi="Times New Roman" w:cs="Times New Roman"/>
          <w:bCs/>
          <w:color w:val="000000"/>
          <w:sz w:val="24"/>
          <w:szCs w:val="24"/>
          <w:lang w:eastAsia="zh-CN"/>
        </w:rPr>
      </w:pPr>
    </w:p>
    <w:p w:rsidR="006A0AEA" w:rsidRDefault="006A0AEA" w:rsidP="00A2521D">
      <w:pPr>
        <w:suppressAutoHyphens/>
        <w:spacing w:after="0"/>
        <w:ind w:firstLine="709"/>
        <w:jc w:val="both"/>
        <w:rPr>
          <w:rFonts w:ascii="Times New Roman" w:eastAsia="Times New Roman" w:hAnsi="Times New Roman" w:cs="Times New Roman"/>
          <w:bCs/>
          <w:color w:val="000000"/>
          <w:sz w:val="24"/>
          <w:szCs w:val="24"/>
          <w:lang w:eastAsia="zh-CN"/>
        </w:rPr>
      </w:pPr>
    </w:p>
    <w:p w:rsidR="006A0AEA" w:rsidRPr="00A2521D" w:rsidRDefault="006A0AEA" w:rsidP="00A2521D">
      <w:pPr>
        <w:suppressAutoHyphens/>
        <w:spacing w:after="0"/>
        <w:ind w:firstLine="709"/>
        <w:jc w:val="both"/>
        <w:rPr>
          <w:rFonts w:ascii="Times New Roman" w:eastAsia="Times New Roman" w:hAnsi="Times New Roman" w:cs="Times New Roman"/>
          <w:bCs/>
          <w:color w:val="000000"/>
          <w:sz w:val="24"/>
          <w:szCs w:val="24"/>
          <w:lang w:eastAsia="zh-CN"/>
        </w:rPr>
      </w:pPr>
    </w:p>
    <w:p w:rsidR="00A2521D" w:rsidRPr="00A2521D" w:rsidRDefault="00A2521D" w:rsidP="00A2521D">
      <w:pPr>
        <w:widowControl w:val="0"/>
        <w:suppressAutoHyphens/>
        <w:spacing w:after="0" w:line="240" w:lineRule="auto"/>
        <w:contextualSpacing/>
        <w:jc w:val="center"/>
        <w:rPr>
          <w:rFonts w:ascii="Times New Roman" w:eastAsia="Times New Roman" w:hAnsi="Times New Roman" w:cs="Times New Roman"/>
          <w:sz w:val="20"/>
          <w:szCs w:val="20"/>
          <w:lang w:eastAsia="zh-CN"/>
        </w:rPr>
      </w:pPr>
      <w:r>
        <w:rPr>
          <w:rFonts w:ascii="Times New Roman" w:eastAsia="Times New Roman" w:hAnsi="Times New Roman" w:cs="Times New Roman"/>
          <w:b/>
          <w:color w:val="000000"/>
          <w:sz w:val="24"/>
          <w:szCs w:val="24"/>
          <w:lang w:eastAsia="zh-CN"/>
        </w:rPr>
        <w:t>1.4</w:t>
      </w:r>
      <w:r w:rsidRPr="00A2521D">
        <w:rPr>
          <w:rFonts w:ascii="Times New Roman" w:eastAsia="Times New Roman" w:hAnsi="Times New Roman" w:cs="Times New Roman"/>
          <w:b/>
          <w:color w:val="000000"/>
          <w:sz w:val="24"/>
          <w:szCs w:val="24"/>
          <w:lang w:eastAsia="zh-CN"/>
        </w:rPr>
        <w:t>.2.</w:t>
      </w:r>
      <w:r w:rsidRPr="00A2521D">
        <w:rPr>
          <w:rFonts w:ascii="Times New Roman" w:eastAsia="Times New Roman" w:hAnsi="Times New Roman" w:cs="Times New Roman"/>
          <w:b/>
          <w:color w:val="000000"/>
          <w:sz w:val="24"/>
          <w:szCs w:val="24"/>
          <w:lang w:val="en-US" w:eastAsia="zh-CN"/>
        </w:rPr>
        <w:t> </w:t>
      </w:r>
      <w:r w:rsidRPr="00A2521D">
        <w:rPr>
          <w:rFonts w:ascii="Times New Roman" w:eastAsia="Times New Roman" w:hAnsi="Times New Roman" w:cs="Times New Roman"/>
          <w:b/>
          <w:color w:val="000000"/>
          <w:sz w:val="24"/>
          <w:szCs w:val="24"/>
          <w:lang w:eastAsia="zh-CN"/>
        </w:rPr>
        <w:t>Целевые ориентиры воспитательной работы для</w:t>
      </w:r>
      <w:r w:rsidRPr="00A2521D">
        <w:rPr>
          <w:rFonts w:ascii="Times New Roman" w:eastAsia="Times New Roman" w:hAnsi="Times New Roman" w:cs="Times New Roman"/>
          <w:b/>
          <w:color w:val="000000"/>
          <w:sz w:val="24"/>
          <w:szCs w:val="24"/>
          <w:lang w:val="en-US" w:eastAsia="zh-CN"/>
        </w:rPr>
        <w:t> </w:t>
      </w:r>
      <w:r w:rsidRPr="00A2521D">
        <w:rPr>
          <w:rFonts w:ascii="Times New Roman" w:eastAsia="Times New Roman" w:hAnsi="Times New Roman" w:cs="Times New Roman"/>
          <w:b/>
          <w:color w:val="000000"/>
          <w:sz w:val="24"/>
          <w:szCs w:val="24"/>
          <w:lang w:eastAsia="zh-CN"/>
        </w:rPr>
        <w:t>детей</w:t>
      </w:r>
      <w:r w:rsidRPr="00A2521D">
        <w:rPr>
          <w:rFonts w:ascii="Times New Roman" w:eastAsia="Times New Roman" w:hAnsi="Times New Roman" w:cs="Times New Roman"/>
          <w:b/>
          <w:color w:val="000000"/>
          <w:sz w:val="24"/>
          <w:szCs w:val="24"/>
          <w:lang w:val="en-US" w:eastAsia="zh-CN"/>
        </w:rPr>
        <w:t> </w:t>
      </w:r>
      <w:r w:rsidRPr="00A2521D">
        <w:rPr>
          <w:rFonts w:ascii="Times New Roman" w:eastAsia="Times New Roman" w:hAnsi="Times New Roman" w:cs="Times New Roman"/>
          <w:b/>
          <w:color w:val="000000"/>
          <w:sz w:val="24"/>
          <w:szCs w:val="24"/>
          <w:lang w:eastAsia="zh-CN"/>
        </w:rPr>
        <w:t>дошкольного</w:t>
      </w:r>
      <w:r w:rsidRPr="00A2521D">
        <w:rPr>
          <w:rFonts w:ascii="Times New Roman" w:eastAsia="Times New Roman" w:hAnsi="Times New Roman" w:cs="Times New Roman"/>
          <w:b/>
          <w:color w:val="000000"/>
          <w:sz w:val="24"/>
          <w:szCs w:val="24"/>
          <w:lang w:val="en-US" w:eastAsia="zh-CN"/>
        </w:rPr>
        <w:t> </w:t>
      </w:r>
      <w:r w:rsidRPr="00A2521D">
        <w:rPr>
          <w:rFonts w:ascii="Times New Roman" w:eastAsia="Times New Roman" w:hAnsi="Times New Roman" w:cs="Times New Roman"/>
          <w:b/>
          <w:color w:val="000000"/>
          <w:sz w:val="24"/>
          <w:szCs w:val="24"/>
          <w:lang w:eastAsia="zh-CN"/>
        </w:rPr>
        <w:t>возраста</w:t>
      </w:r>
      <w:r w:rsidRPr="00A2521D">
        <w:rPr>
          <w:rFonts w:ascii="Times New Roman" w:eastAsia="Times New Roman" w:hAnsi="Times New Roman" w:cs="Times New Roman"/>
          <w:b/>
          <w:color w:val="000000"/>
          <w:sz w:val="24"/>
          <w:szCs w:val="24"/>
          <w:lang w:val="en-US" w:eastAsia="zh-CN"/>
        </w:rPr>
        <w:t> </w:t>
      </w:r>
      <w:r w:rsidRPr="00A2521D">
        <w:rPr>
          <w:rFonts w:ascii="Times New Roman" w:eastAsia="Times New Roman" w:hAnsi="Times New Roman" w:cs="Times New Roman"/>
          <w:b/>
          <w:color w:val="000000"/>
          <w:sz w:val="24"/>
          <w:szCs w:val="24"/>
          <w:lang w:eastAsia="zh-CN"/>
        </w:rPr>
        <w:t>(до 8 лет)</w:t>
      </w:r>
    </w:p>
    <w:p w:rsidR="00A2521D" w:rsidRPr="00A2521D" w:rsidRDefault="00A2521D" w:rsidP="00A2521D">
      <w:pPr>
        <w:suppressAutoHyphens/>
        <w:spacing w:after="0" w:line="240" w:lineRule="auto"/>
        <w:jc w:val="center"/>
        <w:rPr>
          <w:rFonts w:ascii="Times New Roman" w:eastAsia="Times New Roman" w:hAnsi="Times New Roman" w:cs="Times New Roman"/>
          <w:sz w:val="24"/>
          <w:szCs w:val="24"/>
          <w:lang w:eastAsia="zh-CN"/>
        </w:rPr>
      </w:pPr>
      <w:r w:rsidRPr="00A2521D">
        <w:rPr>
          <w:rFonts w:ascii="Times New Roman" w:eastAsia="Times New Roman" w:hAnsi="Times New Roman" w:cs="Times New Roman"/>
          <w:sz w:val="24"/>
          <w:szCs w:val="24"/>
          <w:lang w:eastAsia="zh-CN"/>
        </w:rPr>
        <w:t>Портрет ребенка дошкольного возраста (к 8-ми годам)</w:t>
      </w:r>
    </w:p>
    <w:tbl>
      <w:tblPr>
        <w:tblW w:w="0" w:type="auto"/>
        <w:tblInd w:w="-30" w:type="dxa"/>
        <w:tblLayout w:type="fixed"/>
        <w:tblLook w:val="0000"/>
      </w:tblPr>
      <w:tblGrid>
        <w:gridCol w:w="2438"/>
        <w:gridCol w:w="1839"/>
        <w:gridCol w:w="6180"/>
      </w:tblGrid>
      <w:tr w:rsidR="00A2521D" w:rsidRPr="00A2521D" w:rsidTr="00D00FA9">
        <w:tc>
          <w:tcPr>
            <w:tcW w:w="2438" w:type="dxa"/>
            <w:tcBorders>
              <w:top w:val="single" w:sz="4" w:space="0" w:color="000000"/>
              <w:left w:val="single" w:sz="4" w:space="0" w:color="000000"/>
              <w:bottom w:val="single" w:sz="4" w:space="0" w:color="000000"/>
            </w:tcBorders>
            <w:shd w:val="clear" w:color="auto" w:fill="auto"/>
            <w:vAlign w:val="center"/>
          </w:tcPr>
          <w:p w:rsidR="00A2521D" w:rsidRPr="00A2521D" w:rsidRDefault="00A2521D" w:rsidP="00A2521D">
            <w:pPr>
              <w:suppressAutoHyphens/>
              <w:spacing w:after="0" w:line="240" w:lineRule="auto"/>
              <w:jc w:val="center"/>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A2521D" w:rsidRPr="00A2521D" w:rsidRDefault="00A2521D" w:rsidP="00A2521D">
            <w:pPr>
              <w:suppressAutoHyphens/>
              <w:spacing w:after="0" w:line="240" w:lineRule="auto"/>
              <w:jc w:val="center"/>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Ценности</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21D" w:rsidRPr="00A2521D" w:rsidRDefault="00A2521D" w:rsidP="00A2521D">
            <w:pPr>
              <w:suppressAutoHyphens/>
              <w:spacing w:after="0" w:line="240" w:lineRule="auto"/>
              <w:jc w:val="center"/>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Показатели</w:t>
            </w:r>
          </w:p>
        </w:tc>
      </w:tr>
      <w:tr w:rsidR="00A2521D" w:rsidRPr="00A2521D" w:rsidTr="00D00FA9">
        <w:trPr>
          <w:trHeight w:val="903"/>
        </w:trPr>
        <w:tc>
          <w:tcPr>
            <w:tcW w:w="2438"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Патриотическое</w:t>
            </w:r>
          </w:p>
        </w:tc>
        <w:tc>
          <w:tcPr>
            <w:tcW w:w="1839"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Родина, природа</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bCs/>
                <w:color w:val="000000"/>
                <w:sz w:val="24"/>
                <w:szCs w:val="24"/>
                <w:lang w:eastAsia="zh-CN"/>
              </w:rPr>
              <w:t>Любящий</w:t>
            </w:r>
            <w:proofErr w:type="gramEnd"/>
            <w:r w:rsidRPr="00A2521D">
              <w:rPr>
                <w:rFonts w:ascii="Times New Roman" w:eastAsia="Times New Roman" w:hAnsi="Times New Roman" w:cs="Times New Roman"/>
                <w:bCs/>
                <w:color w:val="000000"/>
                <w:sz w:val="24"/>
                <w:szCs w:val="24"/>
                <w:lang w:eastAsia="zh-CN"/>
              </w:rPr>
              <w:t xml:space="preserve"> свою малую родину и имеющий представление о своей стране, испытывающий чувство привязанности </w:t>
            </w:r>
            <w:r w:rsidRPr="00A2521D">
              <w:rPr>
                <w:rFonts w:ascii="Times New Roman" w:eastAsia="Times New Roman" w:hAnsi="Times New Roman" w:cs="Times New Roman"/>
                <w:bCs/>
                <w:color w:val="000000"/>
                <w:sz w:val="24"/>
                <w:szCs w:val="24"/>
                <w:lang w:eastAsia="zh-CN"/>
              </w:rPr>
              <w:br/>
              <w:t xml:space="preserve">к родному дому, семье, близким людям. </w:t>
            </w:r>
          </w:p>
        </w:tc>
      </w:tr>
      <w:tr w:rsidR="00A2521D" w:rsidRPr="00A2521D" w:rsidTr="00D00FA9">
        <w:tc>
          <w:tcPr>
            <w:tcW w:w="2438"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Социальное</w:t>
            </w:r>
          </w:p>
        </w:tc>
        <w:tc>
          <w:tcPr>
            <w:tcW w:w="1839"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Человек, семья, дружба, сотрудничество</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bCs/>
                <w:color w:val="000000"/>
                <w:sz w:val="24"/>
                <w:szCs w:val="24"/>
                <w:lang w:eastAsia="zh-CN"/>
              </w:rPr>
              <w:t>Различающий</w:t>
            </w:r>
            <w:proofErr w:type="gramEnd"/>
            <w:r w:rsidRPr="00A2521D">
              <w:rPr>
                <w:rFonts w:ascii="Times New Roman" w:eastAsia="Times New Roman" w:hAnsi="Times New Roman" w:cs="Times New Roman"/>
                <w:bCs/>
                <w:color w:val="000000"/>
                <w:sz w:val="24"/>
                <w:szCs w:val="24"/>
                <w:lang w:eastAsia="zh-CN"/>
              </w:rPr>
              <w:t xml:space="preserve"> основные проявления добра и зла, </w:t>
            </w:r>
            <w:r w:rsidRPr="00A2521D">
              <w:rPr>
                <w:rFonts w:ascii="Times New Roman" w:eastAsia="Times New Roman" w:hAnsi="Times New Roman" w:cs="Times New Roman"/>
                <w:bCs/>
                <w:iCs/>
                <w:color w:val="000000"/>
                <w:sz w:val="24"/>
                <w:szCs w:val="24"/>
                <w:lang w:eastAsia="zh-CN"/>
              </w:rPr>
              <w:t>принимающий и уважающий ценности семьи и общества,</w:t>
            </w:r>
            <w:r w:rsidRPr="00A2521D">
              <w:rPr>
                <w:rFonts w:ascii="Times New Roman" w:eastAsia="Times New Roman" w:hAnsi="Times New Roman" w:cs="Times New Roman"/>
                <w:bCs/>
                <w:color w:val="000000"/>
                <w:kern w:val="2"/>
                <w:sz w:val="24"/>
                <w:szCs w:val="24"/>
                <w:lang w:eastAsia="zh-CN"/>
              </w:rPr>
              <w:t xml:space="preserve"> </w:t>
            </w:r>
            <w:r w:rsidRPr="00A2521D">
              <w:rPr>
                <w:rFonts w:ascii="Times New Roman" w:eastAsia="Times New Roman" w:hAnsi="Times New Roman" w:cs="Times New Roman"/>
                <w:bCs/>
                <w:iCs/>
                <w:color w:val="000000"/>
                <w:sz w:val="24"/>
                <w:szCs w:val="24"/>
                <w:lang w:eastAsia="zh-CN"/>
              </w:rPr>
              <w:t xml:space="preserve">правдивый, искренний, способный к сочувствию </w:t>
            </w:r>
            <w:r w:rsidRPr="00A2521D">
              <w:rPr>
                <w:rFonts w:ascii="Times New Roman" w:eastAsia="Times New Roman" w:hAnsi="Times New Roman" w:cs="Times New Roman"/>
                <w:bCs/>
                <w:iCs/>
                <w:color w:val="000000"/>
                <w:sz w:val="24"/>
                <w:szCs w:val="24"/>
                <w:lang w:eastAsia="zh-CN"/>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bCs/>
                <w:color w:val="000000"/>
                <w:sz w:val="24"/>
                <w:szCs w:val="24"/>
                <w:lang w:eastAsia="zh-CN"/>
              </w:rPr>
              <w:t>Освоивший</w:t>
            </w:r>
            <w:proofErr w:type="gramEnd"/>
            <w:r w:rsidRPr="00A2521D">
              <w:rPr>
                <w:rFonts w:ascii="Times New Roman" w:eastAsia="Times New Roman" w:hAnsi="Times New Roman" w:cs="Times New Roman"/>
                <w:bCs/>
                <w:color w:val="000000"/>
                <w:sz w:val="24"/>
                <w:szCs w:val="24"/>
                <w:lang w:eastAsia="zh-CN"/>
              </w:rPr>
              <w:t xml:space="preserve"> основы речевой культуры.</w:t>
            </w:r>
          </w:p>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bCs/>
                <w:color w:val="000000"/>
                <w:sz w:val="24"/>
                <w:szCs w:val="24"/>
                <w:lang w:eastAsia="zh-CN"/>
              </w:rPr>
              <w:t xml:space="preserve">Дружелюбный и доброжелательный, умеющий слушать </w:t>
            </w:r>
            <w:r w:rsidRPr="00A2521D">
              <w:rPr>
                <w:rFonts w:ascii="Times New Roman" w:eastAsia="Times New Roman" w:hAnsi="Times New Roman" w:cs="Times New Roman"/>
                <w:bCs/>
                <w:color w:val="000000"/>
                <w:sz w:val="24"/>
                <w:szCs w:val="24"/>
                <w:lang w:eastAsia="zh-CN"/>
              </w:rPr>
              <w:br/>
              <w:t xml:space="preserve">и слышать собеседника, способный взаимодействовать </w:t>
            </w:r>
            <w:r w:rsidRPr="00A2521D">
              <w:rPr>
                <w:rFonts w:ascii="Times New Roman" w:eastAsia="Times New Roman" w:hAnsi="Times New Roman" w:cs="Times New Roman"/>
                <w:bCs/>
                <w:color w:val="000000"/>
                <w:sz w:val="24"/>
                <w:szCs w:val="24"/>
                <w:lang w:eastAsia="zh-CN"/>
              </w:rPr>
              <w:br/>
            </w:r>
            <w:proofErr w:type="gramStart"/>
            <w:r w:rsidRPr="00A2521D">
              <w:rPr>
                <w:rFonts w:ascii="Times New Roman" w:eastAsia="Times New Roman" w:hAnsi="Times New Roman" w:cs="Times New Roman"/>
                <w:bCs/>
                <w:color w:val="000000"/>
                <w:sz w:val="24"/>
                <w:szCs w:val="24"/>
                <w:lang w:eastAsia="zh-CN"/>
              </w:rPr>
              <w:t>со</w:t>
            </w:r>
            <w:proofErr w:type="gramEnd"/>
            <w:r w:rsidRPr="00A2521D">
              <w:rPr>
                <w:rFonts w:ascii="Times New Roman" w:eastAsia="Times New Roman" w:hAnsi="Times New Roman" w:cs="Times New Roman"/>
                <w:bCs/>
                <w:color w:val="000000"/>
                <w:sz w:val="24"/>
                <w:szCs w:val="24"/>
                <w:lang w:eastAsia="zh-CN"/>
              </w:rPr>
              <w:t xml:space="preserve"> взрослыми и сверстниками на основе общих интересов и дел.</w:t>
            </w:r>
          </w:p>
        </w:tc>
      </w:tr>
      <w:tr w:rsidR="00A2521D" w:rsidRPr="00A2521D" w:rsidTr="00D00FA9">
        <w:tc>
          <w:tcPr>
            <w:tcW w:w="2438"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Познавательное</w:t>
            </w:r>
          </w:p>
        </w:tc>
        <w:tc>
          <w:tcPr>
            <w:tcW w:w="1839"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Знания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bCs/>
                <w:color w:val="000000"/>
                <w:sz w:val="24"/>
                <w:szCs w:val="24"/>
                <w:lang w:eastAsia="zh-CN"/>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A2521D">
              <w:rPr>
                <w:rFonts w:ascii="Times New Roman" w:eastAsia="Times New Roman" w:hAnsi="Times New Roman" w:cs="Times New Roman"/>
                <w:bCs/>
                <w:color w:val="000000"/>
                <w:sz w:val="24"/>
                <w:szCs w:val="24"/>
                <w:lang w:eastAsia="zh-CN"/>
              </w:rPr>
              <w:br/>
              <w:t>и в самообслуживании, обладающий первичной картиной мира на основе традиционных ценностей российского общества.</w:t>
            </w:r>
            <w:proofErr w:type="gramEnd"/>
          </w:p>
        </w:tc>
      </w:tr>
      <w:tr w:rsidR="00A2521D" w:rsidRPr="00A2521D" w:rsidTr="00D00FA9">
        <w:tc>
          <w:tcPr>
            <w:tcW w:w="2438"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Здоровье</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bCs/>
                <w:color w:val="000000"/>
                <w:sz w:val="24"/>
                <w:szCs w:val="24"/>
                <w:lang w:eastAsia="zh-CN"/>
              </w:rPr>
              <w:t xml:space="preserve">Владеющий основными навыками личной </w:t>
            </w:r>
            <w:r w:rsidRPr="00A2521D">
              <w:rPr>
                <w:rFonts w:ascii="Times New Roman" w:eastAsia="Times New Roman" w:hAnsi="Times New Roman" w:cs="Times New Roman"/>
                <w:bCs/>
                <w:color w:val="000000"/>
                <w:sz w:val="24"/>
                <w:szCs w:val="24"/>
                <w:lang w:eastAsia="zh-CN"/>
              </w:rPr>
              <w:br/>
              <w:t xml:space="preserve">и общественной гигиены, стремящийся соблюдать правила безопасного поведения в быту, социуме </w:t>
            </w:r>
            <w:r w:rsidRPr="00A2521D">
              <w:rPr>
                <w:rFonts w:ascii="Times New Roman" w:eastAsia="Times New Roman" w:hAnsi="Times New Roman" w:cs="Times New Roman"/>
                <w:bCs/>
                <w:color w:val="000000"/>
                <w:sz w:val="24"/>
                <w:szCs w:val="24"/>
                <w:lang w:eastAsia="zh-CN"/>
              </w:rPr>
              <w:br/>
              <w:t>(в том числе в цифровой среде), природе.</w:t>
            </w:r>
            <w:proofErr w:type="gramEnd"/>
          </w:p>
        </w:tc>
      </w:tr>
      <w:tr w:rsidR="00A2521D" w:rsidRPr="00A2521D" w:rsidTr="00D00FA9">
        <w:tc>
          <w:tcPr>
            <w:tcW w:w="2438"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Трудовое</w:t>
            </w:r>
          </w:p>
        </w:tc>
        <w:tc>
          <w:tcPr>
            <w:tcW w:w="1839"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 xml:space="preserve">Труд </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bCs/>
                <w:color w:val="000000"/>
                <w:sz w:val="24"/>
                <w:szCs w:val="24"/>
                <w:lang w:eastAsia="zh-CN"/>
              </w:rPr>
              <w:t>Понимающий</w:t>
            </w:r>
            <w:proofErr w:type="gramEnd"/>
            <w:r w:rsidRPr="00A2521D">
              <w:rPr>
                <w:rFonts w:ascii="Times New Roman" w:eastAsia="Times New Roman" w:hAnsi="Times New Roman" w:cs="Times New Roman"/>
                <w:bCs/>
                <w:color w:val="000000"/>
                <w:sz w:val="24"/>
                <w:szCs w:val="24"/>
                <w:lang w:eastAsia="zh-CN"/>
              </w:rPr>
              <w:t xml:space="preserve"> ценность труда в семье и в обществе </w:t>
            </w:r>
            <w:r w:rsidRPr="00A2521D">
              <w:rPr>
                <w:rFonts w:ascii="Times New Roman" w:eastAsia="Times New Roman" w:hAnsi="Times New Roman" w:cs="Times New Roman"/>
                <w:bCs/>
                <w:color w:val="000000"/>
                <w:sz w:val="24"/>
                <w:szCs w:val="24"/>
                <w:lang w:eastAsia="zh-CN"/>
              </w:rPr>
              <w:br/>
              <w:t xml:space="preserve">на основе уважения к людям труда, результатам </w:t>
            </w:r>
            <w:r w:rsidRPr="00A2521D">
              <w:rPr>
                <w:rFonts w:ascii="Times New Roman" w:eastAsia="Times New Roman" w:hAnsi="Times New Roman" w:cs="Times New Roman"/>
                <w:bCs/>
                <w:color w:val="000000"/>
                <w:sz w:val="24"/>
                <w:szCs w:val="24"/>
                <w:lang w:eastAsia="zh-CN"/>
              </w:rPr>
              <w:br/>
              <w:t xml:space="preserve">их деятельности, проявляющий трудолюбие </w:t>
            </w:r>
            <w:r w:rsidRPr="00A2521D">
              <w:rPr>
                <w:rFonts w:ascii="Times New Roman" w:eastAsia="Times New Roman" w:hAnsi="Times New Roman" w:cs="Times New Roman"/>
                <w:bCs/>
                <w:color w:val="000000"/>
                <w:sz w:val="24"/>
                <w:szCs w:val="24"/>
                <w:lang w:eastAsia="zh-CN"/>
              </w:rPr>
              <w:br/>
              <w:t>при выполнении поручений и в самостоятельной деятельности.</w:t>
            </w:r>
          </w:p>
        </w:tc>
      </w:tr>
      <w:tr w:rsidR="00A2521D" w:rsidRPr="00A2521D" w:rsidTr="00D00FA9">
        <w:tc>
          <w:tcPr>
            <w:tcW w:w="2438"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b/>
                <w:color w:val="000000"/>
                <w:sz w:val="24"/>
                <w:szCs w:val="24"/>
                <w:lang w:eastAsia="zh-CN"/>
              </w:rPr>
              <w:t>Этико-эстетическое</w:t>
            </w:r>
          </w:p>
        </w:tc>
        <w:tc>
          <w:tcPr>
            <w:tcW w:w="1839" w:type="dxa"/>
            <w:tcBorders>
              <w:top w:val="single" w:sz="4" w:space="0" w:color="000000"/>
              <w:left w:val="single" w:sz="4" w:space="0" w:color="000000"/>
              <w:bottom w:val="single" w:sz="4" w:space="0" w:color="000000"/>
            </w:tcBorders>
            <w:shd w:val="clear" w:color="auto" w:fill="auto"/>
          </w:tcPr>
          <w:p w:rsidR="00A2521D" w:rsidRPr="00A2521D" w:rsidRDefault="00A2521D" w:rsidP="00A2521D">
            <w:pPr>
              <w:suppressAutoHyphens/>
              <w:spacing w:after="0" w:line="240" w:lineRule="auto"/>
              <w:rPr>
                <w:rFonts w:ascii="Times New Roman" w:eastAsia="Times New Roman" w:hAnsi="Times New Roman" w:cs="Times New Roman"/>
                <w:sz w:val="24"/>
                <w:szCs w:val="24"/>
                <w:lang w:eastAsia="zh-CN"/>
              </w:rPr>
            </w:pPr>
            <w:r w:rsidRPr="00A2521D">
              <w:rPr>
                <w:rFonts w:ascii="Times New Roman" w:eastAsia="Times New Roman" w:hAnsi="Times New Roman" w:cs="Times New Roman"/>
                <w:color w:val="000000"/>
                <w:sz w:val="24"/>
                <w:szCs w:val="24"/>
                <w:lang w:eastAsia="zh-CN"/>
              </w:rPr>
              <w:t>Культура и красота</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A2521D" w:rsidRPr="00A2521D" w:rsidRDefault="00A2521D" w:rsidP="00A2521D">
            <w:pPr>
              <w:suppressAutoHyphens/>
              <w:spacing w:after="0" w:line="240" w:lineRule="auto"/>
              <w:jc w:val="both"/>
              <w:rPr>
                <w:rFonts w:ascii="Times New Roman" w:eastAsia="Times New Roman" w:hAnsi="Times New Roman" w:cs="Times New Roman"/>
                <w:sz w:val="24"/>
                <w:szCs w:val="24"/>
                <w:lang w:eastAsia="zh-CN"/>
              </w:rPr>
            </w:pPr>
            <w:proofErr w:type="gramStart"/>
            <w:r w:rsidRPr="00A2521D">
              <w:rPr>
                <w:rFonts w:ascii="Times New Roman" w:eastAsia="Times New Roman" w:hAnsi="Times New Roman" w:cs="Times New Roman"/>
                <w:bCs/>
                <w:color w:val="000000"/>
                <w:sz w:val="24"/>
                <w:szCs w:val="24"/>
                <w:lang w:eastAsia="zh-CN"/>
              </w:rPr>
              <w:t>Способный</w:t>
            </w:r>
            <w:proofErr w:type="gramEnd"/>
            <w:r w:rsidRPr="00A2521D">
              <w:rPr>
                <w:rFonts w:ascii="Times New Roman" w:eastAsia="Times New Roman" w:hAnsi="Times New Roman" w:cs="Times New Roman"/>
                <w:bCs/>
                <w:color w:val="000000"/>
                <w:sz w:val="24"/>
                <w:szCs w:val="24"/>
                <w:lang w:eastAsia="zh-CN"/>
              </w:rPr>
              <w:t xml:space="preserve"> воспринимать и чувствовать прекрасное </w:t>
            </w:r>
            <w:r w:rsidRPr="00A2521D">
              <w:rPr>
                <w:rFonts w:ascii="Times New Roman" w:eastAsia="Times New Roman" w:hAnsi="Times New Roman" w:cs="Times New Roman"/>
                <w:bCs/>
                <w:color w:val="000000"/>
                <w:sz w:val="24"/>
                <w:szCs w:val="24"/>
                <w:lang w:eastAsia="zh-CN"/>
              </w:rPr>
              <w:br/>
              <w:t xml:space="preserve">в быту, природе, поступках, искусстве, стремящийся </w:t>
            </w:r>
            <w:r w:rsidRPr="00A2521D">
              <w:rPr>
                <w:rFonts w:ascii="Times New Roman" w:eastAsia="Times New Roman" w:hAnsi="Times New Roman" w:cs="Times New Roman"/>
                <w:bCs/>
                <w:color w:val="000000"/>
                <w:sz w:val="24"/>
                <w:szCs w:val="24"/>
                <w:lang w:eastAsia="zh-CN"/>
              </w:rPr>
              <w:br/>
              <w:t xml:space="preserve">к отображению прекрасного в продуктивных видах деятельности, обладающий зачатками </w:t>
            </w:r>
            <w:r w:rsidRPr="00A2521D">
              <w:rPr>
                <w:rFonts w:ascii="Times New Roman" w:eastAsia="Times New Roman" w:hAnsi="Times New Roman" w:cs="Times New Roman"/>
                <w:bCs/>
                <w:color w:val="000000"/>
                <w:sz w:val="24"/>
                <w:szCs w:val="24"/>
                <w:lang w:eastAsia="zh-CN"/>
              </w:rPr>
              <w:br/>
              <w:t>художественно-эстетического вкуса.</w:t>
            </w:r>
          </w:p>
        </w:tc>
      </w:tr>
    </w:tbl>
    <w:p w:rsidR="006A0AEA" w:rsidRDefault="006A0AEA" w:rsidP="008F4DF6">
      <w:pPr>
        <w:keepNext/>
        <w:keepLines/>
        <w:numPr>
          <w:ilvl w:val="1"/>
          <w:numId w:val="0"/>
        </w:numPr>
        <w:tabs>
          <w:tab w:val="num" w:pos="0"/>
        </w:tabs>
        <w:suppressAutoHyphens/>
        <w:spacing w:after="0" w:line="480" w:lineRule="auto"/>
        <w:jc w:val="center"/>
        <w:outlineLvl w:val="1"/>
        <w:rPr>
          <w:rFonts w:ascii="Times New Roman" w:eastAsia="Times New Roman" w:hAnsi="Times New Roman" w:cs="Times New Roman"/>
          <w:b/>
          <w:bCs/>
          <w:color w:val="000000"/>
          <w:sz w:val="24"/>
          <w:szCs w:val="24"/>
          <w:lang w:eastAsia="zh-CN"/>
        </w:rPr>
      </w:pPr>
    </w:p>
    <w:p w:rsidR="00A2521D" w:rsidRPr="00A2521D" w:rsidRDefault="00A2521D" w:rsidP="00A2521D">
      <w:pPr>
        <w:suppressAutoHyphens/>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4"/>
          <w:szCs w:val="24"/>
          <w:lang w:eastAsia="zh-CN"/>
        </w:rPr>
        <w:t>Раздел II. Содержа</w:t>
      </w:r>
      <w:r w:rsidRPr="00A2521D">
        <w:rPr>
          <w:rFonts w:ascii="Times New Roman" w:eastAsia="Times New Roman" w:hAnsi="Times New Roman" w:cs="Times New Roman"/>
          <w:b/>
          <w:bCs/>
          <w:color w:val="000000"/>
          <w:sz w:val="24"/>
          <w:szCs w:val="24"/>
          <w:lang w:eastAsia="zh-CN"/>
        </w:rPr>
        <w:t>н</w:t>
      </w:r>
      <w:r>
        <w:rPr>
          <w:rFonts w:ascii="Times New Roman" w:eastAsia="Times New Roman" w:hAnsi="Times New Roman" w:cs="Times New Roman"/>
          <w:b/>
          <w:bCs/>
          <w:color w:val="000000"/>
          <w:sz w:val="24"/>
          <w:szCs w:val="24"/>
          <w:lang w:eastAsia="zh-CN"/>
        </w:rPr>
        <w:t>ие Программы воспитания в ДОУ</w:t>
      </w:r>
    </w:p>
    <w:p w:rsidR="00A2521D" w:rsidRDefault="00A2521D" w:rsidP="00A2521D">
      <w:pPr>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A2521D">
        <w:rPr>
          <w:rFonts w:ascii="Times New Roman" w:eastAsia="Times New Roman" w:hAnsi="Times New Roman" w:cs="Times New Roman"/>
          <w:b/>
          <w:bCs/>
          <w:color w:val="000000"/>
          <w:sz w:val="24"/>
          <w:szCs w:val="24"/>
          <w:lang w:eastAsia="zh-CN"/>
        </w:rPr>
        <w:t>2.1. Содержание воспитательной работы по направлениям воспитания</w:t>
      </w:r>
    </w:p>
    <w:p w:rsidR="00A2521D" w:rsidRPr="00A2521D" w:rsidRDefault="00A2521D" w:rsidP="00A2521D">
      <w:pPr>
        <w:widowControl w:val="0"/>
        <w:autoSpaceDE w:val="0"/>
        <w:autoSpaceDN w:val="0"/>
        <w:spacing w:after="0" w:line="240" w:lineRule="auto"/>
        <w:ind w:right="59" w:firstLine="715"/>
        <w:jc w:val="both"/>
        <w:rPr>
          <w:rFonts w:ascii="Times New Roman" w:eastAsia="Times New Roman" w:hAnsi="Times New Roman" w:cs="Times New Roman"/>
          <w:sz w:val="24"/>
          <w:szCs w:val="24"/>
        </w:rPr>
      </w:pPr>
      <w:proofErr w:type="gramStart"/>
      <w:r w:rsidRPr="00A2521D">
        <w:rPr>
          <w:rFonts w:ascii="Times New Roman" w:eastAsia="Times New Roman" w:hAnsi="Times New Roman" w:cs="Times New Roman"/>
          <w:sz w:val="24"/>
          <w:szCs w:val="24"/>
        </w:rPr>
        <w:t>Содержание Программы воспитания, в соответствии с Федеральным Законом от</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29.12.2012</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№273-ФЗ</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«Об</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образовании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в</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Российской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Федерации»,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«…должно</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содействовать взаимопониманию и сотрудничеству между людьми, народами независимо</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от</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расовой,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национальной,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этнической,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религиозной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социальной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принадлежности,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учитывать разнообразие мировоззренческих подходов, способствовать реализации права</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обучающихся</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на</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свободный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lastRenderedPageBreak/>
        <w:t>выбор</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мнений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убеждений,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обеспечивать</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развитие</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способностей каждого человека, формирование и развитие его личности в соответствии с</w:t>
      </w:r>
      <w:proofErr w:type="gramEnd"/>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принятыми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в</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семье</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обществе</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духовно-нравственными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и</w:t>
      </w:r>
      <w:r w:rsidRPr="00A2521D">
        <w:rPr>
          <w:rFonts w:ascii="Times New Roman" w:eastAsia="Times New Roman" w:hAnsi="Times New Roman" w:cs="Times New Roman"/>
          <w:spacing w:val="1"/>
          <w:sz w:val="24"/>
          <w:szCs w:val="24"/>
        </w:rPr>
        <w:t xml:space="preserve"> </w:t>
      </w:r>
      <w:proofErr w:type="spellStart"/>
      <w:r w:rsidRPr="00A2521D">
        <w:rPr>
          <w:rFonts w:ascii="Times New Roman" w:eastAsia="Times New Roman" w:hAnsi="Times New Roman" w:cs="Times New Roman"/>
          <w:sz w:val="24"/>
          <w:szCs w:val="24"/>
        </w:rPr>
        <w:t>социокультурными</w:t>
      </w:r>
      <w:proofErr w:type="spellEnd"/>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ценностями».</w:t>
      </w:r>
    </w:p>
    <w:p w:rsidR="00A2521D" w:rsidRPr="00A2521D" w:rsidRDefault="00A2521D" w:rsidP="002B57AA">
      <w:pPr>
        <w:widowControl w:val="0"/>
        <w:autoSpaceDE w:val="0"/>
        <w:autoSpaceDN w:val="0"/>
        <w:spacing w:after="0" w:line="240" w:lineRule="auto"/>
        <w:ind w:right="59" w:firstLine="475"/>
        <w:jc w:val="both"/>
        <w:rPr>
          <w:rFonts w:ascii="Times New Roman" w:eastAsia="Times New Roman" w:hAnsi="Times New Roman" w:cs="Times New Roman"/>
          <w:sz w:val="24"/>
          <w:szCs w:val="24"/>
        </w:rPr>
      </w:pPr>
      <w:r w:rsidRPr="00A2521D">
        <w:rPr>
          <w:rFonts w:ascii="Times New Roman" w:eastAsia="Times New Roman" w:hAnsi="Times New Roman" w:cs="Times New Roman"/>
          <w:sz w:val="24"/>
          <w:szCs w:val="24"/>
        </w:rPr>
        <w:t>Содержание</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Программы</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воспитания</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реализуется</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в</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ходе</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освоения</w:t>
      </w:r>
      <w:r w:rsidRPr="00A2521D">
        <w:rPr>
          <w:rFonts w:ascii="Times New Roman" w:eastAsia="Times New Roman" w:hAnsi="Times New Roman" w:cs="Times New Roman"/>
          <w:spacing w:val="61"/>
          <w:sz w:val="24"/>
          <w:szCs w:val="24"/>
        </w:rPr>
        <w:t xml:space="preserve"> </w:t>
      </w:r>
      <w:r w:rsidRPr="00A2521D">
        <w:rPr>
          <w:rFonts w:ascii="Times New Roman" w:eastAsia="Times New Roman" w:hAnsi="Times New Roman" w:cs="Times New Roman"/>
          <w:sz w:val="24"/>
          <w:szCs w:val="24"/>
        </w:rPr>
        <w:t>детьми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дошкольного возраста всех образовательных областей, обозначенных в ФГОС ДО, одной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из</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задач</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которого</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является</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объединение</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воспитания</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обучения</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в</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целостный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образовательный процесс на основе духовно-нравственных и социокультурных ценностей</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принятых</w:t>
      </w:r>
      <w:r w:rsidRPr="00A2521D">
        <w:rPr>
          <w:rFonts w:ascii="Times New Roman" w:eastAsia="Times New Roman" w:hAnsi="Times New Roman" w:cs="Times New Roman"/>
          <w:spacing w:val="-5"/>
          <w:sz w:val="24"/>
          <w:szCs w:val="24"/>
        </w:rPr>
        <w:t xml:space="preserve"> </w:t>
      </w:r>
      <w:r w:rsidRPr="00A2521D">
        <w:rPr>
          <w:rFonts w:ascii="Times New Roman" w:eastAsia="Times New Roman" w:hAnsi="Times New Roman" w:cs="Times New Roman"/>
          <w:sz w:val="24"/>
          <w:szCs w:val="24"/>
        </w:rPr>
        <w:t>в</w:t>
      </w:r>
      <w:r w:rsidRPr="00A2521D">
        <w:rPr>
          <w:rFonts w:ascii="Times New Roman" w:eastAsia="Times New Roman" w:hAnsi="Times New Roman" w:cs="Times New Roman"/>
          <w:spacing w:val="-3"/>
          <w:sz w:val="24"/>
          <w:szCs w:val="24"/>
        </w:rPr>
        <w:t xml:space="preserve"> </w:t>
      </w:r>
      <w:r w:rsidRPr="00A2521D">
        <w:rPr>
          <w:rFonts w:ascii="Times New Roman" w:eastAsia="Times New Roman" w:hAnsi="Times New Roman" w:cs="Times New Roman"/>
          <w:sz w:val="24"/>
          <w:szCs w:val="24"/>
        </w:rPr>
        <w:t>обществе</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правил</w:t>
      </w:r>
      <w:r w:rsidRPr="00A2521D">
        <w:rPr>
          <w:rFonts w:ascii="Times New Roman" w:eastAsia="Times New Roman" w:hAnsi="Times New Roman" w:cs="Times New Roman"/>
          <w:spacing w:val="-4"/>
          <w:sz w:val="24"/>
          <w:szCs w:val="24"/>
        </w:rPr>
        <w:t xml:space="preserve"> </w:t>
      </w:r>
      <w:r w:rsidRPr="00A2521D">
        <w:rPr>
          <w:rFonts w:ascii="Times New Roman" w:eastAsia="Times New Roman" w:hAnsi="Times New Roman" w:cs="Times New Roman"/>
          <w:sz w:val="24"/>
          <w:szCs w:val="24"/>
        </w:rPr>
        <w:t>и</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норм</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поведения в</w:t>
      </w:r>
      <w:r w:rsidRPr="00A2521D">
        <w:rPr>
          <w:rFonts w:ascii="Times New Roman" w:eastAsia="Times New Roman" w:hAnsi="Times New Roman" w:cs="Times New Roman"/>
          <w:spacing w:val="-3"/>
          <w:sz w:val="24"/>
          <w:szCs w:val="24"/>
        </w:rPr>
        <w:t xml:space="preserve"> </w:t>
      </w:r>
      <w:r w:rsidRPr="00A2521D">
        <w:rPr>
          <w:rFonts w:ascii="Times New Roman" w:eastAsia="Times New Roman" w:hAnsi="Times New Roman" w:cs="Times New Roman"/>
          <w:sz w:val="24"/>
          <w:szCs w:val="24"/>
        </w:rPr>
        <w:t>интересах</w:t>
      </w:r>
      <w:r w:rsidRPr="00A2521D">
        <w:rPr>
          <w:rFonts w:ascii="Times New Roman" w:eastAsia="Times New Roman" w:hAnsi="Times New Roman" w:cs="Times New Roman"/>
          <w:spacing w:val="-4"/>
          <w:sz w:val="24"/>
          <w:szCs w:val="24"/>
        </w:rPr>
        <w:t xml:space="preserve"> </w:t>
      </w:r>
      <w:r w:rsidRPr="00A2521D">
        <w:rPr>
          <w:rFonts w:ascii="Times New Roman" w:eastAsia="Times New Roman" w:hAnsi="Times New Roman" w:cs="Times New Roman"/>
          <w:sz w:val="24"/>
          <w:szCs w:val="24"/>
        </w:rPr>
        <w:t>человека,</w:t>
      </w:r>
      <w:r w:rsidRPr="00A2521D">
        <w:rPr>
          <w:rFonts w:ascii="Times New Roman" w:eastAsia="Times New Roman" w:hAnsi="Times New Roman" w:cs="Times New Roman"/>
          <w:spacing w:val="-3"/>
          <w:sz w:val="24"/>
          <w:szCs w:val="24"/>
        </w:rPr>
        <w:t xml:space="preserve"> </w:t>
      </w:r>
      <w:r w:rsidRPr="00A2521D">
        <w:rPr>
          <w:rFonts w:ascii="Times New Roman" w:eastAsia="Times New Roman" w:hAnsi="Times New Roman" w:cs="Times New Roman"/>
          <w:sz w:val="24"/>
          <w:szCs w:val="24"/>
        </w:rPr>
        <w:t>семьи,</w:t>
      </w:r>
      <w:r w:rsidRPr="00A2521D">
        <w:rPr>
          <w:rFonts w:ascii="Times New Roman" w:eastAsia="Times New Roman" w:hAnsi="Times New Roman" w:cs="Times New Roman"/>
          <w:spacing w:val="-7"/>
          <w:sz w:val="24"/>
          <w:szCs w:val="24"/>
        </w:rPr>
        <w:t xml:space="preserve"> </w:t>
      </w:r>
      <w:r w:rsidRPr="00A2521D">
        <w:rPr>
          <w:rFonts w:ascii="Times New Roman" w:eastAsia="Times New Roman" w:hAnsi="Times New Roman" w:cs="Times New Roman"/>
          <w:sz w:val="24"/>
          <w:szCs w:val="24"/>
        </w:rPr>
        <w:t>общества:</w:t>
      </w:r>
    </w:p>
    <w:p w:rsidR="00A2521D" w:rsidRPr="00A2521D" w:rsidRDefault="00A2521D"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A2521D">
        <w:rPr>
          <w:rFonts w:ascii="Times New Roman" w:eastAsia="Times New Roman" w:hAnsi="Times New Roman" w:cs="Times New Roman"/>
          <w:sz w:val="24"/>
          <w:szCs w:val="24"/>
        </w:rPr>
        <w:t>−</w:t>
      </w:r>
      <w:r w:rsidRPr="00A2521D">
        <w:rPr>
          <w:rFonts w:ascii="Times New Roman" w:eastAsia="Times New Roman" w:hAnsi="Times New Roman" w:cs="Times New Roman"/>
          <w:spacing w:val="-5"/>
          <w:sz w:val="24"/>
          <w:szCs w:val="24"/>
        </w:rPr>
        <w:t xml:space="preserve"> </w:t>
      </w:r>
      <w:r w:rsidRPr="00A2521D">
        <w:rPr>
          <w:rFonts w:ascii="Times New Roman" w:eastAsia="Times New Roman" w:hAnsi="Times New Roman" w:cs="Times New Roman"/>
          <w:sz w:val="24"/>
          <w:szCs w:val="24"/>
        </w:rPr>
        <w:t>социально-коммуникативное</w:t>
      </w:r>
      <w:r w:rsidRPr="00A2521D">
        <w:rPr>
          <w:rFonts w:ascii="Times New Roman" w:eastAsia="Times New Roman" w:hAnsi="Times New Roman" w:cs="Times New Roman"/>
          <w:spacing w:val="-4"/>
          <w:sz w:val="24"/>
          <w:szCs w:val="24"/>
        </w:rPr>
        <w:t xml:space="preserve"> </w:t>
      </w:r>
      <w:r w:rsidRPr="00A2521D">
        <w:rPr>
          <w:rFonts w:ascii="Times New Roman" w:eastAsia="Times New Roman" w:hAnsi="Times New Roman" w:cs="Times New Roman"/>
          <w:sz w:val="24"/>
          <w:szCs w:val="24"/>
        </w:rPr>
        <w:t>развитие;</w:t>
      </w:r>
    </w:p>
    <w:p w:rsidR="00A2521D" w:rsidRPr="00A2521D" w:rsidRDefault="00A2521D"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A2521D">
        <w:rPr>
          <w:rFonts w:ascii="Times New Roman" w:eastAsia="Times New Roman" w:hAnsi="Times New Roman" w:cs="Times New Roman"/>
          <w:sz w:val="24"/>
          <w:szCs w:val="24"/>
        </w:rPr>
        <w:t>−</w:t>
      </w:r>
      <w:r w:rsidRPr="00A2521D">
        <w:rPr>
          <w:rFonts w:ascii="Times New Roman" w:eastAsia="Times New Roman" w:hAnsi="Times New Roman" w:cs="Times New Roman"/>
          <w:spacing w:val="-3"/>
          <w:sz w:val="24"/>
          <w:szCs w:val="24"/>
        </w:rPr>
        <w:t xml:space="preserve"> </w:t>
      </w:r>
      <w:r w:rsidRPr="00A2521D">
        <w:rPr>
          <w:rFonts w:ascii="Times New Roman" w:eastAsia="Times New Roman" w:hAnsi="Times New Roman" w:cs="Times New Roman"/>
          <w:sz w:val="24"/>
          <w:szCs w:val="24"/>
        </w:rPr>
        <w:t>познавательное</w:t>
      </w:r>
      <w:r w:rsidRPr="00A2521D">
        <w:rPr>
          <w:rFonts w:ascii="Times New Roman" w:eastAsia="Times New Roman" w:hAnsi="Times New Roman" w:cs="Times New Roman"/>
          <w:spacing w:val="-2"/>
          <w:sz w:val="24"/>
          <w:szCs w:val="24"/>
        </w:rPr>
        <w:t xml:space="preserve"> </w:t>
      </w:r>
      <w:r w:rsidRPr="00A2521D">
        <w:rPr>
          <w:rFonts w:ascii="Times New Roman" w:eastAsia="Times New Roman" w:hAnsi="Times New Roman" w:cs="Times New Roman"/>
          <w:sz w:val="24"/>
          <w:szCs w:val="24"/>
        </w:rPr>
        <w:t>развитие;</w:t>
      </w:r>
    </w:p>
    <w:p w:rsidR="00A2521D" w:rsidRPr="00A2521D" w:rsidRDefault="00A2521D"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A2521D">
        <w:rPr>
          <w:rFonts w:ascii="Times New Roman" w:eastAsia="Times New Roman" w:hAnsi="Times New Roman" w:cs="Times New Roman"/>
          <w:sz w:val="24"/>
          <w:szCs w:val="24"/>
        </w:rPr>
        <w:t>−</w:t>
      </w:r>
      <w:r w:rsidRPr="00A2521D">
        <w:rPr>
          <w:rFonts w:ascii="Times New Roman" w:eastAsia="Times New Roman" w:hAnsi="Times New Roman" w:cs="Times New Roman"/>
          <w:spacing w:val="-1"/>
          <w:sz w:val="24"/>
          <w:szCs w:val="24"/>
        </w:rPr>
        <w:t xml:space="preserve"> </w:t>
      </w:r>
      <w:r w:rsidRPr="00A2521D">
        <w:rPr>
          <w:rFonts w:ascii="Times New Roman" w:eastAsia="Times New Roman" w:hAnsi="Times New Roman" w:cs="Times New Roman"/>
          <w:sz w:val="24"/>
          <w:szCs w:val="24"/>
        </w:rPr>
        <w:t>речевое</w:t>
      </w:r>
      <w:r w:rsidRPr="00A2521D">
        <w:rPr>
          <w:rFonts w:ascii="Times New Roman" w:eastAsia="Times New Roman" w:hAnsi="Times New Roman" w:cs="Times New Roman"/>
          <w:spacing w:val="-5"/>
          <w:sz w:val="24"/>
          <w:szCs w:val="24"/>
        </w:rPr>
        <w:t xml:space="preserve"> </w:t>
      </w:r>
      <w:r w:rsidRPr="00A2521D">
        <w:rPr>
          <w:rFonts w:ascii="Times New Roman" w:eastAsia="Times New Roman" w:hAnsi="Times New Roman" w:cs="Times New Roman"/>
          <w:sz w:val="24"/>
          <w:szCs w:val="24"/>
        </w:rPr>
        <w:t>развитие;</w:t>
      </w:r>
    </w:p>
    <w:p w:rsidR="00A2521D" w:rsidRPr="00A2521D" w:rsidRDefault="00A2521D"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A2521D">
        <w:rPr>
          <w:rFonts w:ascii="Times New Roman" w:eastAsia="Times New Roman" w:hAnsi="Times New Roman" w:cs="Times New Roman"/>
          <w:sz w:val="24"/>
          <w:szCs w:val="24"/>
        </w:rPr>
        <w:t>−</w:t>
      </w:r>
      <w:r w:rsidRPr="00A2521D">
        <w:rPr>
          <w:rFonts w:ascii="Times New Roman" w:eastAsia="Times New Roman" w:hAnsi="Times New Roman" w:cs="Times New Roman"/>
          <w:spacing w:val="-5"/>
          <w:sz w:val="24"/>
          <w:szCs w:val="24"/>
        </w:rPr>
        <w:t xml:space="preserve"> </w:t>
      </w:r>
      <w:r w:rsidRPr="00A2521D">
        <w:rPr>
          <w:rFonts w:ascii="Times New Roman" w:eastAsia="Times New Roman" w:hAnsi="Times New Roman" w:cs="Times New Roman"/>
          <w:sz w:val="24"/>
          <w:szCs w:val="24"/>
        </w:rPr>
        <w:t>художественно-эстетическое</w:t>
      </w:r>
      <w:r w:rsidRPr="00A2521D">
        <w:rPr>
          <w:rFonts w:ascii="Times New Roman" w:eastAsia="Times New Roman" w:hAnsi="Times New Roman" w:cs="Times New Roman"/>
          <w:spacing w:val="-4"/>
          <w:sz w:val="24"/>
          <w:szCs w:val="24"/>
        </w:rPr>
        <w:t xml:space="preserve"> </w:t>
      </w:r>
      <w:r w:rsidRPr="00A2521D">
        <w:rPr>
          <w:rFonts w:ascii="Times New Roman" w:eastAsia="Times New Roman" w:hAnsi="Times New Roman" w:cs="Times New Roman"/>
          <w:sz w:val="24"/>
          <w:szCs w:val="24"/>
        </w:rPr>
        <w:t>развитие;</w:t>
      </w:r>
    </w:p>
    <w:p w:rsidR="00A2521D" w:rsidRDefault="00A2521D"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A2521D">
        <w:rPr>
          <w:rFonts w:ascii="Times New Roman" w:eastAsia="Times New Roman" w:hAnsi="Times New Roman" w:cs="Times New Roman"/>
          <w:sz w:val="24"/>
          <w:szCs w:val="24"/>
        </w:rPr>
        <w:t>−</w:t>
      </w:r>
      <w:r w:rsidRPr="00A2521D">
        <w:rPr>
          <w:rFonts w:ascii="Times New Roman" w:eastAsia="Times New Roman" w:hAnsi="Times New Roman" w:cs="Times New Roman"/>
          <w:spacing w:val="-3"/>
          <w:sz w:val="24"/>
          <w:szCs w:val="24"/>
        </w:rPr>
        <w:t xml:space="preserve"> </w:t>
      </w:r>
      <w:r w:rsidRPr="00A2521D">
        <w:rPr>
          <w:rFonts w:ascii="Times New Roman" w:eastAsia="Times New Roman" w:hAnsi="Times New Roman" w:cs="Times New Roman"/>
          <w:sz w:val="24"/>
          <w:szCs w:val="24"/>
        </w:rPr>
        <w:t>физическое</w:t>
      </w:r>
      <w:r w:rsidRPr="00A2521D">
        <w:rPr>
          <w:rFonts w:ascii="Times New Roman" w:eastAsia="Times New Roman" w:hAnsi="Times New Roman" w:cs="Times New Roman"/>
          <w:spacing w:val="-3"/>
          <w:sz w:val="24"/>
          <w:szCs w:val="24"/>
        </w:rPr>
        <w:t xml:space="preserve"> </w:t>
      </w:r>
      <w:r w:rsidRPr="00A2521D">
        <w:rPr>
          <w:rFonts w:ascii="Times New Roman" w:eastAsia="Times New Roman" w:hAnsi="Times New Roman" w:cs="Times New Roman"/>
          <w:sz w:val="24"/>
          <w:szCs w:val="24"/>
        </w:rPr>
        <w:t>развитие.</w:t>
      </w:r>
    </w:p>
    <w:p w:rsidR="002B57AA" w:rsidRPr="002B57AA" w:rsidRDefault="002B57AA"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57AA">
        <w:rPr>
          <w:rFonts w:ascii="Times New Roman" w:eastAsia="Times New Roman" w:hAnsi="Times New Roman" w:cs="Times New Roman"/>
          <w:sz w:val="24"/>
          <w:szCs w:val="24"/>
        </w:rPr>
        <w:t>Реализация цели и задач данной Программы осуществляется в рамках нескольких</w:t>
      </w:r>
      <w:r>
        <w:rPr>
          <w:rFonts w:ascii="Times New Roman" w:eastAsia="Times New Roman" w:hAnsi="Times New Roman" w:cs="Times New Roman"/>
          <w:sz w:val="24"/>
          <w:szCs w:val="24"/>
        </w:rPr>
        <w:t xml:space="preserve"> </w:t>
      </w:r>
      <w:r w:rsidRPr="002B57AA">
        <w:rPr>
          <w:rFonts w:ascii="Times New Roman" w:eastAsia="Times New Roman" w:hAnsi="Times New Roman" w:cs="Times New Roman"/>
          <w:sz w:val="24"/>
          <w:szCs w:val="24"/>
        </w:rPr>
        <w:t>направлений (модулях) воспитательной работы, определённых на основе базовых ценностей</w:t>
      </w:r>
      <w:r>
        <w:rPr>
          <w:rFonts w:ascii="Times New Roman" w:eastAsia="Times New Roman" w:hAnsi="Times New Roman" w:cs="Times New Roman"/>
          <w:sz w:val="24"/>
          <w:szCs w:val="24"/>
        </w:rPr>
        <w:t xml:space="preserve"> </w:t>
      </w:r>
      <w:r w:rsidRPr="002B57AA">
        <w:rPr>
          <w:rFonts w:ascii="Times New Roman" w:eastAsia="Times New Roman" w:hAnsi="Times New Roman" w:cs="Times New Roman"/>
          <w:sz w:val="24"/>
          <w:szCs w:val="24"/>
        </w:rPr>
        <w:t>воспитания в России, которые не заменяют и не дополняют собой деятельность по пяти</w:t>
      </w:r>
      <w:r>
        <w:rPr>
          <w:rFonts w:ascii="Times New Roman" w:eastAsia="Times New Roman" w:hAnsi="Times New Roman" w:cs="Times New Roman"/>
          <w:sz w:val="24"/>
          <w:szCs w:val="24"/>
        </w:rPr>
        <w:t xml:space="preserve"> </w:t>
      </w:r>
      <w:r w:rsidRPr="002B57AA">
        <w:rPr>
          <w:rFonts w:ascii="Times New Roman" w:eastAsia="Times New Roman" w:hAnsi="Times New Roman" w:cs="Times New Roman"/>
          <w:sz w:val="24"/>
          <w:szCs w:val="24"/>
        </w:rPr>
        <w:t>образовательным областям, а фокусируют процесс усвоения ребенком базовых ценностей в</w:t>
      </w:r>
      <w:r>
        <w:rPr>
          <w:rFonts w:ascii="Times New Roman" w:eastAsia="Times New Roman" w:hAnsi="Times New Roman" w:cs="Times New Roman"/>
          <w:sz w:val="24"/>
          <w:szCs w:val="24"/>
        </w:rPr>
        <w:t xml:space="preserve"> </w:t>
      </w:r>
      <w:r w:rsidRPr="002B57AA">
        <w:rPr>
          <w:rFonts w:ascii="Times New Roman" w:eastAsia="Times New Roman" w:hAnsi="Times New Roman" w:cs="Times New Roman"/>
          <w:sz w:val="24"/>
          <w:szCs w:val="24"/>
        </w:rPr>
        <w:t>целостном образовательном процессе.</w:t>
      </w:r>
    </w:p>
    <w:p w:rsidR="002B57AA" w:rsidRPr="002B57AA" w:rsidRDefault="002B57AA"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2B57AA">
        <w:rPr>
          <w:rFonts w:ascii="Times New Roman" w:eastAsia="Times New Roman" w:hAnsi="Times New Roman" w:cs="Times New Roman"/>
          <w:sz w:val="24"/>
          <w:szCs w:val="24"/>
        </w:rPr>
        <w:t>- Патриотическое направление воспитания - (модуль «Я и моя Родина»)</w:t>
      </w:r>
    </w:p>
    <w:p w:rsidR="002B57AA" w:rsidRPr="002B57AA" w:rsidRDefault="002B57AA"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2B57AA">
        <w:rPr>
          <w:rFonts w:ascii="Times New Roman" w:eastAsia="Times New Roman" w:hAnsi="Times New Roman" w:cs="Times New Roman"/>
          <w:sz w:val="24"/>
          <w:szCs w:val="24"/>
        </w:rPr>
        <w:t>- Социальное направление воспитания - (модуль «Я, моя семья и друзья»)</w:t>
      </w:r>
    </w:p>
    <w:p w:rsidR="002B57AA" w:rsidRPr="002B57AA" w:rsidRDefault="002B57AA"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2B57AA">
        <w:rPr>
          <w:rFonts w:ascii="Times New Roman" w:eastAsia="Times New Roman" w:hAnsi="Times New Roman" w:cs="Times New Roman"/>
          <w:sz w:val="24"/>
          <w:szCs w:val="24"/>
        </w:rPr>
        <w:t>- Познавательное направление воспитания - (модуль «Хочу всё знать»)</w:t>
      </w:r>
    </w:p>
    <w:p w:rsidR="002B57AA" w:rsidRPr="002B57AA" w:rsidRDefault="002B57AA"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2B57AA">
        <w:rPr>
          <w:rFonts w:ascii="Times New Roman" w:eastAsia="Times New Roman" w:hAnsi="Times New Roman" w:cs="Times New Roman"/>
          <w:sz w:val="24"/>
          <w:szCs w:val="24"/>
        </w:rPr>
        <w:t>- Физическое и оздоровительное направления воспитани</w:t>
      </w:r>
      <w:proofErr w:type="gramStart"/>
      <w:r w:rsidRPr="002B57AA">
        <w:rPr>
          <w:rFonts w:ascii="Times New Roman" w:eastAsia="Times New Roman" w:hAnsi="Times New Roman" w:cs="Times New Roman"/>
          <w:sz w:val="24"/>
          <w:szCs w:val="24"/>
        </w:rPr>
        <w:t>я-</w:t>
      </w:r>
      <w:proofErr w:type="gramEnd"/>
      <w:r w:rsidRPr="002B57AA">
        <w:rPr>
          <w:rFonts w:ascii="Times New Roman" w:eastAsia="Times New Roman" w:hAnsi="Times New Roman" w:cs="Times New Roman"/>
          <w:sz w:val="24"/>
          <w:szCs w:val="24"/>
        </w:rPr>
        <w:t xml:space="preserve"> (модуль «Я и моё здоровье»)</w:t>
      </w:r>
    </w:p>
    <w:p w:rsidR="002B57AA" w:rsidRPr="002B57AA" w:rsidRDefault="002B57AA"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2B57AA">
        <w:rPr>
          <w:rFonts w:ascii="Times New Roman" w:eastAsia="Times New Roman" w:hAnsi="Times New Roman" w:cs="Times New Roman"/>
          <w:sz w:val="24"/>
          <w:szCs w:val="24"/>
        </w:rPr>
        <w:t>- Трудовое направление воспитания - (модуль «Я люблю трудиться»)</w:t>
      </w:r>
    </w:p>
    <w:p w:rsidR="002B57AA" w:rsidRPr="002B57AA" w:rsidRDefault="002B57AA"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sidRPr="002B57AA">
        <w:rPr>
          <w:rFonts w:ascii="Times New Roman" w:eastAsia="Times New Roman" w:hAnsi="Times New Roman" w:cs="Times New Roman"/>
          <w:sz w:val="24"/>
          <w:szCs w:val="24"/>
        </w:rPr>
        <w:t xml:space="preserve">- Этико-эстетическое направление воспитания - </w:t>
      </w:r>
      <w:proofErr w:type="gramStart"/>
      <w:r w:rsidRPr="002B57AA">
        <w:rPr>
          <w:rFonts w:ascii="Times New Roman" w:eastAsia="Times New Roman" w:hAnsi="Times New Roman" w:cs="Times New Roman"/>
          <w:sz w:val="24"/>
          <w:szCs w:val="24"/>
        </w:rPr>
        <w:t xml:space="preserve">( </w:t>
      </w:r>
      <w:proofErr w:type="gramEnd"/>
      <w:r w:rsidRPr="002B57AA">
        <w:rPr>
          <w:rFonts w:ascii="Times New Roman" w:eastAsia="Times New Roman" w:hAnsi="Times New Roman" w:cs="Times New Roman"/>
          <w:sz w:val="24"/>
          <w:szCs w:val="24"/>
        </w:rPr>
        <w:t>модуль «Я в мире прекрасного)</w:t>
      </w:r>
    </w:p>
    <w:p w:rsidR="002B57AA" w:rsidRPr="00A2521D" w:rsidRDefault="002B57AA" w:rsidP="002B57AA">
      <w:pPr>
        <w:widowControl w:val="0"/>
        <w:autoSpaceDE w:val="0"/>
        <w:autoSpaceDN w:val="0"/>
        <w:spacing w:after="0" w:line="240"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57AA">
        <w:rPr>
          <w:rFonts w:ascii="Times New Roman" w:eastAsia="Times New Roman" w:hAnsi="Times New Roman" w:cs="Times New Roman"/>
          <w:sz w:val="24"/>
          <w:szCs w:val="24"/>
        </w:rPr>
        <w:t>Все перечисленные направления воспитания тесно взаимосвязаны между собой и</w:t>
      </w:r>
      <w:r>
        <w:rPr>
          <w:rFonts w:ascii="Times New Roman" w:eastAsia="Times New Roman" w:hAnsi="Times New Roman" w:cs="Times New Roman"/>
          <w:sz w:val="24"/>
          <w:szCs w:val="24"/>
        </w:rPr>
        <w:t xml:space="preserve"> </w:t>
      </w:r>
      <w:r w:rsidRPr="002B57AA">
        <w:rPr>
          <w:rFonts w:ascii="Times New Roman" w:eastAsia="Times New Roman" w:hAnsi="Times New Roman" w:cs="Times New Roman"/>
          <w:sz w:val="24"/>
          <w:szCs w:val="24"/>
        </w:rPr>
        <w:t>обеспечивают интеграцию воспитательной деятельности во все образовательные области и</w:t>
      </w:r>
      <w:r>
        <w:rPr>
          <w:rFonts w:ascii="Times New Roman" w:eastAsia="Times New Roman" w:hAnsi="Times New Roman" w:cs="Times New Roman"/>
          <w:sz w:val="24"/>
          <w:szCs w:val="24"/>
        </w:rPr>
        <w:t xml:space="preserve"> </w:t>
      </w:r>
      <w:r w:rsidRPr="002B57AA">
        <w:rPr>
          <w:rFonts w:ascii="Times New Roman" w:eastAsia="Times New Roman" w:hAnsi="Times New Roman" w:cs="Times New Roman"/>
          <w:sz w:val="24"/>
          <w:szCs w:val="24"/>
        </w:rPr>
        <w:t>во все виды детской деятельности в образовательном процессе, согласно О</w:t>
      </w:r>
      <w:r>
        <w:rPr>
          <w:rFonts w:ascii="Times New Roman" w:eastAsia="Times New Roman" w:hAnsi="Times New Roman" w:cs="Times New Roman"/>
          <w:sz w:val="24"/>
          <w:szCs w:val="24"/>
        </w:rPr>
        <w:t>О</w:t>
      </w:r>
      <w:r w:rsidRPr="002B57AA">
        <w:rPr>
          <w:rFonts w:ascii="Times New Roman" w:eastAsia="Times New Roman" w:hAnsi="Times New Roman" w:cs="Times New Roman"/>
          <w:sz w:val="24"/>
          <w:szCs w:val="24"/>
        </w:rPr>
        <w:t xml:space="preserve">П ДО </w:t>
      </w:r>
      <w:r>
        <w:rPr>
          <w:rFonts w:ascii="Times New Roman" w:eastAsia="Times New Roman" w:hAnsi="Times New Roman" w:cs="Times New Roman"/>
          <w:sz w:val="24"/>
          <w:szCs w:val="24"/>
        </w:rPr>
        <w:t>МБДОУ № 47 «Теремок»</w:t>
      </w:r>
    </w:p>
    <w:p w:rsidR="00A2521D" w:rsidRPr="00A2521D" w:rsidRDefault="00A2521D" w:rsidP="002B57AA">
      <w:pPr>
        <w:widowControl w:val="0"/>
        <w:tabs>
          <w:tab w:val="right" w:leader="dot" w:pos="9498"/>
        </w:tabs>
        <w:autoSpaceDE w:val="0"/>
        <w:autoSpaceDN w:val="0"/>
        <w:spacing w:after="0" w:line="240" w:lineRule="auto"/>
        <w:ind w:right="59"/>
        <w:contextualSpacing/>
        <w:jc w:val="both"/>
        <w:rPr>
          <w:rFonts w:ascii="Times New Roman" w:eastAsia="Times New Roman" w:hAnsi="Times New Roman" w:cs="Times New Roman"/>
          <w:sz w:val="24"/>
          <w:szCs w:val="24"/>
        </w:rPr>
      </w:pPr>
    </w:p>
    <w:p w:rsidR="002B57AA" w:rsidRDefault="00A2521D" w:rsidP="003155F2">
      <w:pPr>
        <w:suppressAutoHyphens/>
        <w:spacing w:after="0" w:line="240" w:lineRule="auto"/>
        <w:jc w:val="center"/>
        <w:rPr>
          <w:rFonts w:ascii="Times New Roman" w:eastAsia="Times New Roman" w:hAnsi="Times New Roman" w:cs="Times New Roman"/>
          <w:b/>
          <w:bCs/>
          <w:color w:val="000000"/>
          <w:sz w:val="24"/>
          <w:szCs w:val="24"/>
          <w:lang w:eastAsia="zh-CN"/>
        </w:rPr>
      </w:pPr>
      <w:r w:rsidRPr="00A2521D">
        <w:rPr>
          <w:rFonts w:ascii="Times New Roman" w:eastAsia="Times New Roman" w:hAnsi="Times New Roman" w:cs="Times New Roman"/>
          <w:b/>
          <w:bCs/>
          <w:color w:val="000000"/>
          <w:sz w:val="24"/>
          <w:szCs w:val="24"/>
          <w:lang w:eastAsia="zh-CN"/>
        </w:rPr>
        <w:t>2.1.1. Патриотическое направление воспитания</w:t>
      </w:r>
    </w:p>
    <w:p w:rsidR="002B57AA" w:rsidRDefault="002B57AA" w:rsidP="00D00E67">
      <w:pPr>
        <w:suppressAutoHyphens/>
        <w:spacing w:after="0" w:line="240" w:lineRule="auto"/>
        <w:jc w:val="center"/>
        <w:rPr>
          <w:rFonts w:ascii="Times New Roman" w:eastAsia="Times New Roman" w:hAnsi="Times New Roman" w:cs="Times New Roman"/>
          <w:b/>
          <w:bCs/>
          <w:color w:val="000000"/>
          <w:sz w:val="24"/>
          <w:szCs w:val="24"/>
          <w:lang w:eastAsia="zh-CN"/>
        </w:rPr>
      </w:pPr>
    </w:p>
    <w:tbl>
      <w:tblPr>
        <w:tblStyle w:val="a3"/>
        <w:tblW w:w="0" w:type="auto"/>
        <w:tblLook w:val="04A0"/>
      </w:tblPr>
      <w:tblGrid>
        <w:gridCol w:w="2376"/>
        <w:gridCol w:w="7512"/>
      </w:tblGrid>
      <w:tr w:rsidR="002B57AA" w:rsidTr="002B57AA">
        <w:tc>
          <w:tcPr>
            <w:tcW w:w="2376" w:type="dxa"/>
          </w:tcPr>
          <w:p w:rsidR="002B57AA" w:rsidRPr="002B57AA" w:rsidRDefault="002B57AA" w:rsidP="00D00E67">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Направления/модуль</w:t>
            </w:r>
          </w:p>
        </w:tc>
        <w:tc>
          <w:tcPr>
            <w:tcW w:w="7512" w:type="dxa"/>
          </w:tcPr>
          <w:p w:rsidR="002B57AA" w:rsidRPr="002B57AA" w:rsidRDefault="002B57AA" w:rsidP="00D00E67">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Содержание направления</w:t>
            </w:r>
          </w:p>
        </w:tc>
      </w:tr>
      <w:tr w:rsidR="002B57AA" w:rsidTr="002B57AA">
        <w:tc>
          <w:tcPr>
            <w:tcW w:w="2376" w:type="dxa"/>
          </w:tcPr>
          <w:p w:rsidR="002B57AA" w:rsidRPr="002B57AA" w:rsidRDefault="002B57AA" w:rsidP="002B57AA">
            <w:pPr>
              <w:suppressAutoHyphens/>
              <w:jc w:val="center"/>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t>Патриотическое</w:t>
            </w:r>
          </w:p>
          <w:p w:rsidR="002B57AA" w:rsidRPr="002B57AA" w:rsidRDefault="002B57AA" w:rsidP="002B57AA">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/Я и моя Родина</w:t>
            </w:r>
          </w:p>
          <w:p w:rsidR="002B57AA" w:rsidRPr="002B57AA" w:rsidRDefault="002B57AA" w:rsidP="00D00E67">
            <w:pPr>
              <w:suppressAutoHyphens/>
              <w:jc w:val="center"/>
              <w:rPr>
                <w:rFonts w:ascii="Times New Roman" w:eastAsia="Times New Roman" w:hAnsi="Times New Roman" w:cs="Times New Roman"/>
                <w:sz w:val="24"/>
                <w:szCs w:val="24"/>
                <w:lang w:val="ru-RU" w:eastAsia="zh-CN"/>
              </w:rPr>
            </w:pPr>
          </w:p>
        </w:tc>
        <w:tc>
          <w:tcPr>
            <w:tcW w:w="7512" w:type="dxa"/>
          </w:tcPr>
          <w:p w:rsidR="002B57AA" w:rsidRPr="002B57AA" w:rsidRDefault="002B57AA" w:rsidP="002B57AA">
            <w:pPr>
              <w:suppressAutoHyphens/>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t>Ценности</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Родины</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и</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природы</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лежат</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в</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основе</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патриотического</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направления воспитания. Патриотизм – это воспитание в ребенке нравственных</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качеств, чувства л</w:t>
            </w:r>
            <w:r>
              <w:rPr>
                <w:rFonts w:ascii="Times New Roman" w:eastAsia="Times New Roman" w:hAnsi="Times New Roman" w:cs="Times New Roman"/>
                <w:sz w:val="24"/>
                <w:szCs w:val="24"/>
                <w:lang w:val="ru-RU" w:eastAsia="zh-CN"/>
              </w:rPr>
              <w:t xml:space="preserve">юбви, интереса к своей стране – </w:t>
            </w:r>
            <w:r w:rsidRPr="002B57AA">
              <w:rPr>
                <w:rFonts w:ascii="Times New Roman" w:eastAsia="Times New Roman" w:hAnsi="Times New Roman" w:cs="Times New Roman"/>
                <w:sz w:val="24"/>
                <w:szCs w:val="24"/>
                <w:lang w:val="ru-RU" w:eastAsia="zh-CN"/>
              </w:rPr>
              <w:t>России, своему краю, малой</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родине, своему народу и народу России в целом (гражданский патриотизм),</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ответственности, трудолюбия, ощущения принадлежности к своему народу,</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 xml:space="preserve">сознания собственной </w:t>
            </w:r>
            <w:proofErr w:type="spellStart"/>
            <w:r w:rsidRPr="002B57AA">
              <w:rPr>
                <w:rFonts w:ascii="Times New Roman" w:eastAsia="Times New Roman" w:hAnsi="Times New Roman" w:cs="Times New Roman"/>
                <w:sz w:val="24"/>
                <w:szCs w:val="24"/>
                <w:lang w:val="ru-RU" w:eastAsia="zh-CN"/>
              </w:rPr>
              <w:t>востребованности</w:t>
            </w:r>
            <w:proofErr w:type="spellEnd"/>
            <w:r w:rsidRPr="002B57AA">
              <w:rPr>
                <w:rFonts w:ascii="Times New Roman" w:eastAsia="Times New Roman" w:hAnsi="Times New Roman" w:cs="Times New Roman"/>
                <w:sz w:val="24"/>
                <w:szCs w:val="24"/>
                <w:lang w:val="ru-RU" w:eastAsia="zh-CN"/>
              </w:rPr>
              <w:t xml:space="preserve"> в родной стране.</w:t>
            </w:r>
          </w:p>
          <w:p w:rsidR="002B57AA" w:rsidRPr="002B57AA" w:rsidRDefault="002B57AA" w:rsidP="002B57AA">
            <w:pPr>
              <w:suppressAutoHyphens/>
              <w:jc w:val="both"/>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t>Патриотическое направле</w:t>
            </w:r>
            <w:r>
              <w:rPr>
                <w:rFonts w:ascii="Times New Roman" w:eastAsia="Times New Roman" w:hAnsi="Times New Roman" w:cs="Times New Roman"/>
                <w:sz w:val="24"/>
                <w:szCs w:val="24"/>
                <w:lang w:val="ru-RU" w:eastAsia="zh-CN"/>
              </w:rPr>
              <w:t xml:space="preserve">ние воспитания строится на идее </w:t>
            </w:r>
            <w:r w:rsidRPr="002B57AA">
              <w:rPr>
                <w:rFonts w:ascii="Times New Roman" w:eastAsia="Times New Roman" w:hAnsi="Times New Roman" w:cs="Times New Roman"/>
                <w:sz w:val="24"/>
                <w:szCs w:val="24"/>
                <w:lang w:val="ru-RU" w:eastAsia="zh-CN"/>
              </w:rPr>
              <w:t>патриотизма</w:t>
            </w:r>
            <w:r>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как нравственного чувства, которое вырастает из культуры человеческого бытия,</w:t>
            </w:r>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особенностей образа жизни и ее уклада, народных и семейных традиций.</w:t>
            </w:r>
          </w:p>
          <w:p w:rsidR="002B57AA" w:rsidRPr="002B57AA" w:rsidRDefault="002B57AA" w:rsidP="002B57AA">
            <w:pPr>
              <w:suppressAutoHyphens/>
              <w:jc w:val="both"/>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t>Воспитательная работа в данном направлении связана со структурой</w:t>
            </w:r>
          </w:p>
          <w:p w:rsidR="002B57AA" w:rsidRPr="002B57AA" w:rsidRDefault="002B57AA" w:rsidP="002B57AA">
            <w:pPr>
              <w:suppressAutoHyphens/>
              <w:jc w:val="both"/>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t>самого понятия «патриотизм» и определяется через следующие взаимосвязанные</w:t>
            </w:r>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компоненты:</w:t>
            </w:r>
          </w:p>
          <w:p w:rsidR="002B57AA" w:rsidRPr="002B57AA" w:rsidRDefault="002B57AA" w:rsidP="002B57AA">
            <w:pPr>
              <w:suppressAutoHyphens/>
              <w:jc w:val="both"/>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t xml:space="preserve">– </w:t>
            </w:r>
            <w:proofErr w:type="spellStart"/>
            <w:r w:rsidRPr="002B57AA">
              <w:rPr>
                <w:rFonts w:ascii="Times New Roman" w:eastAsia="Times New Roman" w:hAnsi="Times New Roman" w:cs="Times New Roman"/>
                <w:sz w:val="24"/>
                <w:szCs w:val="24"/>
                <w:lang w:val="ru-RU" w:eastAsia="zh-CN"/>
              </w:rPr>
              <w:t>когнитивно-смысловой</w:t>
            </w:r>
            <w:proofErr w:type="spellEnd"/>
            <w:r w:rsidRPr="002B57AA">
              <w:rPr>
                <w:rFonts w:ascii="Times New Roman" w:eastAsia="Times New Roman" w:hAnsi="Times New Roman" w:cs="Times New Roman"/>
                <w:sz w:val="24"/>
                <w:szCs w:val="24"/>
                <w:lang w:val="ru-RU" w:eastAsia="zh-CN"/>
              </w:rPr>
              <w:t xml:space="preserve">, </w:t>
            </w:r>
            <w:proofErr w:type="gramStart"/>
            <w:r w:rsidRPr="002B57AA">
              <w:rPr>
                <w:rFonts w:ascii="Times New Roman" w:eastAsia="Times New Roman" w:hAnsi="Times New Roman" w:cs="Times New Roman"/>
                <w:sz w:val="24"/>
                <w:szCs w:val="24"/>
                <w:lang w:val="ru-RU" w:eastAsia="zh-CN"/>
              </w:rPr>
              <w:t>связанный</w:t>
            </w:r>
            <w:proofErr w:type="gramEnd"/>
            <w:r w:rsidRPr="002B57AA">
              <w:rPr>
                <w:rFonts w:ascii="Times New Roman" w:eastAsia="Times New Roman" w:hAnsi="Times New Roman" w:cs="Times New Roman"/>
                <w:sz w:val="24"/>
                <w:szCs w:val="24"/>
                <w:lang w:val="ru-RU" w:eastAsia="zh-CN"/>
              </w:rPr>
              <w:t xml:space="preserve"> со знаниями об истории России, своего края,</w:t>
            </w:r>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духовных и культурных традиций и достижений многонационального народа</w:t>
            </w:r>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России;</w:t>
            </w:r>
          </w:p>
          <w:p w:rsidR="002B57AA" w:rsidRPr="002B57AA" w:rsidRDefault="002B57AA" w:rsidP="002B57AA">
            <w:pPr>
              <w:suppressAutoHyphens/>
              <w:jc w:val="both"/>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t xml:space="preserve">– </w:t>
            </w:r>
            <w:proofErr w:type="gramStart"/>
            <w:r w:rsidRPr="002B57AA">
              <w:rPr>
                <w:rFonts w:ascii="Times New Roman" w:eastAsia="Times New Roman" w:hAnsi="Times New Roman" w:cs="Times New Roman"/>
                <w:sz w:val="24"/>
                <w:szCs w:val="24"/>
                <w:lang w:val="ru-RU" w:eastAsia="zh-CN"/>
              </w:rPr>
              <w:t>эмоционально-ценностный</w:t>
            </w:r>
            <w:proofErr w:type="gramEnd"/>
            <w:r w:rsidRPr="002B57AA">
              <w:rPr>
                <w:rFonts w:ascii="Times New Roman" w:eastAsia="Times New Roman" w:hAnsi="Times New Roman" w:cs="Times New Roman"/>
                <w:sz w:val="24"/>
                <w:szCs w:val="24"/>
                <w:lang w:val="ru-RU" w:eastAsia="zh-CN"/>
              </w:rPr>
              <w:t>, характеризующийся любовью к Родине – России,</w:t>
            </w:r>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уважением к своему народу, народу России в целом;</w:t>
            </w:r>
          </w:p>
          <w:p w:rsidR="002B57AA" w:rsidRPr="002B57AA" w:rsidRDefault="002B57AA" w:rsidP="002B57AA">
            <w:pPr>
              <w:suppressAutoHyphens/>
              <w:jc w:val="both"/>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t xml:space="preserve">– </w:t>
            </w:r>
            <w:proofErr w:type="spellStart"/>
            <w:r w:rsidRPr="002B57AA">
              <w:rPr>
                <w:rFonts w:ascii="Times New Roman" w:eastAsia="Times New Roman" w:hAnsi="Times New Roman" w:cs="Times New Roman"/>
                <w:sz w:val="24"/>
                <w:szCs w:val="24"/>
                <w:lang w:val="ru-RU" w:eastAsia="zh-CN"/>
              </w:rPr>
              <w:t>регуляторно-волевой</w:t>
            </w:r>
            <w:proofErr w:type="spellEnd"/>
            <w:r w:rsidRPr="002B57AA">
              <w:rPr>
                <w:rFonts w:ascii="Times New Roman" w:eastAsia="Times New Roman" w:hAnsi="Times New Roman" w:cs="Times New Roman"/>
                <w:sz w:val="24"/>
                <w:szCs w:val="24"/>
                <w:lang w:val="ru-RU" w:eastAsia="zh-CN"/>
              </w:rPr>
              <w:t>,</w:t>
            </w:r>
            <w:r w:rsidR="003155F2">
              <w:rPr>
                <w:rFonts w:ascii="Times New Roman" w:eastAsia="Times New Roman" w:hAnsi="Times New Roman" w:cs="Times New Roman"/>
                <w:sz w:val="24"/>
                <w:szCs w:val="24"/>
                <w:lang w:val="ru-RU" w:eastAsia="zh-CN"/>
              </w:rPr>
              <w:t xml:space="preserve"> </w:t>
            </w:r>
            <w:proofErr w:type="gramStart"/>
            <w:r w:rsidRPr="002B57AA">
              <w:rPr>
                <w:rFonts w:ascii="Times New Roman" w:eastAsia="Times New Roman" w:hAnsi="Times New Roman" w:cs="Times New Roman"/>
                <w:sz w:val="24"/>
                <w:szCs w:val="24"/>
                <w:lang w:val="ru-RU" w:eastAsia="zh-CN"/>
              </w:rPr>
              <w:t>обеспечивающий</w:t>
            </w:r>
            <w:proofErr w:type="gramEnd"/>
            <w:r w:rsidR="003155F2">
              <w:rPr>
                <w:rFonts w:ascii="Times New Roman" w:eastAsia="Times New Roman" w:hAnsi="Times New Roman" w:cs="Times New Roman"/>
                <w:sz w:val="24"/>
                <w:szCs w:val="24"/>
                <w:lang w:val="ru-RU" w:eastAsia="zh-CN"/>
              </w:rPr>
              <w:t xml:space="preserve"> </w:t>
            </w:r>
            <w:proofErr w:type="spellStart"/>
            <w:r w:rsidRPr="002B57AA">
              <w:rPr>
                <w:rFonts w:ascii="Times New Roman" w:eastAsia="Times New Roman" w:hAnsi="Times New Roman" w:cs="Times New Roman"/>
                <w:sz w:val="24"/>
                <w:szCs w:val="24"/>
                <w:lang w:val="ru-RU" w:eastAsia="zh-CN"/>
              </w:rPr>
              <w:t>укорененность</w:t>
            </w:r>
            <w:proofErr w:type="spellEnd"/>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в</w:t>
            </w:r>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духовных</w:t>
            </w:r>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и</w:t>
            </w:r>
          </w:p>
          <w:p w:rsidR="002B57AA" w:rsidRPr="002B57AA" w:rsidRDefault="002B57AA" w:rsidP="002B57AA">
            <w:pPr>
              <w:suppressAutoHyphens/>
              <w:jc w:val="both"/>
              <w:rPr>
                <w:rFonts w:ascii="Times New Roman" w:eastAsia="Times New Roman" w:hAnsi="Times New Roman" w:cs="Times New Roman"/>
                <w:sz w:val="24"/>
                <w:szCs w:val="24"/>
                <w:lang w:val="ru-RU" w:eastAsia="zh-CN"/>
              </w:rPr>
            </w:pPr>
            <w:r w:rsidRPr="002B57AA">
              <w:rPr>
                <w:rFonts w:ascii="Times New Roman" w:eastAsia="Times New Roman" w:hAnsi="Times New Roman" w:cs="Times New Roman"/>
                <w:sz w:val="24"/>
                <w:szCs w:val="24"/>
                <w:lang w:val="ru-RU" w:eastAsia="zh-CN"/>
              </w:rPr>
              <w:lastRenderedPageBreak/>
              <w:t xml:space="preserve">культурных </w:t>
            </w:r>
            <w:proofErr w:type="gramStart"/>
            <w:r w:rsidRPr="002B57AA">
              <w:rPr>
                <w:rFonts w:ascii="Times New Roman" w:eastAsia="Times New Roman" w:hAnsi="Times New Roman" w:cs="Times New Roman"/>
                <w:sz w:val="24"/>
                <w:szCs w:val="24"/>
                <w:lang w:val="ru-RU" w:eastAsia="zh-CN"/>
              </w:rPr>
              <w:t>традициях</w:t>
            </w:r>
            <w:proofErr w:type="gramEnd"/>
            <w:r w:rsidRPr="002B57AA">
              <w:rPr>
                <w:rFonts w:ascii="Times New Roman" w:eastAsia="Times New Roman" w:hAnsi="Times New Roman" w:cs="Times New Roman"/>
                <w:sz w:val="24"/>
                <w:szCs w:val="24"/>
                <w:lang w:val="ru-RU" w:eastAsia="zh-CN"/>
              </w:rPr>
              <w:t xml:space="preserve"> своего народа, деятельность на основе понимания</w:t>
            </w:r>
            <w:r w:rsidR="003155F2">
              <w:rPr>
                <w:rFonts w:ascii="Times New Roman" w:eastAsia="Times New Roman" w:hAnsi="Times New Roman" w:cs="Times New Roman"/>
                <w:sz w:val="24"/>
                <w:szCs w:val="24"/>
                <w:lang w:val="ru-RU" w:eastAsia="zh-CN"/>
              </w:rPr>
              <w:t xml:space="preserve"> </w:t>
            </w:r>
            <w:r w:rsidRPr="002B57AA">
              <w:rPr>
                <w:rFonts w:ascii="Times New Roman" w:eastAsia="Times New Roman" w:hAnsi="Times New Roman" w:cs="Times New Roman"/>
                <w:sz w:val="24"/>
                <w:szCs w:val="24"/>
                <w:lang w:val="ru-RU" w:eastAsia="zh-CN"/>
              </w:rPr>
              <w:t>ответственности за настоящее и будущее своего народа, России.</w:t>
            </w:r>
          </w:p>
          <w:p w:rsidR="003155F2" w:rsidRPr="00383C5E" w:rsidRDefault="003155F2" w:rsidP="003155F2">
            <w:pPr>
              <w:suppressAutoHyphens/>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val="ru-RU" w:eastAsia="zh-CN"/>
              </w:rPr>
              <w:t xml:space="preserve"> </w:t>
            </w:r>
            <w:r w:rsidRPr="00383C5E">
              <w:rPr>
                <w:rFonts w:ascii="Times New Roman" w:eastAsia="Times New Roman" w:hAnsi="Times New Roman" w:cs="Times New Roman"/>
                <w:b/>
                <w:color w:val="000000"/>
                <w:sz w:val="24"/>
                <w:szCs w:val="24"/>
                <w:lang w:eastAsia="zh-CN"/>
              </w:rPr>
              <w:t xml:space="preserve">Задачи </w:t>
            </w:r>
            <w:proofErr w:type="spellStart"/>
            <w:r w:rsidRPr="00383C5E">
              <w:rPr>
                <w:rFonts w:ascii="Times New Roman" w:eastAsia="Times New Roman" w:hAnsi="Times New Roman" w:cs="Times New Roman"/>
                <w:b/>
                <w:color w:val="000000"/>
                <w:sz w:val="24"/>
                <w:szCs w:val="24"/>
                <w:lang w:eastAsia="zh-CN"/>
              </w:rPr>
              <w:t>патриотического</w:t>
            </w:r>
            <w:proofErr w:type="spellEnd"/>
            <w:r w:rsidRPr="00383C5E">
              <w:rPr>
                <w:rFonts w:ascii="Times New Roman" w:eastAsia="Times New Roman" w:hAnsi="Times New Roman" w:cs="Times New Roman"/>
                <w:b/>
                <w:color w:val="000000"/>
                <w:sz w:val="24"/>
                <w:szCs w:val="24"/>
                <w:lang w:eastAsia="zh-CN"/>
              </w:rPr>
              <w:t xml:space="preserve"> </w:t>
            </w:r>
            <w:proofErr w:type="spellStart"/>
            <w:r w:rsidRPr="00383C5E">
              <w:rPr>
                <w:rFonts w:ascii="Times New Roman" w:eastAsia="Times New Roman" w:hAnsi="Times New Roman" w:cs="Times New Roman"/>
                <w:b/>
                <w:color w:val="000000"/>
                <w:sz w:val="24"/>
                <w:szCs w:val="24"/>
                <w:lang w:eastAsia="zh-CN"/>
              </w:rPr>
              <w:t>воспитания</w:t>
            </w:r>
            <w:proofErr w:type="spellEnd"/>
            <w:r w:rsidRPr="00383C5E">
              <w:rPr>
                <w:rFonts w:ascii="Times New Roman" w:eastAsia="Times New Roman" w:hAnsi="Times New Roman" w:cs="Times New Roman"/>
                <w:b/>
                <w:color w:val="000000"/>
                <w:sz w:val="24"/>
                <w:szCs w:val="24"/>
                <w:lang w:eastAsia="zh-CN"/>
              </w:rPr>
              <w:t>:</w:t>
            </w:r>
          </w:p>
          <w:p w:rsidR="003155F2" w:rsidRPr="00B32E44" w:rsidRDefault="003155F2" w:rsidP="003155F2">
            <w:pPr>
              <w:numPr>
                <w:ilvl w:val="0"/>
                <w:numId w:val="27"/>
              </w:numPr>
              <w:tabs>
                <w:tab w:val="left" w:pos="318"/>
              </w:tabs>
              <w:suppressAutoHyphens/>
              <w:ind w:left="0" w:firstLine="0"/>
              <w:jc w:val="both"/>
              <w:rPr>
                <w:rFonts w:ascii="Times New Roman" w:eastAsia="Times New Roman" w:hAnsi="Times New Roman" w:cs="Times New Roman"/>
                <w:sz w:val="24"/>
                <w:szCs w:val="24"/>
                <w:lang w:val="ru-RU" w:eastAsia="zh-CN"/>
              </w:rPr>
            </w:pPr>
            <w:r w:rsidRPr="00B32E44">
              <w:rPr>
                <w:rFonts w:ascii="Times New Roman" w:eastAsia="Times New Roman" w:hAnsi="Times New Roman" w:cs="Times New Roman"/>
                <w:color w:val="000000"/>
                <w:sz w:val="24"/>
                <w:szCs w:val="24"/>
                <w:lang w:val="ru-RU" w:eastAsia="zh-CN"/>
              </w:rPr>
              <w:t>формирование любви к родному краю, родной природе, родному языку, культурному наследию своего народа;</w:t>
            </w:r>
          </w:p>
          <w:p w:rsidR="003155F2" w:rsidRPr="00B32E44" w:rsidRDefault="003155F2" w:rsidP="003155F2">
            <w:pPr>
              <w:numPr>
                <w:ilvl w:val="0"/>
                <w:numId w:val="27"/>
              </w:numPr>
              <w:tabs>
                <w:tab w:val="left" w:pos="318"/>
              </w:tabs>
              <w:suppressAutoHyphens/>
              <w:ind w:left="0" w:firstLine="0"/>
              <w:jc w:val="both"/>
              <w:rPr>
                <w:rFonts w:ascii="Times New Roman" w:eastAsia="Times New Roman" w:hAnsi="Times New Roman" w:cs="Times New Roman"/>
                <w:sz w:val="24"/>
                <w:szCs w:val="24"/>
                <w:lang w:val="ru-RU" w:eastAsia="zh-CN"/>
              </w:rPr>
            </w:pPr>
            <w:r w:rsidRPr="00B32E44">
              <w:rPr>
                <w:rFonts w:ascii="Times New Roman" w:eastAsia="Times New Roman" w:hAnsi="Times New Roman" w:cs="Times New Roman"/>
                <w:color w:val="000000"/>
                <w:sz w:val="24"/>
                <w:szCs w:val="24"/>
                <w:lang w:val="ru-RU" w:eastAsia="zh-CN"/>
              </w:rPr>
              <w:t>воспитание любви, уважения к своим национальным особенностям и чувства собственного достоинства как представителя своего народа;</w:t>
            </w:r>
          </w:p>
          <w:p w:rsidR="003155F2" w:rsidRPr="00B32E44" w:rsidRDefault="003155F2" w:rsidP="003155F2">
            <w:pPr>
              <w:numPr>
                <w:ilvl w:val="0"/>
                <w:numId w:val="27"/>
              </w:numPr>
              <w:tabs>
                <w:tab w:val="left" w:pos="318"/>
              </w:tabs>
              <w:suppressAutoHyphens/>
              <w:ind w:left="0" w:firstLine="0"/>
              <w:jc w:val="both"/>
              <w:rPr>
                <w:rFonts w:ascii="Times New Roman" w:eastAsia="Times New Roman" w:hAnsi="Times New Roman" w:cs="Times New Roman"/>
                <w:sz w:val="24"/>
                <w:szCs w:val="24"/>
                <w:lang w:val="ru-RU" w:eastAsia="zh-CN"/>
              </w:rPr>
            </w:pPr>
            <w:r w:rsidRPr="00B32E44">
              <w:rPr>
                <w:rFonts w:ascii="Times New Roman" w:eastAsia="Times New Roman" w:hAnsi="Times New Roman" w:cs="Times New Roman"/>
                <w:color w:val="000000"/>
                <w:sz w:val="24"/>
                <w:szCs w:val="24"/>
                <w:lang w:val="ru-RU" w:eastAsia="zh-CN"/>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155F2" w:rsidRPr="00B32E44" w:rsidRDefault="003155F2" w:rsidP="003155F2">
            <w:pPr>
              <w:numPr>
                <w:ilvl w:val="0"/>
                <w:numId w:val="27"/>
              </w:numPr>
              <w:tabs>
                <w:tab w:val="left" w:pos="318"/>
              </w:tabs>
              <w:suppressAutoHyphens/>
              <w:ind w:left="0" w:firstLine="0"/>
              <w:jc w:val="both"/>
              <w:rPr>
                <w:rFonts w:ascii="Times New Roman" w:eastAsia="Times New Roman" w:hAnsi="Times New Roman" w:cs="Times New Roman"/>
                <w:sz w:val="24"/>
                <w:szCs w:val="24"/>
                <w:lang w:val="ru-RU" w:eastAsia="zh-CN"/>
              </w:rPr>
            </w:pPr>
            <w:r w:rsidRPr="00B32E44">
              <w:rPr>
                <w:rFonts w:ascii="Times New Roman" w:eastAsia="Times New Roman" w:hAnsi="Times New Roman" w:cs="Times New Roman"/>
                <w:color w:val="000000"/>
                <w:sz w:val="24"/>
                <w:szCs w:val="24"/>
                <w:lang w:val="ru-RU" w:eastAsia="zh-CN"/>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155F2" w:rsidRPr="00383C5E" w:rsidRDefault="003155F2" w:rsidP="003155F2">
            <w:pPr>
              <w:tabs>
                <w:tab w:val="left" w:pos="318"/>
              </w:tabs>
              <w:suppressAutoHyphens/>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При реализации указанных зада</w:t>
            </w:r>
            <w:r w:rsidR="00383C5E" w:rsidRPr="00383C5E">
              <w:rPr>
                <w:rFonts w:ascii="Times New Roman" w:eastAsia="Times New Roman" w:hAnsi="Times New Roman" w:cs="Times New Roman"/>
                <w:color w:val="000000"/>
                <w:sz w:val="24"/>
                <w:szCs w:val="24"/>
                <w:lang w:val="ru-RU" w:eastAsia="zh-CN"/>
              </w:rPr>
              <w:t>ч воспитатель ДО</w:t>
            </w:r>
            <w:r w:rsidR="00383C5E">
              <w:rPr>
                <w:rFonts w:ascii="Times New Roman" w:eastAsia="Times New Roman" w:hAnsi="Times New Roman" w:cs="Times New Roman"/>
                <w:color w:val="000000"/>
                <w:sz w:val="24"/>
                <w:szCs w:val="24"/>
                <w:lang w:val="ru-RU" w:eastAsia="zh-CN"/>
              </w:rPr>
              <w:t>У</w:t>
            </w:r>
            <w:r w:rsidRPr="00383C5E">
              <w:rPr>
                <w:rFonts w:ascii="Times New Roman" w:eastAsia="Times New Roman" w:hAnsi="Times New Roman" w:cs="Times New Roman"/>
                <w:color w:val="000000"/>
                <w:sz w:val="24"/>
                <w:szCs w:val="24"/>
                <w:lang w:val="ru-RU" w:eastAsia="zh-CN"/>
              </w:rPr>
              <w:t xml:space="preserve"> должен сосредоточить свое внимание на нескольких основных направлениях воспитательной работы:</w:t>
            </w:r>
          </w:p>
          <w:p w:rsidR="003155F2" w:rsidRPr="00B32E44" w:rsidRDefault="003155F2" w:rsidP="003155F2">
            <w:pPr>
              <w:numPr>
                <w:ilvl w:val="0"/>
                <w:numId w:val="26"/>
              </w:numPr>
              <w:tabs>
                <w:tab w:val="left" w:pos="318"/>
                <w:tab w:val="left" w:pos="993"/>
              </w:tabs>
              <w:suppressAutoHyphens/>
              <w:ind w:left="0" w:firstLine="0"/>
              <w:jc w:val="both"/>
              <w:rPr>
                <w:rFonts w:ascii="Times New Roman" w:eastAsia="Times New Roman" w:hAnsi="Times New Roman" w:cs="Times New Roman"/>
                <w:sz w:val="24"/>
                <w:szCs w:val="24"/>
                <w:lang w:val="ru-RU" w:eastAsia="zh-CN"/>
              </w:rPr>
            </w:pPr>
            <w:proofErr w:type="gramStart"/>
            <w:r w:rsidRPr="00B32E44">
              <w:rPr>
                <w:rFonts w:ascii="Times New Roman" w:eastAsia="Times New Roman" w:hAnsi="Times New Roman" w:cs="Times New Roman"/>
                <w:color w:val="000000"/>
                <w:sz w:val="24"/>
                <w:szCs w:val="24"/>
                <w:lang w:val="ru-RU" w:eastAsia="zh-CN"/>
              </w:rPr>
              <w:t>ознакомлении</w:t>
            </w:r>
            <w:proofErr w:type="gramEnd"/>
            <w:r w:rsidRPr="00B32E44">
              <w:rPr>
                <w:rFonts w:ascii="Times New Roman" w:eastAsia="Times New Roman" w:hAnsi="Times New Roman" w:cs="Times New Roman"/>
                <w:color w:val="000000"/>
                <w:sz w:val="24"/>
                <w:szCs w:val="24"/>
                <w:lang w:val="ru-RU" w:eastAsia="zh-CN"/>
              </w:rPr>
              <w:t xml:space="preserve"> детей с историей, героями, культурой, традициями России и своего народа;</w:t>
            </w:r>
          </w:p>
          <w:p w:rsidR="003155F2" w:rsidRPr="00B32E44" w:rsidRDefault="003155F2" w:rsidP="003155F2">
            <w:pPr>
              <w:numPr>
                <w:ilvl w:val="0"/>
                <w:numId w:val="26"/>
              </w:numPr>
              <w:tabs>
                <w:tab w:val="left" w:pos="318"/>
                <w:tab w:val="left" w:pos="993"/>
              </w:tabs>
              <w:suppressAutoHyphens/>
              <w:ind w:left="0" w:firstLine="0"/>
              <w:jc w:val="both"/>
              <w:rPr>
                <w:rFonts w:ascii="Times New Roman" w:eastAsia="Times New Roman" w:hAnsi="Times New Roman" w:cs="Times New Roman"/>
                <w:sz w:val="24"/>
                <w:szCs w:val="24"/>
                <w:lang w:val="ru-RU" w:eastAsia="zh-CN"/>
              </w:rPr>
            </w:pPr>
            <w:r w:rsidRPr="00B32E44">
              <w:rPr>
                <w:rFonts w:ascii="Times New Roman" w:eastAsia="Times New Roman" w:hAnsi="Times New Roman" w:cs="Times New Roman"/>
                <w:color w:val="000000"/>
                <w:sz w:val="24"/>
                <w:szCs w:val="24"/>
                <w:lang w:val="ru-RU" w:eastAsia="zh-CN"/>
              </w:rPr>
              <w:t xml:space="preserve">организации коллективных творческих проектов, направленных на приобщение детей </w:t>
            </w:r>
            <w:r w:rsidRPr="00B32E44">
              <w:rPr>
                <w:rFonts w:ascii="Times New Roman" w:eastAsia="Times New Roman" w:hAnsi="Times New Roman" w:cs="Times New Roman"/>
                <w:color w:val="000000"/>
                <w:sz w:val="24"/>
                <w:szCs w:val="24"/>
                <w:lang w:val="ru-RU" w:eastAsia="zh-CN"/>
              </w:rPr>
              <w:br/>
              <w:t>к российским общенациональным традициям;</w:t>
            </w:r>
          </w:p>
          <w:p w:rsidR="003155F2" w:rsidRPr="00B32E44" w:rsidRDefault="003155F2" w:rsidP="003155F2">
            <w:pPr>
              <w:numPr>
                <w:ilvl w:val="0"/>
                <w:numId w:val="26"/>
              </w:numPr>
              <w:tabs>
                <w:tab w:val="left" w:pos="318"/>
                <w:tab w:val="left" w:pos="993"/>
              </w:tabs>
              <w:suppressAutoHyphens/>
              <w:ind w:left="0" w:firstLine="0"/>
              <w:jc w:val="both"/>
              <w:rPr>
                <w:rFonts w:ascii="Times New Roman" w:eastAsia="Times New Roman" w:hAnsi="Times New Roman" w:cs="Times New Roman"/>
                <w:sz w:val="24"/>
                <w:szCs w:val="24"/>
                <w:lang w:val="ru-RU" w:eastAsia="zh-CN"/>
              </w:rPr>
            </w:pPr>
            <w:proofErr w:type="gramStart"/>
            <w:r w:rsidRPr="00B32E44">
              <w:rPr>
                <w:rFonts w:ascii="Times New Roman" w:eastAsia="Times New Roman" w:hAnsi="Times New Roman" w:cs="Times New Roman"/>
                <w:color w:val="000000"/>
                <w:sz w:val="24"/>
                <w:szCs w:val="24"/>
                <w:lang w:val="ru-RU" w:eastAsia="zh-CN"/>
              </w:rPr>
              <w:t>формировании</w:t>
            </w:r>
            <w:proofErr w:type="gramEnd"/>
            <w:r w:rsidRPr="00B32E44">
              <w:rPr>
                <w:rFonts w:ascii="Times New Roman" w:eastAsia="Times New Roman" w:hAnsi="Times New Roman" w:cs="Times New Roman"/>
                <w:color w:val="000000"/>
                <w:sz w:val="24"/>
                <w:szCs w:val="24"/>
                <w:lang w:val="ru-RU" w:eastAsia="zh-CN"/>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155F2" w:rsidRPr="00383C5E" w:rsidRDefault="003155F2" w:rsidP="003155F2">
            <w:pPr>
              <w:tabs>
                <w:tab w:val="left" w:pos="318"/>
                <w:tab w:val="left" w:pos="993"/>
              </w:tabs>
              <w:suppressAutoHyphens/>
              <w:jc w:val="both"/>
              <w:rPr>
                <w:rFonts w:ascii="Times New Roman" w:eastAsia="Times New Roman" w:hAnsi="Times New Roman" w:cs="Times New Roman"/>
                <w:b/>
                <w:sz w:val="24"/>
                <w:szCs w:val="24"/>
                <w:lang w:val="ru-RU" w:eastAsia="zh-CN"/>
              </w:rPr>
            </w:pPr>
            <w:r w:rsidRPr="00383C5E">
              <w:rPr>
                <w:rFonts w:ascii="Times New Roman" w:eastAsia="Times New Roman" w:hAnsi="Times New Roman" w:cs="Times New Roman"/>
                <w:b/>
                <w:sz w:val="24"/>
                <w:szCs w:val="24"/>
                <w:lang w:val="ru-RU" w:eastAsia="zh-CN"/>
              </w:rPr>
              <w:t>Направления деятельности воспитателя:</w:t>
            </w:r>
          </w:p>
          <w:p w:rsidR="003155F2" w:rsidRPr="003155F2" w:rsidRDefault="003155F2" w:rsidP="003155F2">
            <w:pPr>
              <w:tabs>
                <w:tab w:val="left" w:pos="318"/>
                <w:tab w:val="left" w:pos="993"/>
              </w:tabs>
              <w:suppressAutoHyphens/>
              <w:jc w:val="both"/>
              <w:rPr>
                <w:rFonts w:ascii="Times New Roman" w:eastAsia="Times New Roman" w:hAnsi="Times New Roman" w:cs="Times New Roman"/>
                <w:sz w:val="24"/>
                <w:szCs w:val="24"/>
                <w:lang w:val="ru-RU" w:eastAsia="zh-CN"/>
              </w:rPr>
            </w:pPr>
            <w:r w:rsidRPr="003155F2">
              <w:rPr>
                <w:rFonts w:ascii="Times New Roman" w:eastAsia="Times New Roman" w:hAnsi="Times New Roman" w:cs="Times New Roman"/>
                <w:sz w:val="24"/>
                <w:szCs w:val="24"/>
                <w:lang w:val="ru-RU" w:eastAsia="zh-CN"/>
              </w:rPr>
              <w:t xml:space="preserve">– </w:t>
            </w:r>
            <w:proofErr w:type="gramStart"/>
            <w:r w:rsidRPr="003155F2">
              <w:rPr>
                <w:rFonts w:ascii="Times New Roman" w:eastAsia="Times New Roman" w:hAnsi="Times New Roman" w:cs="Times New Roman"/>
                <w:sz w:val="24"/>
                <w:szCs w:val="24"/>
                <w:lang w:val="ru-RU" w:eastAsia="zh-CN"/>
              </w:rPr>
              <w:t>ознакомлении</w:t>
            </w:r>
            <w:proofErr w:type="gramEnd"/>
            <w:r w:rsidRPr="003155F2">
              <w:rPr>
                <w:rFonts w:ascii="Times New Roman" w:eastAsia="Times New Roman" w:hAnsi="Times New Roman" w:cs="Times New Roman"/>
                <w:sz w:val="24"/>
                <w:szCs w:val="24"/>
                <w:lang w:val="ru-RU" w:eastAsia="zh-CN"/>
              </w:rPr>
              <w:t xml:space="preserve"> детей с историей, героями, культурой, традициями России и</w:t>
            </w:r>
            <w:r>
              <w:rPr>
                <w:rFonts w:ascii="Times New Roman" w:eastAsia="Times New Roman" w:hAnsi="Times New Roman" w:cs="Times New Roman"/>
                <w:sz w:val="24"/>
                <w:szCs w:val="24"/>
                <w:lang w:val="ru-RU" w:eastAsia="zh-CN"/>
              </w:rPr>
              <w:t xml:space="preserve"> </w:t>
            </w:r>
            <w:r w:rsidRPr="003155F2">
              <w:rPr>
                <w:rFonts w:ascii="Times New Roman" w:eastAsia="Times New Roman" w:hAnsi="Times New Roman" w:cs="Times New Roman"/>
                <w:sz w:val="24"/>
                <w:szCs w:val="24"/>
                <w:lang w:val="ru-RU" w:eastAsia="zh-CN"/>
              </w:rPr>
              <w:t>своего народа;</w:t>
            </w:r>
          </w:p>
          <w:p w:rsidR="003155F2" w:rsidRPr="003155F2" w:rsidRDefault="003155F2" w:rsidP="003155F2">
            <w:pPr>
              <w:tabs>
                <w:tab w:val="left" w:pos="318"/>
                <w:tab w:val="left" w:pos="993"/>
              </w:tabs>
              <w:suppressAutoHyphens/>
              <w:jc w:val="both"/>
              <w:rPr>
                <w:rFonts w:ascii="Times New Roman" w:eastAsia="Times New Roman" w:hAnsi="Times New Roman" w:cs="Times New Roman"/>
                <w:sz w:val="24"/>
                <w:szCs w:val="24"/>
                <w:lang w:val="ru-RU" w:eastAsia="zh-CN"/>
              </w:rPr>
            </w:pPr>
            <w:r w:rsidRPr="003155F2">
              <w:rPr>
                <w:rFonts w:ascii="Times New Roman" w:eastAsia="Times New Roman" w:hAnsi="Times New Roman" w:cs="Times New Roman"/>
                <w:sz w:val="24"/>
                <w:szCs w:val="24"/>
                <w:lang w:val="ru-RU" w:eastAsia="zh-CN"/>
              </w:rPr>
              <w:t>– организации коллективных творческих проектов, направленных на приобщение</w:t>
            </w:r>
            <w:r>
              <w:rPr>
                <w:rFonts w:ascii="Times New Roman" w:eastAsia="Times New Roman" w:hAnsi="Times New Roman" w:cs="Times New Roman"/>
                <w:sz w:val="24"/>
                <w:szCs w:val="24"/>
                <w:lang w:val="ru-RU" w:eastAsia="zh-CN"/>
              </w:rPr>
              <w:t xml:space="preserve"> </w:t>
            </w:r>
            <w:r w:rsidRPr="003155F2">
              <w:rPr>
                <w:rFonts w:ascii="Times New Roman" w:eastAsia="Times New Roman" w:hAnsi="Times New Roman" w:cs="Times New Roman"/>
                <w:sz w:val="24"/>
                <w:szCs w:val="24"/>
                <w:lang w:val="ru-RU" w:eastAsia="zh-CN"/>
              </w:rPr>
              <w:t>детей к российским общенациональным традициям;</w:t>
            </w:r>
          </w:p>
          <w:p w:rsidR="002B57AA" w:rsidRPr="002B57AA" w:rsidRDefault="003155F2" w:rsidP="003155F2">
            <w:pPr>
              <w:tabs>
                <w:tab w:val="left" w:pos="318"/>
                <w:tab w:val="left" w:pos="993"/>
              </w:tabs>
              <w:suppressAutoHyphens/>
              <w:jc w:val="both"/>
              <w:rPr>
                <w:rFonts w:ascii="Times New Roman" w:eastAsia="Times New Roman" w:hAnsi="Times New Roman" w:cs="Times New Roman"/>
                <w:sz w:val="24"/>
                <w:szCs w:val="24"/>
                <w:lang w:val="ru-RU" w:eastAsia="zh-CN"/>
              </w:rPr>
            </w:pPr>
            <w:r w:rsidRPr="003155F2">
              <w:rPr>
                <w:rFonts w:ascii="Times New Roman" w:eastAsia="Times New Roman" w:hAnsi="Times New Roman" w:cs="Times New Roman"/>
                <w:sz w:val="24"/>
                <w:szCs w:val="24"/>
                <w:lang w:val="ru-RU" w:eastAsia="zh-CN"/>
              </w:rPr>
              <w:t xml:space="preserve">– </w:t>
            </w:r>
            <w:proofErr w:type="gramStart"/>
            <w:r w:rsidRPr="003155F2">
              <w:rPr>
                <w:rFonts w:ascii="Times New Roman" w:eastAsia="Times New Roman" w:hAnsi="Times New Roman" w:cs="Times New Roman"/>
                <w:sz w:val="24"/>
                <w:szCs w:val="24"/>
                <w:lang w:val="ru-RU" w:eastAsia="zh-CN"/>
              </w:rPr>
              <w:t>формировании</w:t>
            </w:r>
            <w:proofErr w:type="gramEnd"/>
            <w:r w:rsidRPr="003155F2">
              <w:rPr>
                <w:rFonts w:ascii="Times New Roman" w:eastAsia="Times New Roman" w:hAnsi="Times New Roman" w:cs="Times New Roman"/>
                <w:sz w:val="24"/>
                <w:szCs w:val="24"/>
                <w:lang w:val="ru-RU" w:eastAsia="zh-CN"/>
              </w:rPr>
              <w:t xml:space="preserve"> правильного и безопасного поведения в природе, осознанного</w:t>
            </w:r>
            <w:r>
              <w:rPr>
                <w:rFonts w:ascii="Times New Roman" w:eastAsia="Times New Roman" w:hAnsi="Times New Roman" w:cs="Times New Roman"/>
                <w:sz w:val="24"/>
                <w:szCs w:val="24"/>
                <w:lang w:val="ru-RU" w:eastAsia="zh-CN"/>
              </w:rPr>
              <w:t xml:space="preserve"> </w:t>
            </w:r>
            <w:r w:rsidRPr="003155F2">
              <w:rPr>
                <w:rFonts w:ascii="Times New Roman" w:eastAsia="Times New Roman" w:hAnsi="Times New Roman" w:cs="Times New Roman"/>
                <w:sz w:val="24"/>
                <w:szCs w:val="24"/>
                <w:lang w:val="ru-RU" w:eastAsia="zh-CN"/>
              </w:rPr>
              <w:t>отношения к растениям, животным, к последствиям хозяйственной деятельности</w:t>
            </w:r>
            <w:r>
              <w:rPr>
                <w:rFonts w:ascii="Times New Roman" w:eastAsia="Times New Roman" w:hAnsi="Times New Roman" w:cs="Times New Roman"/>
                <w:sz w:val="24"/>
                <w:szCs w:val="24"/>
                <w:lang w:val="ru-RU" w:eastAsia="zh-CN"/>
              </w:rPr>
              <w:t xml:space="preserve"> </w:t>
            </w:r>
            <w:r w:rsidRPr="003155F2">
              <w:rPr>
                <w:rFonts w:ascii="Times New Roman" w:eastAsia="Times New Roman" w:hAnsi="Times New Roman" w:cs="Times New Roman"/>
                <w:sz w:val="24"/>
                <w:szCs w:val="24"/>
                <w:lang w:val="ru-RU" w:eastAsia="zh-CN"/>
              </w:rPr>
              <w:t>человека.</w:t>
            </w:r>
          </w:p>
        </w:tc>
      </w:tr>
    </w:tbl>
    <w:p w:rsidR="002B57AA" w:rsidRPr="00A2521D" w:rsidRDefault="002B57AA" w:rsidP="00D00E67">
      <w:pPr>
        <w:suppressAutoHyphens/>
        <w:spacing w:after="0" w:line="240" w:lineRule="auto"/>
        <w:jc w:val="center"/>
        <w:rPr>
          <w:rFonts w:ascii="Times New Roman" w:eastAsia="Times New Roman" w:hAnsi="Times New Roman" w:cs="Times New Roman"/>
          <w:sz w:val="24"/>
          <w:szCs w:val="24"/>
          <w:lang w:eastAsia="zh-CN"/>
        </w:rPr>
      </w:pPr>
    </w:p>
    <w:p w:rsidR="00A2521D" w:rsidRPr="00A2521D" w:rsidRDefault="00A2521D" w:rsidP="00383C5E">
      <w:pPr>
        <w:tabs>
          <w:tab w:val="left" w:pos="993"/>
        </w:tabs>
        <w:suppressAutoHyphens/>
        <w:spacing w:after="0" w:line="240" w:lineRule="auto"/>
        <w:jc w:val="both"/>
        <w:rPr>
          <w:rFonts w:ascii="Times New Roman" w:eastAsia="Times New Roman" w:hAnsi="Times New Roman" w:cs="Times New Roman"/>
          <w:color w:val="000000"/>
          <w:sz w:val="24"/>
          <w:szCs w:val="24"/>
          <w:lang w:eastAsia="zh-CN"/>
        </w:rPr>
      </w:pPr>
    </w:p>
    <w:p w:rsidR="00A2521D" w:rsidRDefault="00A2521D" w:rsidP="00D00E67">
      <w:pPr>
        <w:suppressAutoHyphens/>
        <w:spacing w:after="0" w:line="240" w:lineRule="auto"/>
        <w:jc w:val="center"/>
        <w:rPr>
          <w:rFonts w:ascii="Times New Roman" w:eastAsia="Times New Roman" w:hAnsi="Times New Roman" w:cs="Times New Roman"/>
          <w:b/>
          <w:color w:val="000000"/>
          <w:sz w:val="24"/>
          <w:szCs w:val="24"/>
          <w:lang w:eastAsia="zh-CN"/>
        </w:rPr>
      </w:pPr>
      <w:r w:rsidRPr="00A2521D">
        <w:rPr>
          <w:rFonts w:ascii="Times New Roman" w:eastAsia="Times New Roman" w:hAnsi="Times New Roman" w:cs="Times New Roman"/>
          <w:b/>
          <w:bCs/>
          <w:color w:val="000000"/>
          <w:sz w:val="24"/>
          <w:szCs w:val="24"/>
          <w:lang w:eastAsia="zh-CN"/>
        </w:rPr>
        <w:t>2.1.2</w:t>
      </w:r>
      <w:r w:rsidRPr="00A2521D">
        <w:rPr>
          <w:rFonts w:ascii="Times New Roman" w:eastAsia="Times New Roman" w:hAnsi="Times New Roman" w:cs="Times New Roman"/>
          <w:b/>
          <w:color w:val="000000"/>
          <w:sz w:val="24"/>
          <w:szCs w:val="24"/>
          <w:lang w:eastAsia="zh-CN"/>
        </w:rPr>
        <w:t>. Социальное направление воспитания</w:t>
      </w:r>
    </w:p>
    <w:tbl>
      <w:tblPr>
        <w:tblStyle w:val="a3"/>
        <w:tblW w:w="0" w:type="auto"/>
        <w:tblLook w:val="04A0"/>
      </w:tblPr>
      <w:tblGrid>
        <w:gridCol w:w="2376"/>
        <w:gridCol w:w="7513"/>
      </w:tblGrid>
      <w:tr w:rsidR="00383C5E" w:rsidTr="00383C5E">
        <w:tc>
          <w:tcPr>
            <w:tcW w:w="2376" w:type="dxa"/>
          </w:tcPr>
          <w:p w:rsidR="00383C5E" w:rsidRPr="002B57AA" w:rsidRDefault="00383C5E"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Направления/модуль</w:t>
            </w:r>
          </w:p>
        </w:tc>
        <w:tc>
          <w:tcPr>
            <w:tcW w:w="7513" w:type="dxa"/>
          </w:tcPr>
          <w:p w:rsidR="00383C5E" w:rsidRPr="002B57AA" w:rsidRDefault="00383C5E"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Содержание направления</w:t>
            </w:r>
          </w:p>
        </w:tc>
      </w:tr>
      <w:tr w:rsidR="00383C5E" w:rsidTr="00383C5E">
        <w:tc>
          <w:tcPr>
            <w:tcW w:w="2376" w:type="dxa"/>
          </w:tcPr>
          <w:p w:rsidR="00383C5E" w:rsidRPr="00383C5E" w:rsidRDefault="00383C5E" w:rsidP="00383C5E">
            <w:pPr>
              <w:suppressAutoHyphens/>
              <w:jc w:val="center"/>
              <w:rPr>
                <w:rFonts w:ascii="Times New Roman" w:eastAsia="Times New Roman" w:hAnsi="Times New Roman" w:cs="Times New Roman"/>
                <w:color w:val="000000"/>
                <w:sz w:val="24"/>
                <w:szCs w:val="24"/>
                <w:lang w:val="ru-RU" w:eastAsia="zh-CN"/>
              </w:rPr>
            </w:pPr>
            <w:r w:rsidRPr="00383C5E">
              <w:rPr>
                <w:rFonts w:ascii="Times New Roman" w:eastAsia="Times New Roman" w:hAnsi="Times New Roman" w:cs="Times New Roman"/>
                <w:color w:val="000000"/>
                <w:sz w:val="24"/>
                <w:szCs w:val="24"/>
                <w:lang w:val="ru-RU" w:eastAsia="zh-CN"/>
              </w:rPr>
              <w:t>Социальное</w:t>
            </w:r>
          </w:p>
          <w:p w:rsidR="00383C5E" w:rsidRPr="00383C5E" w:rsidRDefault="00383C5E" w:rsidP="00383C5E">
            <w:pPr>
              <w:suppressAutoHyphens/>
              <w:jc w:val="center"/>
              <w:rPr>
                <w:rFonts w:ascii="Times New Roman" w:eastAsia="Times New Roman" w:hAnsi="Times New Roman" w:cs="Times New Roman"/>
                <w:color w:val="000000"/>
                <w:sz w:val="24"/>
                <w:szCs w:val="24"/>
                <w:lang w:val="ru-RU" w:eastAsia="zh-CN"/>
              </w:rPr>
            </w:pPr>
            <w:r w:rsidRPr="00383C5E">
              <w:rPr>
                <w:rFonts w:ascii="Times New Roman" w:eastAsia="Times New Roman" w:hAnsi="Times New Roman" w:cs="Times New Roman"/>
                <w:color w:val="000000"/>
                <w:sz w:val="24"/>
                <w:szCs w:val="24"/>
                <w:lang w:val="ru-RU" w:eastAsia="zh-CN"/>
              </w:rPr>
              <w:t>/Я, моя семья и</w:t>
            </w:r>
          </w:p>
          <w:p w:rsidR="00383C5E" w:rsidRPr="00383C5E" w:rsidRDefault="00383C5E" w:rsidP="00383C5E">
            <w:pPr>
              <w:suppressAutoHyphens/>
              <w:jc w:val="center"/>
              <w:rPr>
                <w:rFonts w:ascii="Times New Roman" w:eastAsia="Times New Roman" w:hAnsi="Times New Roman" w:cs="Times New Roman"/>
                <w:color w:val="000000"/>
                <w:sz w:val="24"/>
                <w:szCs w:val="24"/>
                <w:lang w:val="ru-RU" w:eastAsia="zh-CN"/>
              </w:rPr>
            </w:pPr>
            <w:r w:rsidRPr="00383C5E">
              <w:rPr>
                <w:rFonts w:ascii="Times New Roman" w:eastAsia="Times New Roman" w:hAnsi="Times New Roman" w:cs="Times New Roman"/>
                <w:color w:val="000000"/>
                <w:sz w:val="24"/>
                <w:szCs w:val="24"/>
                <w:lang w:val="ru-RU" w:eastAsia="zh-CN"/>
              </w:rPr>
              <w:t xml:space="preserve">друзья </w:t>
            </w:r>
          </w:p>
          <w:p w:rsidR="00383C5E" w:rsidRPr="00383C5E" w:rsidRDefault="00383C5E" w:rsidP="00D00E67">
            <w:pPr>
              <w:suppressAutoHyphens/>
              <w:jc w:val="center"/>
              <w:rPr>
                <w:rFonts w:ascii="Times New Roman" w:eastAsia="Times New Roman" w:hAnsi="Times New Roman" w:cs="Times New Roman"/>
                <w:b/>
                <w:color w:val="000000"/>
                <w:sz w:val="24"/>
                <w:szCs w:val="24"/>
                <w:lang w:val="ru-RU" w:eastAsia="zh-CN"/>
              </w:rPr>
            </w:pPr>
          </w:p>
        </w:tc>
        <w:tc>
          <w:tcPr>
            <w:tcW w:w="7513" w:type="dxa"/>
          </w:tcPr>
          <w:p w:rsidR="00383C5E" w:rsidRPr="00383C5E" w:rsidRDefault="00383C5E" w:rsidP="00383C5E">
            <w:pPr>
              <w:suppressAutoHyphens/>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Ценности</w:t>
            </w:r>
            <w:r w:rsidRPr="00A2521D">
              <w:rPr>
                <w:rFonts w:ascii="Times New Roman" w:eastAsia="Times New Roman" w:hAnsi="Times New Roman" w:cs="Times New Roman"/>
                <w:color w:val="000000"/>
                <w:sz w:val="24"/>
                <w:szCs w:val="24"/>
                <w:lang w:eastAsia="zh-CN"/>
              </w:rPr>
              <w:t> </w:t>
            </w:r>
            <w:r w:rsidRPr="00383C5E">
              <w:rPr>
                <w:rFonts w:ascii="Times New Roman" w:eastAsia="Times New Roman" w:hAnsi="Times New Roman" w:cs="Times New Roman"/>
                <w:b/>
                <w:bCs/>
                <w:color w:val="000000"/>
                <w:sz w:val="24"/>
                <w:szCs w:val="24"/>
                <w:lang w:val="ru-RU" w:eastAsia="zh-CN"/>
              </w:rPr>
              <w:t xml:space="preserve">семья, дружба, человек </w:t>
            </w:r>
            <w:r w:rsidRPr="00383C5E">
              <w:rPr>
                <w:rFonts w:ascii="Times New Roman" w:eastAsia="Times New Roman" w:hAnsi="Times New Roman" w:cs="Times New Roman"/>
                <w:bCs/>
                <w:color w:val="000000"/>
                <w:sz w:val="24"/>
                <w:szCs w:val="24"/>
                <w:lang w:val="ru-RU" w:eastAsia="zh-CN"/>
              </w:rPr>
              <w:t>и</w:t>
            </w:r>
            <w:r w:rsidRPr="00383C5E">
              <w:rPr>
                <w:rFonts w:ascii="Times New Roman" w:eastAsia="Times New Roman" w:hAnsi="Times New Roman" w:cs="Times New Roman"/>
                <w:b/>
                <w:bCs/>
                <w:color w:val="000000"/>
                <w:sz w:val="24"/>
                <w:szCs w:val="24"/>
                <w:lang w:val="ru-RU" w:eastAsia="zh-CN"/>
              </w:rPr>
              <w:t xml:space="preserve"> сотрудничество</w:t>
            </w:r>
            <w:r w:rsidRPr="00383C5E">
              <w:rPr>
                <w:rFonts w:ascii="Times New Roman" w:eastAsia="Times New Roman" w:hAnsi="Times New Roman" w:cs="Times New Roman"/>
                <w:color w:val="000000"/>
                <w:sz w:val="24"/>
                <w:szCs w:val="24"/>
                <w:lang w:val="ru-RU" w:eastAsia="zh-CN"/>
              </w:rPr>
              <w:t xml:space="preserve"> лежат в основе социального направления воспитания.</w:t>
            </w:r>
          </w:p>
          <w:p w:rsidR="00383C5E" w:rsidRPr="00383C5E" w:rsidRDefault="00383C5E" w:rsidP="00383C5E">
            <w:pPr>
              <w:suppressAutoHyphens/>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В дошкольном детстве ребенок</w:t>
            </w:r>
            <w:r w:rsidRPr="00A2521D">
              <w:rPr>
                <w:rFonts w:ascii="Times New Roman" w:eastAsia="Times New Roman" w:hAnsi="Times New Roman" w:cs="Times New Roman"/>
                <w:color w:val="000000"/>
                <w:sz w:val="24"/>
                <w:szCs w:val="24"/>
                <w:lang w:eastAsia="zh-CN"/>
              </w:rPr>
              <w:t> </w:t>
            </w:r>
            <w:r w:rsidRPr="00383C5E">
              <w:rPr>
                <w:rFonts w:ascii="Times New Roman" w:eastAsia="Times New Roman" w:hAnsi="Times New Roman" w:cs="Times New Roman"/>
                <w:color w:val="000000"/>
                <w:sz w:val="24"/>
                <w:szCs w:val="24"/>
                <w:lang w:val="ru-RU" w:eastAsia="zh-CN"/>
              </w:rPr>
              <w:t>открывает Личность д</w:t>
            </w:r>
            <w:r>
              <w:rPr>
                <w:rFonts w:ascii="Times New Roman" w:eastAsia="Times New Roman" w:hAnsi="Times New Roman" w:cs="Times New Roman"/>
                <w:color w:val="000000"/>
                <w:sz w:val="24"/>
                <w:szCs w:val="24"/>
                <w:lang w:val="ru-RU" w:eastAsia="zh-CN"/>
              </w:rPr>
              <w:t xml:space="preserve">ругого человека и его значение </w:t>
            </w:r>
            <w:r w:rsidRPr="00383C5E">
              <w:rPr>
                <w:rFonts w:ascii="Times New Roman" w:eastAsia="Times New Roman" w:hAnsi="Times New Roman" w:cs="Times New Roman"/>
                <w:color w:val="000000"/>
                <w:sz w:val="24"/>
                <w:szCs w:val="24"/>
                <w:lang w:val="ru-RU" w:eastAsia="zh-CN"/>
              </w:rPr>
              <w:t>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w:t>
            </w:r>
            <w:r>
              <w:rPr>
                <w:rFonts w:ascii="Times New Roman" w:eastAsia="Times New Roman" w:hAnsi="Times New Roman" w:cs="Times New Roman"/>
                <w:color w:val="000000"/>
                <w:sz w:val="24"/>
                <w:szCs w:val="24"/>
                <w:lang w:val="ru-RU" w:eastAsia="zh-CN"/>
              </w:rPr>
              <w:t xml:space="preserve">рофессий взрослых, появление </w:t>
            </w:r>
            <w:r w:rsidRPr="00383C5E">
              <w:rPr>
                <w:rFonts w:ascii="Times New Roman" w:eastAsia="Times New Roman" w:hAnsi="Times New Roman" w:cs="Times New Roman"/>
                <w:color w:val="000000"/>
                <w:sz w:val="24"/>
                <w:szCs w:val="24"/>
                <w:lang w:val="ru-RU" w:eastAsia="zh-CN"/>
              </w:rPr>
              <w:t xml:space="preserve">к моменту подготовки к школе положительной </w:t>
            </w:r>
            <w:r w:rsidRPr="00383C5E">
              <w:rPr>
                <w:rFonts w:ascii="Times New Roman" w:eastAsia="Times New Roman" w:hAnsi="Times New Roman" w:cs="Times New Roman"/>
                <w:color w:val="000000"/>
                <w:sz w:val="24"/>
                <w:szCs w:val="24"/>
                <w:lang w:val="ru-RU" w:eastAsia="zh-CN"/>
              </w:rPr>
              <w:lastRenderedPageBreak/>
              <w:t>установки к обучению в школе как важному шагу взросления.</w:t>
            </w:r>
          </w:p>
          <w:p w:rsidR="00383C5E" w:rsidRPr="00383C5E" w:rsidRDefault="00383C5E" w:rsidP="00383C5E">
            <w:pPr>
              <w:suppressAutoHyphens/>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b/>
                <w:color w:val="000000"/>
                <w:sz w:val="24"/>
                <w:szCs w:val="24"/>
                <w:lang w:val="ru-RU" w:eastAsia="zh-CN"/>
              </w:rPr>
              <w:t>Основная цель социального направления</w:t>
            </w:r>
            <w:r w:rsidRPr="00383C5E">
              <w:rPr>
                <w:rFonts w:ascii="Times New Roman" w:eastAsia="Times New Roman" w:hAnsi="Times New Roman" w:cs="Times New Roman"/>
                <w:color w:val="000000"/>
                <w:sz w:val="24"/>
                <w:szCs w:val="24"/>
                <w:lang w:val="ru-RU" w:eastAsia="zh-CN"/>
              </w:rPr>
              <w:t xml:space="preserve"> восп</w:t>
            </w:r>
            <w:r>
              <w:rPr>
                <w:rFonts w:ascii="Times New Roman" w:eastAsia="Times New Roman" w:hAnsi="Times New Roman" w:cs="Times New Roman"/>
                <w:color w:val="000000"/>
                <w:sz w:val="24"/>
                <w:szCs w:val="24"/>
                <w:lang w:val="ru-RU" w:eastAsia="zh-CN"/>
              </w:rPr>
              <w:t xml:space="preserve">итания дошкольника заключается </w:t>
            </w:r>
            <w:r w:rsidRPr="00383C5E">
              <w:rPr>
                <w:rFonts w:ascii="Times New Roman" w:eastAsia="Times New Roman" w:hAnsi="Times New Roman" w:cs="Times New Roman"/>
                <w:color w:val="000000"/>
                <w:sz w:val="24"/>
                <w:szCs w:val="24"/>
                <w:lang w:val="ru-RU" w:eastAsia="zh-CN"/>
              </w:rPr>
              <w:t>в формировании ценностного отношения детей к семье, другому человеку, развитии дружелюбия, создания условий для реализации в обществе.</w:t>
            </w:r>
          </w:p>
          <w:p w:rsidR="00383C5E" w:rsidRPr="00383C5E" w:rsidRDefault="00383C5E" w:rsidP="00383C5E">
            <w:pPr>
              <w:suppressAutoHyphens/>
              <w:jc w:val="both"/>
              <w:rPr>
                <w:rFonts w:ascii="Times New Roman" w:eastAsia="Times New Roman" w:hAnsi="Times New Roman" w:cs="Times New Roman"/>
                <w:b/>
                <w:sz w:val="24"/>
                <w:szCs w:val="24"/>
                <w:lang w:val="ru-RU" w:eastAsia="zh-CN"/>
              </w:rPr>
            </w:pPr>
            <w:r w:rsidRPr="00383C5E">
              <w:rPr>
                <w:rFonts w:ascii="Times New Roman" w:eastAsia="Times New Roman" w:hAnsi="Times New Roman" w:cs="Times New Roman"/>
                <w:b/>
                <w:color w:val="000000"/>
                <w:sz w:val="24"/>
                <w:szCs w:val="24"/>
                <w:lang w:val="ru-RU" w:eastAsia="zh-CN"/>
              </w:rPr>
              <w:t>Выделяются основные задачи социального направления воспитания.</w:t>
            </w:r>
          </w:p>
          <w:p w:rsidR="00383C5E" w:rsidRPr="00383C5E" w:rsidRDefault="00383C5E" w:rsidP="00383C5E">
            <w:pPr>
              <w:numPr>
                <w:ilvl w:val="0"/>
                <w:numId w:val="22"/>
              </w:numPr>
              <w:tabs>
                <w:tab w:val="left" w:pos="0"/>
              </w:tabs>
              <w:suppressAutoHyphens/>
              <w:ind w:left="0" w:firstLine="0"/>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Формирование у ребенка представлений о добре и</w:t>
            </w:r>
            <w:r>
              <w:rPr>
                <w:rFonts w:ascii="Times New Roman" w:eastAsia="Times New Roman" w:hAnsi="Times New Roman" w:cs="Times New Roman"/>
                <w:color w:val="000000"/>
                <w:sz w:val="24"/>
                <w:szCs w:val="24"/>
                <w:lang w:val="ru-RU" w:eastAsia="zh-CN"/>
              </w:rPr>
              <w:t xml:space="preserve"> зле, позитивного образа семьи </w:t>
            </w:r>
            <w:r w:rsidRPr="00383C5E">
              <w:rPr>
                <w:rFonts w:ascii="Times New Roman" w:eastAsia="Times New Roman" w:hAnsi="Times New Roman" w:cs="Times New Roman"/>
                <w:color w:val="000000"/>
                <w:sz w:val="24"/>
                <w:szCs w:val="24"/>
                <w:lang w:val="ru-RU" w:eastAsia="zh-CN"/>
              </w:rP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383C5E">
              <w:rPr>
                <w:rFonts w:ascii="Times New Roman" w:eastAsia="Times New Roman" w:hAnsi="Times New Roman" w:cs="Times New Roman"/>
                <w:color w:val="000000"/>
                <w:sz w:val="24"/>
                <w:szCs w:val="24"/>
                <w:lang w:val="ru-RU" w:eastAsia="zh-CN"/>
              </w:rPr>
              <w:br/>
              <w:t>в группе в различных ситуациях.</w:t>
            </w:r>
          </w:p>
          <w:p w:rsidR="00383C5E" w:rsidRPr="00383C5E" w:rsidRDefault="00383C5E" w:rsidP="00383C5E">
            <w:pPr>
              <w:numPr>
                <w:ilvl w:val="0"/>
                <w:numId w:val="22"/>
              </w:numPr>
              <w:tabs>
                <w:tab w:val="left" w:pos="0"/>
              </w:tabs>
              <w:suppressAutoHyphens/>
              <w:ind w:left="0" w:firstLine="34"/>
              <w:jc w:val="both"/>
              <w:rPr>
                <w:rFonts w:ascii="Times New Roman" w:eastAsia="Times New Roman" w:hAnsi="Times New Roman" w:cs="Times New Roman"/>
                <w:sz w:val="24"/>
                <w:szCs w:val="24"/>
                <w:lang w:val="ru-RU" w:eastAsia="zh-CN"/>
              </w:rPr>
            </w:pPr>
            <w:proofErr w:type="gramStart"/>
            <w:r w:rsidRPr="00383C5E">
              <w:rPr>
                <w:rFonts w:ascii="Times New Roman" w:eastAsia="Times New Roman" w:hAnsi="Times New Roman" w:cs="Times New Roman"/>
                <w:color w:val="000000"/>
                <w:sz w:val="24"/>
                <w:szCs w:val="24"/>
                <w:lang w:val="ru-RU" w:eastAsia="zh-CN"/>
              </w:rPr>
              <w:t xml:space="preserve">Формирование навыков, необходимых для полноценного существования в обществе: </w:t>
            </w:r>
            <w:proofErr w:type="spellStart"/>
            <w:r w:rsidRPr="00383C5E">
              <w:rPr>
                <w:rFonts w:ascii="Times New Roman" w:eastAsia="Times New Roman" w:hAnsi="Times New Roman" w:cs="Times New Roman"/>
                <w:color w:val="000000"/>
                <w:sz w:val="24"/>
                <w:szCs w:val="24"/>
                <w:lang w:val="ru-RU" w:eastAsia="zh-CN"/>
              </w:rPr>
              <w:t>эмпатии</w:t>
            </w:r>
            <w:proofErr w:type="spellEnd"/>
            <w:r w:rsidRPr="00383C5E">
              <w:rPr>
                <w:rFonts w:ascii="Times New Roman" w:eastAsia="Times New Roman" w:hAnsi="Times New Roman" w:cs="Times New Roman"/>
                <w:color w:val="000000"/>
                <w:sz w:val="24"/>
                <w:szCs w:val="24"/>
                <w:lang w:val="ru-RU" w:eastAsia="zh-CN"/>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383C5E" w:rsidRPr="00383C5E" w:rsidRDefault="00383C5E" w:rsidP="00383C5E">
            <w:pPr>
              <w:numPr>
                <w:ilvl w:val="0"/>
                <w:numId w:val="22"/>
              </w:numPr>
              <w:tabs>
                <w:tab w:val="left" w:pos="0"/>
              </w:tabs>
              <w:suppressAutoHyphens/>
              <w:ind w:left="0" w:firstLine="0"/>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Развитие способности поставить себя на место другого как проявление личностной зрелости и преодоление детского эгоизма.</w:t>
            </w:r>
          </w:p>
          <w:p w:rsidR="00383C5E" w:rsidRPr="00383C5E" w:rsidRDefault="00383C5E" w:rsidP="00383C5E">
            <w:pPr>
              <w:suppressAutoHyphens/>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При реализа</w:t>
            </w:r>
            <w:r>
              <w:rPr>
                <w:rFonts w:ascii="Times New Roman" w:eastAsia="Times New Roman" w:hAnsi="Times New Roman" w:cs="Times New Roman"/>
                <w:color w:val="000000"/>
                <w:sz w:val="24"/>
                <w:szCs w:val="24"/>
                <w:lang w:val="ru-RU" w:eastAsia="zh-CN"/>
              </w:rPr>
              <w:t>ции данных задач воспитатель ДОУ</w:t>
            </w:r>
            <w:r w:rsidRPr="00383C5E">
              <w:rPr>
                <w:rFonts w:ascii="Times New Roman" w:eastAsia="Times New Roman" w:hAnsi="Times New Roman" w:cs="Times New Roman"/>
                <w:color w:val="000000"/>
                <w:sz w:val="24"/>
                <w:szCs w:val="24"/>
                <w:lang w:val="ru-RU" w:eastAsia="zh-CN"/>
              </w:rPr>
              <w:t xml:space="preserve"> долж</w:t>
            </w:r>
            <w:r>
              <w:rPr>
                <w:rFonts w:ascii="Times New Roman" w:eastAsia="Times New Roman" w:hAnsi="Times New Roman" w:cs="Times New Roman"/>
                <w:color w:val="000000"/>
                <w:sz w:val="24"/>
                <w:szCs w:val="24"/>
                <w:lang w:val="ru-RU" w:eastAsia="zh-CN"/>
              </w:rPr>
              <w:t xml:space="preserve">ен сосредоточить свое внимание </w:t>
            </w:r>
            <w:r w:rsidRPr="00383C5E">
              <w:rPr>
                <w:rFonts w:ascii="Times New Roman" w:eastAsia="Times New Roman" w:hAnsi="Times New Roman" w:cs="Times New Roman"/>
                <w:color w:val="000000"/>
                <w:sz w:val="24"/>
                <w:szCs w:val="24"/>
                <w:lang w:val="ru-RU" w:eastAsia="zh-CN"/>
              </w:rPr>
              <w:t>на нескольких основных направлениях воспитательной работы:</w:t>
            </w:r>
          </w:p>
          <w:p w:rsidR="00383C5E" w:rsidRPr="00383C5E" w:rsidRDefault="00383C5E" w:rsidP="00383C5E">
            <w:pPr>
              <w:numPr>
                <w:ilvl w:val="0"/>
                <w:numId w:val="16"/>
              </w:numPr>
              <w:tabs>
                <w:tab w:val="left" w:pos="176"/>
              </w:tabs>
              <w:suppressAutoHyphens/>
              <w:ind w:left="0" w:firstLine="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организовывать сюжетно-ролевые игры (в семью, в команду и т.</w:t>
            </w:r>
            <w:r w:rsidRPr="00A2521D">
              <w:rPr>
                <w:rFonts w:ascii="Times New Roman" w:eastAsia="Times New Roman" w:hAnsi="Times New Roman" w:cs="Times New Roman"/>
                <w:color w:val="000000"/>
                <w:sz w:val="24"/>
                <w:szCs w:val="24"/>
                <w:lang w:eastAsia="zh-CN"/>
              </w:rPr>
              <w:t> </w:t>
            </w:r>
            <w:r w:rsidRPr="00383C5E">
              <w:rPr>
                <w:rFonts w:ascii="Times New Roman" w:eastAsia="Times New Roman" w:hAnsi="Times New Roman" w:cs="Times New Roman"/>
                <w:color w:val="000000"/>
                <w:sz w:val="24"/>
                <w:szCs w:val="24"/>
                <w:lang w:val="ru-RU" w:eastAsia="zh-CN"/>
              </w:rPr>
              <w:t>п.), игры с правилами, традиционные народные игры и пр.;</w:t>
            </w:r>
          </w:p>
          <w:p w:rsidR="00383C5E" w:rsidRPr="00383C5E" w:rsidRDefault="00383C5E" w:rsidP="00383C5E">
            <w:pPr>
              <w:numPr>
                <w:ilvl w:val="0"/>
                <w:numId w:val="16"/>
              </w:numPr>
              <w:tabs>
                <w:tab w:val="left" w:pos="176"/>
              </w:tabs>
              <w:suppressAutoHyphens/>
              <w:ind w:left="0" w:firstLine="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воспитывать у детей навыки поведения в обществе;</w:t>
            </w:r>
          </w:p>
          <w:p w:rsidR="00383C5E" w:rsidRPr="00383C5E" w:rsidRDefault="00383C5E" w:rsidP="00383C5E">
            <w:pPr>
              <w:numPr>
                <w:ilvl w:val="0"/>
                <w:numId w:val="16"/>
              </w:numPr>
              <w:tabs>
                <w:tab w:val="left" w:pos="176"/>
              </w:tabs>
              <w:suppressAutoHyphens/>
              <w:ind w:left="0" w:firstLine="34"/>
              <w:jc w:val="both"/>
              <w:rPr>
                <w:rFonts w:ascii="Times New Roman" w:eastAsia="Times New Roman" w:hAnsi="Times New Roman" w:cs="Times New Roman"/>
                <w:sz w:val="24"/>
                <w:szCs w:val="24"/>
                <w:lang w:val="ru-RU" w:eastAsia="zh-CN"/>
              </w:rPr>
            </w:pPr>
            <w:r w:rsidRPr="00A2521D">
              <w:rPr>
                <w:rFonts w:ascii="Times New Roman" w:eastAsia="Times New Roman" w:hAnsi="Times New Roman" w:cs="Times New Roman"/>
                <w:color w:val="000000"/>
                <w:sz w:val="24"/>
                <w:szCs w:val="24"/>
                <w:lang w:eastAsia="zh-CN"/>
              </w:rPr>
              <w:t> </w:t>
            </w:r>
            <w:r w:rsidRPr="00383C5E">
              <w:rPr>
                <w:rFonts w:ascii="Times New Roman" w:eastAsia="Times New Roman" w:hAnsi="Times New Roman" w:cs="Times New Roman"/>
                <w:color w:val="000000"/>
                <w:sz w:val="24"/>
                <w:szCs w:val="24"/>
                <w:lang w:val="ru-RU" w:eastAsia="zh-CN"/>
              </w:rPr>
              <w:t>учить детей сотрудничать, организуя групповые формы в продуктивных видах деятельности;</w:t>
            </w:r>
          </w:p>
          <w:p w:rsidR="00383C5E" w:rsidRPr="00383C5E" w:rsidRDefault="00383C5E" w:rsidP="00383C5E">
            <w:pPr>
              <w:numPr>
                <w:ilvl w:val="0"/>
                <w:numId w:val="16"/>
              </w:numPr>
              <w:tabs>
                <w:tab w:val="left" w:pos="176"/>
              </w:tabs>
              <w:suppressAutoHyphens/>
              <w:ind w:left="0" w:firstLine="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учить детей анализировать поступки и чувства – свои и других людей;</w:t>
            </w:r>
          </w:p>
          <w:p w:rsidR="00383C5E" w:rsidRPr="00383C5E" w:rsidRDefault="00383C5E" w:rsidP="00383C5E">
            <w:pPr>
              <w:numPr>
                <w:ilvl w:val="0"/>
                <w:numId w:val="16"/>
              </w:numPr>
              <w:tabs>
                <w:tab w:val="left" w:pos="176"/>
              </w:tabs>
              <w:suppressAutoHyphens/>
              <w:ind w:left="0" w:firstLine="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организовывать коллективные проекты заботы и помощи;</w:t>
            </w:r>
          </w:p>
          <w:p w:rsidR="00383C5E" w:rsidRPr="00383C5E" w:rsidRDefault="00383C5E" w:rsidP="00383C5E">
            <w:pPr>
              <w:numPr>
                <w:ilvl w:val="0"/>
                <w:numId w:val="16"/>
              </w:numPr>
              <w:tabs>
                <w:tab w:val="left" w:pos="176"/>
              </w:tabs>
              <w:suppressAutoHyphens/>
              <w:ind w:left="0" w:firstLine="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color w:val="000000"/>
                <w:sz w:val="24"/>
                <w:szCs w:val="24"/>
                <w:lang w:val="ru-RU" w:eastAsia="zh-CN"/>
              </w:rPr>
              <w:t>создавать доброжелательный психологический климат в группе.</w:t>
            </w:r>
          </w:p>
          <w:p w:rsidR="00383C5E" w:rsidRPr="00383C5E" w:rsidRDefault="00383C5E" w:rsidP="00383C5E">
            <w:pPr>
              <w:tabs>
                <w:tab w:val="left" w:pos="176"/>
              </w:tabs>
              <w:suppressAutoHyphens/>
              <w:ind w:left="34"/>
              <w:jc w:val="both"/>
              <w:rPr>
                <w:rFonts w:ascii="Times New Roman" w:eastAsia="Times New Roman" w:hAnsi="Times New Roman" w:cs="Times New Roman"/>
                <w:b/>
                <w:sz w:val="24"/>
                <w:szCs w:val="24"/>
                <w:lang w:val="ru-RU" w:eastAsia="zh-CN"/>
              </w:rPr>
            </w:pPr>
            <w:r w:rsidRPr="00383C5E">
              <w:rPr>
                <w:rFonts w:ascii="Times New Roman" w:eastAsia="Times New Roman" w:hAnsi="Times New Roman" w:cs="Times New Roman"/>
                <w:b/>
                <w:sz w:val="24"/>
                <w:szCs w:val="24"/>
                <w:lang w:val="ru-RU" w:eastAsia="zh-CN"/>
              </w:rPr>
              <w:t>Направления деятельности воспитателя:</w:t>
            </w:r>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sz w:val="24"/>
                <w:szCs w:val="24"/>
                <w:lang w:val="ru-RU" w:eastAsia="zh-CN"/>
              </w:rPr>
              <w:t xml:space="preserve">– организовывать сюжетно-ролевые игры (в семью, в команду и т. п.), игры </w:t>
            </w:r>
            <w:proofErr w:type="gramStart"/>
            <w:r w:rsidRPr="00383C5E">
              <w:rPr>
                <w:rFonts w:ascii="Times New Roman" w:eastAsia="Times New Roman" w:hAnsi="Times New Roman" w:cs="Times New Roman"/>
                <w:sz w:val="24"/>
                <w:szCs w:val="24"/>
                <w:lang w:val="ru-RU" w:eastAsia="zh-CN"/>
              </w:rPr>
              <w:t>с</w:t>
            </w:r>
            <w:proofErr w:type="gramEnd"/>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sz w:val="24"/>
                <w:szCs w:val="24"/>
                <w:lang w:val="ru-RU" w:eastAsia="zh-CN"/>
              </w:rPr>
              <w:t>правилами, традиционные народные игры и пр.;</w:t>
            </w:r>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sz w:val="24"/>
                <w:szCs w:val="24"/>
                <w:lang w:val="ru-RU" w:eastAsia="zh-CN"/>
              </w:rPr>
              <w:t>– воспитывать у детей навыки поведения в обществе;</w:t>
            </w:r>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sz w:val="24"/>
                <w:szCs w:val="24"/>
                <w:lang w:val="ru-RU" w:eastAsia="zh-CN"/>
              </w:rPr>
              <w:t>– учить детей сотрудничать, организуя групповые формы в продуктивных видах</w:t>
            </w:r>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sz w:val="24"/>
                <w:szCs w:val="24"/>
                <w:lang w:val="ru-RU" w:eastAsia="zh-CN"/>
              </w:rPr>
              <w:t>деятельности;</w:t>
            </w:r>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sz w:val="24"/>
                <w:szCs w:val="24"/>
                <w:lang w:val="ru-RU" w:eastAsia="zh-CN"/>
              </w:rPr>
              <w:t>– учить детей анализировать поступки и чувства – свои и других людей;</w:t>
            </w:r>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sz w:val="24"/>
                <w:szCs w:val="24"/>
                <w:lang w:val="ru-RU" w:eastAsia="zh-CN"/>
              </w:rPr>
              <w:t>– организовывать коллективные проекты заботы и помощи;</w:t>
            </w:r>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r w:rsidRPr="00383C5E">
              <w:rPr>
                <w:rFonts w:ascii="Times New Roman" w:eastAsia="Times New Roman" w:hAnsi="Times New Roman" w:cs="Times New Roman"/>
                <w:sz w:val="24"/>
                <w:szCs w:val="24"/>
                <w:lang w:val="ru-RU" w:eastAsia="zh-CN"/>
              </w:rPr>
              <w:t>– создавать доброжелательный психологический климат в группе.</w:t>
            </w:r>
          </w:p>
          <w:p w:rsidR="00383C5E" w:rsidRPr="00383C5E" w:rsidRDefault="00383C5E" w:rsidP="00383C5E">
            <w:pPr>
              <w:tabs>
                <w:tab w:val="left" w:pos="176"/>
              </w:tabs>
              <w:suppressAutoHyphens/>
              <w:ind w:left="34"/>
              <w:jc w:val="both"/>
              <w:rPr>
                <w:rFonts w:ascii="Times New Roman" w:eastAsia="Times New Roman" w:hAnsi="Times New Roman" w:cs="Times New Roman"/>
                <w:sz w:val="24"/>
                <w:szCs w:val="24"/>
                <w:lang w:val="ru-RU" w:eastAsia="zh-CN"/>
              </w:rPr>
            </w:pPr>
          </w:p>
          <w:p w:rsidR="00383C5E" w:rsidRPr="00383C5E" w:rsidRDefault="00383C5E" w:rsidP="00D00E67">
            <w:pPr>
              <w:suppressAutoHyphens/>
              <w:jc w:val="center"/>
              <w:rPr>
                <w:rFonts w:ascii="Times New Roman" w:eastAsia="Times New Roman" w:hAnsi="Times New Roman" w:cs="Times New Roman"/>
                <w:b/>
                <w:color w:val="000000"/>
                <w:sz w:val="24"/>
                <w:szCs w:val="24"/>
                <w:lang w:val="ru-RU" w:eastAsia="zh-CN"/>
              </w:rPr>
            </w:pPr>
          </w:p>
        </w:tc>
      </w:tr>
    </w:tbl>
    <w:p w:rsidR="00383C5E" w:rsidRDefault="00383C5E" w:rsidP="00D00E67">
      <w:pPr>
        <w:suppressAutoHyphens/>
        <w:spacing w:after="0" w:line="240" w:lineRule="auto"/>
        <w:jc w:val="center"/>
        <w:rPr>
          <w:rFonts w:ascii="Times New Roman" w:eastAsia="Times New Roman" w:hAnsi="Times New Roman" w:cs="Times New Roman"/>
          <w:b/>
          <w:color w:val="000000"/>
          <w:sz w:val="24"/>
          <w:szCs w:val="24"/>
          <w:lang w:eastAsia="zh-CN"/>
        </w:rPr>
      </w:pPr>
    </w:p>
    <w:p w:rsidR="00A2521D" w:rsidRDefault="00A2521D" w:rsidP="00060987">
      <w:pPr>
        <w:tabs>
          <w:tab w:val="left" w:pos="993"/>
        </w:tabs>
        <w:suppressAutoHyphens/>
        <w:spacing w:after="0"/>
        <w:rPr>
          <w:rFonts w:ascii="Times New Roman" w:eastAsia="Times New Roman" w:hAnsi="Times New Roman" w:cs="Times New Roman"/>
          <w:b/>
          <w:bCs/>
          <w:color w:val="000000"/>
          <w:sz w:val="24"/>
          <w:szCs w:val="24"/>
          <w:lang w:eastAsia="zh-CN"/>
        </w:rPr>
      </w:pPr>
    </w:p>
    <w:p w:rsidR="006A0AEA" w:rsidRDefault="006A0AEA" w:rsidP="00060987">
      <w:pPr>
        <w:tabs>
          <w:tab w:val="left" w:pos="993"/>
        </w:tabs>
        <w:suppressAutoHyphens/>
        <w:spacing w:after="0"/>
        <w:rPr>
          <w:rFonts w:ascii="Times New Roman" w:eastAsia="Times New Roman" w:hAnsi="Times New Roman" w:cs="Times New Roman"/>
          <w:b/>
          <w:bCs/>
          <w:color w:val="000000"/>
          <w:sz w:val="24"/>
          <w:szCs w:val="24"/>
          <w:lang w:eastAsia="zh-CN"/>
        </w:rPr>
      </w:pPr>
    </w:p>
    <w:p w:rsidR="006A0AEA" w:rsidRDefault="006A0AEA" w:rsidP="00060987">
      <w:pPr>
        <w:tabs>
          <w:tab w:val="left" w:pos="993"/>
        </w:tabs>
        <w:suppressAutoHyphens/>
        <w:spacing w:after="0"/>
        <w:rPr>
          <w:rFonts w:ascii="Times New Roman" w:eastAsia="Times New Roman" w:hAnsi="Times New Roman" w:cs="Times New Roman"/>
          <w:b/>
          <w:bCs/>
          <w:color w:val="000000"/>
          <w:sz w:val="24"/>
          <w:szCs w:val="24"/>
          <w:lang w:eastAsia="zh-CN"/>
        </w:rPr>
      </w:pPr>
    </w:p>
    <w:p w:rsidR="006A0AEA" w:rsidRPr="00A2521D" w:rsidRDefault="006A0AEA" w:rsidP="00060987">
      <w:pPr>
        <w:tabs>
          <w:tab w:val="left" w:pos="993"/>
        </w:tabs>
        <w:suppressAutoHyphens/>
        <w:spacing w:after="0"/>
        <w:rPr>
          <w:rFonts w:ascii="Times New Roman" w:eastAsia="Times New Roman" w:hAnsi="Times New Roman" w:cs="Times New Roman"/>
          <w:b/>
          <w:bCs/>
          <w:color w:val="000000"/>
          <w:sz w:val="24"/>
          <w:szCs w:val="24"/>
          <w:lang w:eastAsia="zh-CN"/>
        </w:rPr>
      </w:pPr>
    </w:p>
    <w:p w:rsidR="00A2521D" w:rsidRDefault="00A2521D" w:rsidP="00D00E67">
      <w:pPr>
        <w:suppressAutoHyphens/>
        <w:spacing w:after="0" w:line="240" w:lineRule="auto"/>
        <w:jc w:val="center"/>
        <w:rPr>
          <w:rFonts w:ascii="Times New Roman" w:eastAsia="Times New Roman" w:hAnsi="Times New Roman" w:cs="Times New Roman"/>
          <w:b/>
          <w:bCs/>
          <w:color w:val="000000"/>
          <w:sz w:val="24"/>
          <w:szCs w:val="24"/>
          <w:lang w:eastAsia="zh-CN"/>
        </w:rPr>
      </w:pPr>
      <w:r w:rsidRPr="00A2521D">
        <w:rPr>
          <w:rFonts w:ascii="Times New Roman" w:eastAsia="Times New Roman" w:hAnsi="Times New Roman" w:cs="Times New Roman"/>
          <w:b/>
          <w:bCs/>
          <w:color w:val="000000"/>
          <w:sz w:val="24"/>
          <w:szCs w:val="24"/>
          <w:lang w:eastAsia="zh-CN"/>
        </w:rPr>
        <w:lastRenderedPageBreak/>
        <w:t>2.1.3. Познавательное направление воспитания</w:t>
      </w:r>
    </w:p>
    <w:tbl>
      <w:tblPr>
        <w:tblStyle w:val="a3"/>
        <w:tblW w:w="0" w:type="auto"/>
        <w:tblLook w:val="04A0"/>
      </w:tblPr>
      <w:tblGrid>
        <w:gridCol w:w="2376"/>
        <w:gridCol w:w="7513"/>
      </w:tblGrid>
      <w:tr w:rsidR="00060987" w:rsidTr="00060987">
        <w:tc>
          <w:tcPr>
            <w:tcW w:w="2376" w:type="dxa"/>
          </w:tcPr>
          <w:p w:rsidR="00060987" w:rsidRPr="002B57AA" w:rsidRDefault="00060987"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Направления/модуль</w:t>
            </w:r>
          </w:p>
        </w:tc>
        <w:tc>
          <w:tcPr>
            <w:tcW w:w="7513" w:type="dxa"/>
          </w:tcPr>
          <w:p w:rsidR="00060987" w:rsidRPr="002B57AA" w:rsidRDefault="00060987"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Содержание направления</w:t>
            </w:r>
          </w:p>
        </w:tc>
      </w:tr>
      <w:tr w:rsidR="00060987" w:rsidTr="00060987">
        <w:tc>
          <w:tcPr>
            <w:tcW w:w="2376" w:type="dxa"/>
          </w:tcPr>
          <w:p w:rsidR="00060987" w:rsidRPr="00060987" w:rsidRDefault="00060987" w:rsidP="00060987">
            <w:pPr>
              <w:suppressAutoHyphens/>
              <w:jc w:val="center"/>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sz w:val="24"/>
                <w:szCs w:val="24"/>
                <w:lang w:val="ru-RU" w:eastAsia="zh-CN"/>
              </w:rPr>
              <w:t>Познавательное</w:t>
            </w:r>
          </w:p>
          <w:p w:rsidR="00060987" w:rsidRPr="00060987" w:rsidRDefault="00060987" w:rsidP="00060987">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w:t>
            </w:r>
            <w:r w:rsidRPr="00060987">
              <w:rPr>
                <w:rFonts w:ascii="Times New Roman" w:eastAsia="Times New Roman" w:hAnsi="Times New Roman" w:cs="Times New Roman"/>
                <w:sz w:val="24"/>
                <w:szCs w:val="24"/>
                <w:lang w:val="ru-RU" w:eastAsia="zh-CN"/>
              </w:rPr>
              <w:t xml:space="preserve"> «Хочу всё</w:t>
            </w:r>
          </w:p>
          <w:p w:rsidR="00060987" w:rsidRPr="00060987" w:rsidRDefault="00060987" w:rsidP="00060987">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знать</w:t>
            </w:r>
            <w:r w:rsidR="002C4AF9">
              <w:rPr>
                <w:rFonts w:ascii="Times New Roman" w:eastAsia="Times New Roman" w:hAnsi="Times New Roman" w:cs="Times New Roman"/>
                <w:sz w:val="24"/>
                <w:szCs w:val="24"/>
                <w:lang w:val="ru-RU" w:eastAsia="zh-CN"/>
              </w:rPr>
              <w:t>»</w:t>
            </w:r>
          </w:p>
          <w:p w:rsidR="00060987" w:rsidRPr="00060987" w:rsidRDefault="00060987" w:rsidP="00D00E67">
            <w:pPr>
              <w:suppressAutoHyphens/>
              <w:jc w:val="center"/>
              <w:rPr>
                <w:rFonts w:ascii="Times New Roman" w:eastAsia="Times New Roman" w:hAnsi="Times New Roman" w:cs="Times New Roman"/>
                <w:sz w:val="24"/>
                <w:szCs w:val="24"/>
                <w:lang w:val="ru-RU" w:eastAsia="zh-CN"/>
              </w:rPr>
            </w:pPr>
          </w:p>
        </w:tc>
        <w:tc>
          <w:tcPr>
            <w:tcW w:w="7513" w:type="dxa"/>
          </w:tcPr>
          <w:p w:rsidR="00060987" w:rsidRPr="00060987" w:rsidRDefault="00060987" w:rsidP="00060987">
            <w:pPr>
              <w:suppressAutoHyphens/>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Ценность</w:t>
            </w:r>
            <w:r w:rsidRPr="00A2521D">
              <w:rPr>
                <w:rFonts w:ascii="Times New Roman" w:eastAsia="Times New Roman" w:hAnsi="Times New Roman" w:cs="Times New Roman"/>
                <w:color w:val="000000"/>
                <w:sz w:val="24"/>
                <w:szCs w:val="24"/>
                <w:lang w:eastAsia="zh-CN"/>
              </w:rPr>
              <w:t> </w:t>
            </w:r>
            <w:r w:rsidRPr="00060987">
              <w:rPr>
                <w:rFonts w:ascii="Times New Roman" w:eastAsia="Times New Roman" w:hAnsi="Times New Roman" w:cs="Times New Roman"/>
                <w:color w:val="000000"/>
                <w:sz w:val="24"/>
                <w:szCs w:val="24"/>
                <w:lang w:val="ru-RU" w:eastAsia="zh-CN"/>
              </w:rPr>
              <w:t>–</w:t>
            </w:r>
            <w:r w:rsidRPr="00A2521D">
              <w:rPr>
                <w:rFonts w:ascii="Times New Roman" w:eastAsia="Times New Roman" w:hAnsi="Times New Roman" w:cs="Times New Roman"/>
                <w:color w:val="000000"/>
                <w:sz w:val="24"/>
                <w:szCs w:val="24"/>
                <w:lang w:eastAsia="zh-CN"/>
              </w:rPr>
              <w:t> </w:t>
            </w:r>
            <w:r w:rsidRPr="00060987">
              <w:rPr>
                <w:rFonts w:ascii="Times New Roman" w:eastAsia="Times New Roman" w:hAnsi="Times New Roman" w:cs="Times New Roman"/>
                <w:b/>
                <w:bCs/>
                <w:color w:val="000000"/>
                <w:sz w:val="24"/>
                <w:szCs w:val="24"/>
                <w:lang w:val="ru-RU" w:eastAsia="zh-CN"/>
              </w:rPr>
              <w:t>знания</w:t>
            </w:r>
            <w:r w:rsidRPr="00060987">
              <w:rPr>
                <w:rFonts w:ascii="Times New Roman" w:eastAsia="Times New Roman" w:hAnsi="Times New Roman" w:cs="Times New Roman"/>
                <w:color w:val="000000"/>
                <w:sz w:val="24"/>
                <w:szCs w:val="24"/>
                <w:lang w:val="ru-RU" w:eastAsia="zh-CN"/>
              </w:rPr>
              <w:t>.</w:t>
            </w:r>
            <w:r w:rsidRPr="00A2521D">
              <w:rPr>
                <w:rFonts w:ascii="Times New Roman" w:eastAsia="Times New Roman" w:hAnsi="Times New Roman" w:cs="Times New Roman"/>
                <w:color w:val="000000"/>
                <w:sz w:val="24"/>
                <w:szCs w:val="24"/>
                <w:lang w:eastAsia="zh-CN"/>
              </w:rPr>
              <w:t> </w:t>
            </w:r>
            <w:r w:rsidRPr="00060987">
              <w:rPr>
                <w:rFonts w:ascii="Times New Roman" w:eastAsia="Times New Roman" w:hAnsi="Times New Roman" w:cs="Times New Roman"/>
                <w:color w:val="000000"/>
                <w:sz w:val="24"/>
                <w:szCs w:val="24"/>
                <w:lang w:val="ru-RU" w:eastAsia="zh-CN"/>
              </w:rPr>
              <w:t>Цель познавательного направления воспитания – формирование ценности познания.</w:t>
            </w:r>
          </w:p>
          <w:p w:rsidR="00060987" w:rsidRPr="00060987" w:rsidRDefault="00060987" w:rsidP="00060987">
            <w:pPr>
              <w:suppressAutoHyphens/>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Значимым для воспитания ребенка является формир</w:t>
            </w:r>
            <w:r>
              <w:rPr>
                <w:rFonts w:ascii="Times New Roman" w:eastAsia="Times New Roman" w:hAnsi="Times New Roman" w:cs="Times New Roman"/>
                <w:color w:val="000000"/>
                <w:sz w:val="24"/>
                <w:szCs w:val="24"/>
                <w:lang w:val="ru-RU" w:eastAsia="zh-CN"/>
              </w:rPr>
              <w:t xml:space="preserve">ование целостной картины мира, </w:t>
            </w:r>
            <w:r w:rsidRPr="00060987">
              <w:rPr>
                <w:rFonts w:ascii="Times New Roman" w:eastAsia="Times New Roman" w:hAnsi="Times New Roman" w:cs="Times New Roman"/>
                <w:color w:val="000000"/>
                <w:sz w:val="24"/>
                <w:szCs w:val="24"/>
                <w:lang w:val="ru-RU" w:eastAsia="zh-CN"/>
              </w:rPr>
              <w:t>в которой интегрировано ценностное, эмоционально окрашенное отношение к миру, людям, природе, деятельности человека.</w:t>
            </w:r>
          </w:p>
          <w:p w:rsidR="00060987" w:rsidRPr="00060987" w:rsidRDefault="00060987" w:rsidP="00060987">
            <w:pPr>
              <w:suppressAutoHyphens/>
              <w:jc w:val="both"/>
              <w:rPr>
                <w:rFonts w:ascii="Times New Roman" w:eastAsia="Times New Roman" w:hAnsi="Times New Roman" w:cs="Times New Roman"/>
                <w:b/>
                <w:sz w:val="24"/>
                <w:szCs w:val="24"/>
                <w:lang w:eastAsia="zh-CN"/>
              </w:rPr>
            </w:pPr>
            <w:r w:rsidRPr="00060987">
              <w:rPr>
                <w:rFonts w:ascii="Times New Roman" w:eastAsia="Times New Roman" w:hAnsi="Times New Roman" w:cs="Times New Roman"/>
                <w:b/>
                <w:color w:val="000000"/>
                <w:sz w:val="24"/>
                <w:szCs w:val="24"/>
                <w:lang w:eastAsia="zh-CN"/>
              </w:rPr>
              <w:t xml:space="preserve">Задачи </w:t>
            </w:r>
            <w:proofErr w:type="spellStart"/>
            <w:r w:rsidRPr="00060987">
              <w:rPr>
                <w:rFonts w:ascii="Times New Roman" w:eastAsia="Times New Roman" w:hAnsi="Times New Roman" w:cs="Times New Roman"/>
                <w:b/>
                <w:color w:val="000000"/>
                <w:sz w:val="24"/>
                <w:szCs w:val="24"/>
                <w:lang w:eastAsia="zh-CN"/>
              </w:rPr>
              <w:t>познавательного</w:t>
            </w:r>
            <w:proofErr w:type="spellEnd"/>
            <w:r w:rsidRPr="00060987">
              <w:rPr>
                <w:rFonts w:ascii="Times New Roman" w:eastAsia="Times New Roman" w:hAnsi="Times New Roman" w:cs="Times New Roman"/>
                <w:b/>
                <w:color w:val="000000"/>
                <w:sz w:val="24"/>
                <w:szCs w:val="24"/>
                <w:lang w:eastAsia="zh-CN"/>
              </w:rPr>
              <w:t xml:space="preserve"> </w:t>
            </w:r>
            <w:proofErr w:type="spellStart"/>
            <w:r w:rsidRPr="00060987">
              <w:rPr>
                <w:rFonts w:ascii="Times New Roman" w:eastAsia="Times New Roman" w:hAnsi="Times New Roman" w:cs="Times New Roman"/>
                <w:b/>
                <w:color w:val="000000"/>
                <w:sz w:val="24"/>
                <w:szCs w:val="24"/>
                <w:lang w:eastAsia="zh-CN"/>
              </w:rPr>
              <w:t>направления</w:t>
            </w:r>
            <w:proofErr w:type="spellEnd"/>
            <w:r w:rsidRPr="00060987">
              <w:rPr>
                <w:rFonts w:ascii="Times New Roman" w:eastAsia="Times New Roman" w:hAnsi="Times New Roman" w:cs="Times New Roman"/>
                <w:b/>
                <w:color w:val="000000"/>
                <w:sz w:val="24"/>
                <w:szCs w:val="24"/>
                <w:lang w:eastAsia="zh-CN"/>
              </w:rPr>
              <w:t xml:space="preserve"> </w:t>
            </w:r>
            <w:proofErr w:type="spellStart"/>
            <w:r w:rsidRPr="00060987">
              <w:rPr>
                <w:rFonts w:ascii="Times New Roman" w:eastAsia="Times New Roman" w:hAnsi="Times New Roman" w:cs="Times New Roman"/>
                <w:b/>
                <w:color w:val="000000"/>
                <w:sz w:val="24"/>
                <w:szCs w:val="24"/>
                <w:lang w:eastAsia="zh-CN"/>
              </w:rPr>
              <w:t>воспитания</w:t>
            </w:r>
            <w:proofErr w:type="spellEnd"/>
            <w:r w:rsidRPr="00060987">
              <w:rPr>
                <w:rFonts w:ascii="Times New Roman" w:eastAsia="Times New Roman" w:hAnsi="Times New Roman" w:cs="Times New Roman"/>
                <w:b/>
                <w:color w:val="000000"/>
                <w:sz w:val="24"/>
                <w:szCs w:val="24"/>
                <w:lang w:eastAsia="zh-CN"/>
              </w:rPr>
              <w:t>:</w:t>
            </w:r>
          </w:p>
          <w:p w:rsidR="00060987" w:rsidRPr="00060987" w:rsidRDefault="00060987" w:rsidP="00060987">
            <w:pPr>
              <w:numPr>
                <w:ilvl w:val="0"/>
                <w:numId w:val="19"/>
              </w:numPr>
              <w:tabs>
                <w:tab w:val="left" w:pos="318"/>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развитие любознательности, формирование опыта познавательной инициативы;</w:t>
            </w:r>
          </w:p>
          <w:p w:rsidR="00060987" w:rsidRPr="00060987" w:rsidRDefault="00060987" w:rsidP="00060987">
            <w:pPr>
              <w:numPr>
                <w:ilvl w:val="0"/>
                <w:numId w:val="19"/>
              </w:numPr>
              <w:tabs>
                <w:tab w:val="left" w:pos="318"/>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формирование ценностного отношения к взрослому как источнику знаний;</w:t>
            </w:r>
          </w:p>
          <w:p w:rsidR="00060987" w:rsidRPr="00060987" w:rsidRDefault="00060987" w:rsidP="00060987">
            <w:pPr>
              <w:numPr>
                <w:ilvl w:val="0"/>
                <w:numId w:val="19"/>
              </w:numPr>
              <w:tabs>
                <w:tab w:val="left" w:pos="318"/>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 xml:space="preserve">приобщение ребенка к культурным способам познания (книги, </w:t>
            </w:r>
            <w:proofErr w:type="spellStart"/>
            <w:proofErr w:type="gramStart"/>
            <w:r w:rsidRPr="00060987">
              <w:rPr>
                <w:rFonts w:ascii="Times New Roman" w:eastAsia="Times New Roman" w:hAnsi="Times New Roman" w:cs="Times New Roman"/>
                <w:color w:val="000000"/>
                <w:sz w:val="24"/>
                <w:szCs w:val="24"/>
                <w:lang w:val="ru-RU" w:eastAsia="zh-CN"/>
              </w:rPr>
              <w:t>интернет-источники</w:t>
            </w:r>
            <w:proofErr w:type="spellEnd"/>
            <w:proofErr w:type="gramEnd"/>
            <w:r w:rsidRPr="00060987">
              <w:rPr>
                <w:rFonts w:ascii="Times New Roman" w:eastAsia="Times New Roman" w:hAnsi="Times New Roman" w:cs="Times New Roman"/>
                <w:color w:val="000000"/>
                <w:sz w:val="24"/>
                <w:szCs w:val="24"/>
                <w:lang w:val="ru-RU" w:eastAsia="zh-CN"/>
              </w:rPr>
              <w:t>, дискуссии и др.).</w:t>
            </w:r>
          </w:p>
          <w:p w:rsidR="00060987" w:rsidRPr="00060987" w:rsidRDefault="00060987" w:rsidP="00060987">
            <w:pPr>
              <w:tabs>
                <w:tab w:val="left" w:pos="318"/>
              </w:tabs>
              <w:suppressAutoHyphens/>
              <w:ind w:firstLine="34"/>
              <w:jc w:val="both"/>
              <w:rPr>
                <w:rFonts w:ascii="Times New Roman" w:eastAsia="Times New Roman" w:hAnsi="Times New Roman" w:cs="Times New Roman"/>
                <w:b/>
                <w:sz w:val="24"/>
                <w:szCs w:val="24"/>
                <w:lang w:eastAsia="zh-CN"/>
              </w:rPr>
            </w:pPr>
            <w:proofErr w:type="spellStart"/>
            <w:r w:rsidRPr="00060987">
              <w:rPr>
                <w:rFonts w:ascii="Times New Roman" w:eastAsia="Times New Roman" w:hAnsi="Times New Roman" w:cs="Times New Roman"/>
                <w:b/>
                <w:color w:val="000000"/>
                <w:sz w:val="24"/>
                <w:szCs w:val="24"/>
                <w:lang w:eastAsia="zh-CN"/>
              </w:rPr>
              <w:t>Направления</w:t>
            </w:r>
            <w:proofErr w:type="spellEnd"/>
            <w:r w:rsidRPr="00060987">
              <w:rPr>
                <w:rFonts w:ascii="Times New Roman" w:eastAsia="Times New Roman" w:hAnsi="Times New Roman" w:cs="Times New Roman"/>
                <w:b/>
                <w:color w:val="000000"/>
                <w:sz w:val="24"/>
                <w:szCs w:val="24"/>
                <w:lang w:eastAsia="zh-CN"/>
              </w:rPr>
              <w:t xml:space="preserve"> </w:t>
            </w:r>
            <w:proofErr w:type="spellStart"/>
            <w:r w:rsidRPr="00060987">
              <w:rPr>
                <w:rFonts w:ascii="Times New Roman" w:eastAsia="Times New Roman" w:hAnsi="Times New Roman" w:cs="Times New Roman"/>
                <w:b/>
                <w:color w:val="000000"/>
                <w:sz w:val="24"/>
                <w:szCs w:val="24"/>
                <w:lang w:eastAsia="zh-CN"/>
              </w:rPr>
              <w:t>деятельности</w:t>
            </w:r>
            <w:proofErr w:type="spellEnd"/>
            <w:r w:rsidRPr="00060987">
              <w:rPr>
                <w:rFonts w:ascii="Times New Roman" w:eastAsia="Times New Roman" w:hAnsi="Times New Roman" w:cs="Times New Roman"/>
                <w:b/>
                <w:color w:val="000000"/>
                <w:sz w:val="24"/>
                <w:szCs w:val="24"/>
                <w:lang w:eastAsia="zh-CN"/>
              </w:rPr>
              <w:t xml:space="preserve"> </w:t>
            </w:r>
            <w:proofErr w:type="spellStart"/>
            <w:r w:rsidRPr="00060987">
              <w:rPr>
                <w:rFonts w:ascii="Times New Roman" w:eastAsia="Times New Roman" w:hAnsi="Times New Roman" w:cs="Times New Roman"/>
                <w:b/>
                <w:color w:val="000000"/>
                <w:sz w:val="24"/>
                <w:szCs w:val="24"/>
                <w:lang w:eastAsia="zh-CN"/>
              </w:rPr>
              <w:t>воспитателя</w:t>
            </w:r>
            <w:proofErr w:type="spellEnd"/>
            <w:r w:rsidRPr="00060987">
              <w:rPr>
                <w:rFonts w:ascii="Times New Roman" w:eastAsia="Times New Roman" w:hAnsi="Times New Roman" w:cs="Times New Roman"/>
                <w:b/>
                <w:color w:val="000000"/>
                <w:sz w:val="24"/>
                <w:szCs w:val="24"/>
                <w:lang w:eastAsia="zh-CN"/>
              </w:rPr>
              <w:t>:</w:t>
            </w:r>
          </w:p>
          <w:p w:rsidR="00060987" w:rsidRPr="00060987" w:rsidRDefault="00060987" w:rsidP="00060987">
            <w:pPr>
              <w:numPr>
                <w:ilvl w:val="0"/>
                <w:numId w:val="25"/>
              </w:numPr>
              <w:tabs>
                <w:tab w:val="left" w:pos="0"/>
                <w:tab w:val="left" w:pos="318"/>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60987" w:rsidRPr="00060987" w:rsidRDefault="00060987" w:rsidP="00060987">
            <w:pPr>
              <w:numPr>
                <w:ilvl w:val="0"/>
                <w:numId w:val="25"/>
              </w:numPr>
              <w:tabs>
                <w:tab w:val="left" w:pos="0"/>
                <w:tab w:val="left" w:pos="318"/>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 xml:space="preserve">организация конструкторской и продуктивной творческой деятельности, проектной </w:t>
            </w:r>
            <w:r w:rsidRPr="00060987">
              <w:rPr>
                <w:rFonts w:ascii="Times New Roman" w:eastAsia="Times New Roman" w:hAnsi="Times New Roman" w:cs="Times New Roman"/>
                <w:color w:val="000000"/>
                <w:sz w:val="24"/>
                <w:szCs w:val="24"/>
                <w:lang w:val="ru-RU" w:eastAsia="zh-CN"/>
              </w:rPr>
              <w:br/>
              <w:t xml:space="preserve">и исследовательской деятельности детей совместно </w:t>
            </w:r>
            <w:proofErr w:type="gramStart"/>
            <w:r w:rsidRPr="00060987">
              <w:rPr>
                <w:rFonts w:ascii="Times New Roman" w:eastAsia="Times New Roman" w:hAnsi="Times New Roman" w:cs="Times New Roman"/>
                <w:color w:val="000000"/>
                <w:sz w:val="24"/>
                <w:szCs w:val="24"/>
                <w:lang w:val="ru-RU" w:eastAsia="zh-CN"/>
              </w:rPr>
              <w:t>со</w:t>
            </w:r>
            <w:proofErr w:type="gramEnd"/>
            <w:r w:rsidRPr="00060987">
              <w:rPr>
                <w:rFonts w:ascii="Times New Roman" w:eastAsia="Times New Roman" w:hAnsi="Times New Roman" w:cs="Times New Roman"/>
                <w:color w:val="000000"/>
                <w:sz w:val="24"/>
                <w:szCs w:val="24"/>
                <w:lang w:val="ru-RU" w:eastAsia="zh-CN"/>
              </w:rPr>
              <w:t xml:space="preserve"> взрослыми;</w:t>
            </w:r>
          </w:p>
          <w:p w:rsidR="00060987" w:rsidRPr="00060987" w:rsidRDefault="00060987" w:rsidP="00060987">
            <w:pPr>
              <w:numPr>
                <w:ilvl w:val="0"/>
                <w:numId w:val="25"/>
              </w:numPr>
              <w:tabs>
                <w:tab w:val="left" w:pos="0"/>
                <w:tab w:val="left" w:pos="318"/>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bl>
    <w:p w:rsidR="00D00E67" w:rsidRDefault="00D00E67" w:rsidP="00060987">
      <w:pPr>
        <w:suppressAutoHyphens/>
        <w:spacing w:after="0" w:line="480" w:lineRule="auto"/>
        <w:rPr>
          <w:rFonts w:ascii="Times New Roman" w:eastAsia="Times New Roman" w:hAnsi="Times New Roman" w:cs="Times New Roman"/>
          <w:b/>
          <w:bCs/>
          <w:color w:val="000000"/>
          <w:sz w:val="24"/>
          <w:szCs w:val="24"/>
          <w:lang w:eastAsia="zh-CN"/>
        </w:rPr>
      </w:pPr>
    </w:p>
    <w:p w:rsidR="00A2521D" w:rsidRDefault="00A2521D" w:rsidP="00D00E67">
      <w:pPr>
        <w:suppressAutoHyphens/>
        <w:spacing w:after="0" w:line="240" w:lineRule="auto"/>
        <w:jc w:val="center"/>
        <w:rPr>
          <w:rFonts w:ascii="Times New Roman" w:eastAsia="Times New Roman" w:hAnsi="Times New Roman" w:cs="Times New Roman"/>
          <w:b/>
          <w:bCs/>
          <w:color w:val="000000"/>
          <w:sz w:val="24"/>
          <w:szCs w:val="24"/>
          <w:lang w:eastAsia="zh-CN"/>
        </w:rPr>
      </w:pPr>
      <w:r w:rsidRPr="00A2521D">
        <w:rPr>
          <w:rFonts w:ascii="Times New Roman" w:eastAsia="Times New Roman" w:hAnsi="Times New Roman" w:cs="Times New Roman"/>
          <w:b/>
          <w:bCs/>
          <w:color w:val="000000"/>
          <w:sz w:val="24"/>
          <w:szCs w:val="24"/>
          <w:lang w:eastAsia="zh-CN"/>
        </w:rPr>
        <w:t>2.1.4. Физическое и оздоровительное направление воспитания</w:t>
      </w:r>
    </w:p>
    <w:tbl>
      <w:tblPr>
        <w:tblStyle w:val="a3"/>
        <w:tblW w:w="0" w:type="auto"/>
        <w:tblLook w:val="04A0"/>
      </w:tblPr>
      <w:tblGrid>
        <w:gridCol w:w="2376"/>
        <w:gridCol w:w="7513"/>
      </w:tblGrid>
      <w:tr w:rsidR="00060987" w:rsidTr="00060987">
        <w:tc>
          <w:tcPr>
            <w:tcW w:w="2376" w:type="dxa"/>
          </w:tcPr>
          <w:p w:rsidR="00060987" w:rsidRPr="002B57AA" w:rsidRDefault="00060987"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Направления/модуль</w:t>
            </w:r>
          </w:p>
        </w:tc>
        <w:tc>
          <w:tcPr>
            <w:tcW w:w="7513" w:type="dxa"/>
          </w:tcPr>
          <w:p w:rsidR="00060987" w:rsidRPr="002B57AA" w:rsidRDefault="00060987"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Содержание направления</w:t>
            </w:r>
          </w:p>
        </w:tc>
      </w:tr>
      <w:tr w:rsidR="00060987" w:rsidTr="00060987">
        <w:tc>
          <w:tcPr>
            <w:tcW w:w="2376" w:type="dxa"/>
          </w:tcPr>
          <w:p w:rsidR="00060987" w:rsidRPr="00060987" w:rsidRDefault="00060987" w:rsidP="00060987">
            <w:pPr>
              <w:suppressAutoHyphens/>
              <w:jc w:val="center"/>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sz w:val="24"/>
                <w:szCs w:val="24"/>
                <w:lang w:val="ru-RU" w:eastAsia="zh-CN"/>
              </w:rPr>
              <w:t>Физическое и</w:t>
            </w:r>
          </w:p>
          <w:p w:rsidR="00060987" w:rsidRPr="00060987" w:rsidRDefault="00060987" w:rsidP="00060987">
            <w:pPr>
              <w:suppressAutoHyphens/>
              <w:jc w:val="center"/>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sz w:val="24"/>
                <w:szCs w:val="24"/>
                <w:lang w:val="ru-RU" w:eastAsia="zh-CN"/>
              </w:rPr>
              <w:t>оздоровительное</w:t>
            </w:r>
          </w:p>
          <w:p w:rsidR="00060987" w:rsidRPr="00060987" w:rsidRDefault="002C4AF9" w:rsidP="00060987">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w:t>
            </w:r>
            <w:r w:rsidR="00060987" w:rsidRPr="00060987">
              <w:rPr>
                <w:rFonts w:ascii="Times New Roman" w:eastAsia="Times New Roman" w:hAnsi="Times New Roman" w:cs="Times New Roman"/>
                <w:sz w:val="24"/>
                <w:szCs w:val="24"/>
                <w:lang w:val="ru-RU" w:eastAsia="zh-CN"/>
              </w:rPr>
              <w:t xml:space="preserve"> «Я и </w:t>
            </w:r>
            <w:proofErr w:type="gramStart"/>
            <w:r w:rsidR="00060987" w:rsidRPr="00060987">
              <w:rPr>
                <w:rFonts w:ascii="Times New Roman" w:eastAsia="Times New Roman" w:hAnsi="Times New Roman" w:cs="Times New Roman"/>
                <w:sz w:val="24"/>
                <w:szCs w:val="24"/>
                <w:lang w:val="ru-RU" w:eastAsia="zh-CN"/>
              </w:rPr>
              <w:t>моё</w:t>
            </w:r>
            <w:proofErr w:type="gramEnd"/>
          </w:p>
          <w:p w:rsidR="00060987" w:rsidRPr="00060987" w:rsidRDefault="002C4AF9" w:rsidP="00060987">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здоровье»</w:t>
            </w:r>
          </w:p>
          <w:p w:rsidR="00060987" w:rsidRPr="00B32E44" w:rsidRDefault="00060987" w:rsidP="00D00E67">
            <w:pPr>
              <w:suppressAutoHyphens/>
              <w:jc w:val="center"/>
              <w:rPr>
                <w:rFonts w:ascii="Times New Roman" w:eastAsia="Times New Roman" w:hAnsi="Times New Roman" w:cs="Times New Roman"/>
                <w:sz w:val="24"/>
                <w:szCs w:val="24"/>
                <w:lang w:val="ru-RU" w:eastAsia="zh-CN"/>
              </w:rPr>
            </w:pPr>
          </w:p>
        </w:tc>
        <w:tc>
          <w:tcPr>
            <w:tcW w:w="7513" w:type="dxa"/>
          </w:tcPr>
          <w:p w:rsidR="00060987" w:rsidRPr="00060987" w:rsidRDefault="00060987" w:rsidP="00060987">
            <w:pPr>
              <w:suppressAutoHyphens/>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Ценность</w:t>
            </w:r>
            <w:r w:rsidRPr="00A2521D">
              <w:rPr>
                <w:rFonts w:ascii="Times New Roman" w:eastAsia="Times New Roman" w:hAnsi="Times New Roman" w:cs="Times New Roman"/>
                <w:color w:val="000000"/>
                <w:sz w:val="24"/>
                <w:szCs w:val="24"/>
                <w:lang w:eastAsia="zh-CN"/>
              </w:rPr>
              <w:t> </w:t>
            </w:r>
            <w:r w:rsidRPr="00060987">
              <w:rPr>
                <w:rFonts w:ascii="Times New Roman" w:eastAsia="Times New Roman" w:hAnsi="Times New Roman" w:cs="Times New Roman"/>
                <w:color w:val="000000"/>
                <w:sz w:val="24"/>
                <w:szCs w:val="24"/>
                <w:lang w:val="ru-RU" w:eastAsia="zh-CN"/>
              </w:rPr>
              <w:t>–</w:t>
            </w:r>
            <w:r w:rsidRPr="00A2521D">
              <w:rPr>
                <w:rFonts w:ascii="Times New Roman" w:eastAsia="Times New Roman" w:hAnsi="Times New Roman" w:cs="Times New Roman"/>
                <w:color w:val="000000"/>
                <w:sz w:val="24"/>
                <w:szCs w:val="24"/>
                <w:lang w:eastAsia="zh-CN"/>
              </w:rPr>
              <w:t> </w:t>
            </w:r>
            <w:r w:rsidRPr="00060987">
              <w:rPr>
                <w:rFonts w:ascii="Times New Roman" w:eastAsia="Times New Roman" w:hAnsi="Times New Roman" w:cs="Times New Roman"/>
                <w:b/>
                <w:bCs/>
                <w:color w:val="000000"/>
                <w:sz w:val="24"/>
                <w:szCs w:val="24"/>
                <w:lang w:val="ru-RU" w:eastAsia="zh-CN"/>
              </w:rPr>
              <w:t>здоровье.</w:t>
            </w:r>
            <w:r w:rsidRPr="00A2521D">
              <w:rPr>
                <w:rFonts w:ascii="Times New Roman" w:eastAsia="Times New Roman" w:hAnsi="Times New Roman" w:cs="Times New Roman"/>
                <w:b/>
                <w:bCs/>
                <w:color w:val="000000"/>
                <w:sz w:val="24"/>
                <w:szCs w:val="24"/>
                <w:lang w:eastAsia="zh-CN"/>
              </w:rPr>
              <w:t> </w:t>
            </w:r>
            <w:r w:rsidRPr="00060987">
              <w:rPr>
                <w:rFonts w:ascii="Times New Roman" w:eastAsia="Times New Roman" w:hAnsi="Times New Roman" w:cs="Times New Roman"/>
                <w:b/>
                <w:color w:val="000000"/>
                <w:sz w:val="24"/>
                <w:szCs w:val="24"/>
                <w:lang w:val="ru-RU" w:eastAsia="zh-CN"/>
              </w:rPr>
              <w:t>Цель</w:t>
            </w:r>
            <w:r w:rsidRPr="00060987">
              <w:rPr>
                <w:rFonts w:ascii="Times New Roman" w:eastAsia="Times New Roman" w:hAnsi="Times New Roman" w:cs="Times New Roman"/>
                <w:color w:val="000000"/>
                <w:sz w:val="24"/>
                <w:szCs w:val="24"/>
                <w:lang w:val="ru-RU" w:eastAsia="zh-CN"/>
              </w:rPr>
              <w:t xml:space="preserve">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60987">
              <w:rPr>
                <w:rFonts w:ascii="Times New Roman" w:eastAsia="Times New Roman" w:hAnsi="Times New Roman" w:cs="Times New Roman"/>
                <w:color w:val="000000"/>
                <w:sz w:val="24"/>
                <w:szCs w:val="24"/>
                <w:lang w:val="ru-RU" w:eastAsia="zh-CN"/>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060987" w:rsidRPr="00060987" w:rsidRDefault="00060987" w:rsidP="00060987">
            <w:pPr>
              <w:suppressAutoHyphens/>
              <w:jc w:val="both"/>
              <w:rPr>
                <w:rFonts w:ascii="Times New Roman" w:eastAsia="Times New Roman" w:hAnsi="Times New Roman" w:cs="Times New Roman"/>
                <w:b/>
                <w:sz w:val="24"/>
                <w:szCs w:val="24"/>
                <w:lang w:val="ru-RU" w:eastAsia="zh-CN"/>
              </w:rPr>
            </w:pPr>
            <w:r w:rsidRPr="00060987">
              <w:rPr>
                <w:rFonts w:ascii="Times New Roman" w:eastAsia="Times New Roman" w:hAnsi="Times New Roman" w:cs="Times New Roman"/>
                <w:b/>
                <w:color w:val="000000"/>
                <w:sz w:val="24"/>
                <w:szCs w:val="24"/>
                <w:lang w:val="ru-RU" w:eastAsia="zh-CN"/>
              </w:rPr>
              <w:t>Задачи по формированию здорового образа жизни:</w:t>
            </w:r>
          </w:p>
          <w:p w:rsidR="00060987" w:rsidRPr="00060987" w:rsidRDefault="00060987" w:rsidP="00060987">
            <w:pPr>
              <w:numPr>
                <w:ilvl w:val="0"/>
                <w:numId w:val="18"/>
              </w:numPr>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60987" w:rsidRPr="00060987" w:rsidRDefault="00060987" w:rsidP="00060987">
            <w:pPr>
              <w:numPr>
                <w:ilvl w:val="0"/>
                <w:numId w:val="14"/>
              </w:numPr>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 xml:space="preserve">закаливание, повышение сопротивляемости к воздействию условий внешней среды; </w:t>
            </w:r>
          </w:p>
          <w:p w:rsidR="00060987" w:rsidRPr="00060987" w:rsidRDefault="00060987" w:rsidP="00060987">
            <w:pPr>
              <w:numPr>
                <w:ilvl w:val="0"/>
                <w:numId w:val="14"/>
              </w:numPr>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укрепление опорно-двигательного аппарата; развитие двигательных способностей, обучение двигательным навыкам и умениям;</w:t>
            </w:r>
          </w:p>
          <w:p w:rsidR="00060987" w:rsidRPr="00060987" w:rsidRDefault="00060987" w:rsidP="00060987">
            <w:pPr>
              <w:numPr>
                <w:ilvl w:val="0"/>
                <w:numId w:val="14"/>
              </w:numPr>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формирование элементарных представлений в области физической культуры, здоровья и безопасного образа жизни;</w:t>
            </w:r>
          </w:p>
          <w:p w:rsidR="00060987" w:rsidRPr="00060987" w:rsidRDefault="00060987" w:rsidP="00060987">
            <w:pPr>
              <w:numPr>
                <w:ilvl w:val="0"/>
                <w:numId w:val="14"/>
              </w:numPr>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lastRenderedPageBreak/>
              <w:t>организация сна, здорового питания, выстраивание правильного режима дня;</w:t>
            </w:r>
          </w:p>
          <w:p w:rsidR="00060987" w:rsidRPr="00060987" w:rsidRDefault="00060987" w:rsidP="00060987">
            <w:pPr>
              <w:numPr>
                <w:ilvl w:val="0"/>
                <w:numId w:val="14"/>
              </w:numPr>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воспитание экологической культуры, обучение безопасности жизнедеятельности.</w:t>
            </w:r>
          </w:p>
          <w:p w:rsidR="00060987" w:rsidRPr="00060987" w:rsidRDefault="00060987" w:rsidP="00060987">
            <w:pPr>
              <w:suppressAutoHyphens/>
              <w:jc w:val="both"/>
              <w:rPr>
                <w:rFonts w:ascii="Times New Roman" w:eastAsia="Times New Roman" w:hAnsi="Times New Roman" w:cs="Times New Roman"/>
                <w:b/>
                <w:sz w:val="24"/>
                <w:szCs w:val="24"/>
                <w:lang w:eastAsia="zh-CN"/>
              </w:rPr>
            </w:pPr>
            <w:proofErr w:type="spellStart"/>
            <w:r w:rsidRPr="00060987">
              <w:rPr>
                <w:rFonts w:ascii="Times New Roman" w:eastAsia="Times New Roman" w:hAnsi="Times New Roman" w:cs="Times New Roman"/>
                <w:b/>
                <w:color w:val="000000"/>
                <w:sz w:val="24"/>
                <w:szCs w:val="24"/>
                <w:lang w:eastAsia="zh-CN"/>
              </w:rPr>
              <w:t>Направления</w:t>
            </w:r>
            <w:proofErr w:type="spellEnd"/>
            <w:r w:rsidRPr="00060987">
              <w:rPr>
                <w:rFonts w:ascii="Times New Roman" w:eastAsia="Times New Roman" w:hAnsi="Times New Roman" w:cs="Times New Roman"/>
                <w:b/>
                <w:color w:val="000000"/>
                <w:sz w:val="24"/>
                <w:szCs w:val="24"/>
                <w:lang w:eastAsia="zh-CN"/>
              </w:rPr>
              <w:t xml:space="preserve"> </w:t>
            </w:r>
            <w:proofErr w:type="spellStart"/>
            <w:r w:rsidRPr="00060987">
              <w:rPr>
                <w:rFonts w:ascii="Times New Roman" w:eastAsia="Times New Roman" w:hAnsi="Times New Roman" w:cs="Times New Roman"/>
                <w:b/>
                <w:color w:val="000000"/>
                <w:sz w:val="24"/>
                <w:szCs w:val="24"/>
                <w:lang w:eastAsia="zh-CN"/>
              </w:rPr>
              <w:t>деятельности</w:t>
            </w:r>
            <w:proofErr w:type="spellEnd"/>
            <w:r w:rsidRPr="00060987">
              <w:rPr>
                <w:rFonts w:ascii="Times New Roman" w:eastAsia="Times New Roman" w:hAnsi="Times New Roman" w:cs="Times New Roman"/>
                <w:b/>
                <w:color w:val="000000"/>
                <w:sz w:val="24"/>
                <w:szCs w:val="24"/>
                <w:lang w:eastAsia="zh-CN"/>
              </w:rPr>
              <w:t xml:space="preserve"> </w:t>
            </w:r>
            <w:proofErr w:type="spellStart"/>
            <w:r w:rsidRPr="00060987">
              <w:rPr>
                <w:rFonts w:ascii="Times New Roman" w:eastAsia="Times New Roman" w:hAnsi="Times New Roman" w:cs="Times New Roman"/>
                <w:b/>
                <w:color w:val="000000"/>
                <w:sz w:val="24"/>
                <w:szCs w:val="24"/>
                <w:lang w:eastAsia="zh-CN"/>
              </w:rPr>
              <w:t>воспитателя</w:t>
            </w:r>
            <w:proofErr w:type="spellEnd"/>
            <w:r w:rsidRPr="00060987">
              <w:rPr>
                <w:rFonts w:ascii="Times New Roman" w:eastAsia="Times New Roman" w:hAnsi="Times New Roman" w:cs="Times New Roman"/>
                <w:b/>
                <w:color w:val="000000"/>
                <w:sz w:val="24"/>
                <w:szCs w:val="24"/>
                <w:lang w:eastAsia="zh-CN"/>
              </w:rPr>
              <w:t>:</w:t>
            </w:r>
          </w:p>
          <w:p w:rsidR="00060987" w:rsidRPr="00060987" w:rsidRDefault="00060987" w:rsidP="00060987">
            <w:pPr>
              <w:numPr>
                <w:ilvl w:val="0"/>
                <w:numId w:val="28"/>
              </w:numPr>
              <w:tabs>
                <w:tab w:val="left" w:pos="993"/>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организация подвижных, спортивных игр, в том числе традиционных народных игр, дворовых игр на территории детского сада;</w:t>
            </w:r>
          </w:p>
          <w:p w:rsidR="00060987" w:rsidRPr="00060987" w:rsidRDefault="00060987" w:rsidP="00060987">
            <w:pPr>
              <w:numPr>
                <w:ilvl w:val="0"/>
                <w:numId w:val="28"/>
              </w:numPr>
              <w:tabs>
                <w:tab w:val="left" w:pos="993"/>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создание детско-взрослых проектов по здоровому образу жизни;</w:t>
            </w:r>
          </w:p>
          <w:p w:rsidR="00060987" w:rsidRPr="00060987" w:rsidRDefault="00060987" w:rsidP="00060987">
            <w:pPr>
              <w:numPr>
                <w:ilvl w:val="0"/>
                <w:numId w:val="28"/>
              </w:numPr>
              <w:tabs>
                <w:tab w:val="left" w:pos="993"/>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введение оздоровительных традиций в ДОО.</w:t>
            </w:r>
          </w:p>
          <w:p w:rsidR="00060987" w:rsidRPr="00060987" w:rsidRDefault="00060987" w:rsidP="00060987">
            <w:pPr>
              <w:suppressAutoHyphens/>
              <w:ind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 xml:space="preserve">Формирование у дошкольников </w:t>
            </w:r>
            <w:r w:rsidRPr="00060987">
              <w:rPr>
                <w:rFonts w:ascii="Times New Roman" w:eastAsia="Times New Roman" w:hAnsi="Times New Roman" w:cs="Times New Roman"/>
                <w:b/>
                <w:bCs/>
                <w:color w:val="000000"/>
                <w:sz w:val="24"/>
                <w:szCs w:val="24"/>
                <w:lang w:val="ru-RU" w:eastAsia="zh-CN"/>
              </w:rPr>
              <w:t xml:space="preserve">культурно-гигиенических навыков </w:t>
            </w:r>
            <w:r w:rsidRPr="00060987">
              <w:rPr>
                <w:rFonts w:ascii="Times New Roman" w:eastAsia="Times New Roman" w:hAnsi="Times New Roman" w:cs="Times New Roman"/>
                <w:color w:val="000000"/>
                <w:sz w:val="24"/>
                <w:szCs w:val="24"/>
                <w:lang w:val="ru-RU" w:eastAsia="zh-CN"/>
              </w:rPr>
              <w:t xml:space="preserve">является важной частью воспитания </w:t>
            </w:r>
            <w:r w:rsidRPr="00060987">
              <w:rPr>
                <w:rFonts w:ascii="Times New Roman" w:eastAsia="Times New Roman" w:hAnsi="Times New Roman" w:cs="Times New Roman"/>
                <w:b/>
                <w:color w:val="000000"/>
                <w:sz w:val="24"/>
                <w:szCs w:val="24"/>
                <w:lang w:val="ru-RU" w:eastAsia="zh-CN"/>
              </w:rPr>
              <w:t>культуры</w:t>
            </w:r>
            <w:r w:rsidRPr="00060987">
              <w:rPr>
                <w:rFonts w:ascii="Times New Roman" w:eastAsia="Times New Roman" w:hAnsi="Times New Roman" w:cs="Times New Roman"/>
                <w:color w:val="000000"/>
                <w:sz w:val="24"/>
                <w:szCs w:val="24"/>
                <w:lang w:val="ru-RU" w:eastAsia="zh-CN"/>
              </w:rPr>
              <w:t xml:space="preserve"> </w:t>
            </w:r>
            <w:r w:rsidRPr="00060987">
              <w:rPr>
                <w:rFonts w:ascii="Times New Roman" w:eastAsia="Times New Roman" w:hAnsi="Times New Roman" w:cs="Times New Roman"/>
                <w:b/>
                <w:bCs/>
                <w:color w:val="000000"/>
                <w:sz w:val="24"/>
                <w:szCs w:val="24"/>
                <w:lang w:val="ru-RU" w:eastAsia="zh-CN"/>
              </w:rPr>
              <w:t>здоровья</w:t>
            </w:r>
            <w:r w:rsidRPr="00060987">
              <w:rPr>
                <w:rFonts w:ascii="Times New Roman" w:eastAsia="Times New Roman" w:hAnsi="Times New Roman" w:cs="Times New Roman"/>
                <w:color w:val="000000"/>
                <w:sz w:val="24"/>
                <w:szCs w:val="24"/>
                <w:lang w:val="ru-RU" w:eastAsia="zh-CN"/>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60987">
              <w:rPr>
                <w:rFonts w:ascii="Times New Roman" w:eastAsia="Times New Roman" w:hAnsi="Times New Roman" w:cs="Times New Roman"/>
                <w:color w:val="000000"/>
                <w:sz w:val="24"/>
                <w:szCs w:val="24"/>
                <w:lang w:val="ru-RU" w:eastAsia="zh-CN"/>
              </w:rPr>
              <w:br/>
              <w:t>и здоровью человека, но и социальным ожиданиям окружающих людей.</w:t>
            </w:r>
          </w:p>
          <w:p w:rsidR="00060987" w:rsidRPr="00060987" w:rsidRDefault="00060987" w:rsidP="00060987">
            <w:pPr>
              <w:suppressAutoHyphens/>
              <w:ind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060987" w:rsidRPr="00060987" w:rsidRDefault="00060987" w:rsidP="00060987">
            <w:pPr>
              <w:suppressAutoHyphens/>
              <w:ind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060987" w:rsidRPr="00060987" w:rsidRDefault="00060987" w:rsidP="00060987">
            <w:pPr>
              <w:suppressAutoHyphens/>
              <w:ind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060987" w:rsidRPr="00060987" w:rsidRDefault="00060987" w:rsidP="00060987">
            <w:pPr>
              <w:numPr>
                <w:ilvl w:val="0"/>
                <w:numId w:val="30"/>
              </w:numPr>
              <w:tabs>
                <w:tab w:val="left" w:pos="0"/>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формировать у ребенка навыки поведения во время приема пищи;</w:t>
            </w:r>
          </w:p>
          <w:p w:rsidR="00060987" w:rsidRPr="00060987" w:rsidRDefault="00060987" w:rsidP="00060987">
            <w:pPr>
              <w:numPr>
                <w:ilvl w:val="0"/>
                <w:numId w:val="30"/>
              </w:numPr>
              <w:tabs>
                <w:tab w:val="left" w:pos="0"/>
              </w:tabs>
              <w:suppressAutoHyphens/>
              <w:ind w:left="0" w:firstLine="34"/>
              <w:jc w:val="both"/>
              <w:rPr>
                <w:rFonts w:ascii="Times New Roman" w:eastAsia="Times New Roman" w:hAnsi="Times New Roman" w:cs="Times New Roman"/>
                <w:sz w:val="24"/>
                <w:szCs w:val="24"/>
                <w:lang w:val="ru-RU" w:eastAsia="zh-CN"/>
              </w:rPr>
            </w:pPr>
            <w:r w:rsidRPr="00A2521D">
              <w:rPr>
                <w:rFonts w:ascii="Times New Roman" w:eastAsia="Times New Roman" w:hAnsi="Times New Roman" w:cs="Times New Roman"/>
                <w:color w:val="000000"/>
                <w:sz w:val="24"/>
                <w:szCs w:val="24"/>
                <w:lang w:eastAsia="zh-CN"/>
              </w:rPr>
              <w:t> </w:t>
            </w:r>
            <w:r w:rsidRPr="00060987">
              <w:rPr>
                <w:rFonts w:ascii="Times New Roman" w:eastAsia="Times New Roman" w:hAnsi="Times New Roman" w:cs="Times New Roman"/>
                <w:color w:val="000000"/>
                <w:sz w:val="24"/>
                <w:szCs w:val="24"/>
                <w:lang w:val="ru-RU" w:eastAsia="zh-CN"/>
              </w:rPr>
              <w:t xml:space="preserve">формировать у ребенка представления о ценности здоровья, красоте </w:t>
            </w:r>
            <w:r w:rsidRPr="00060987">
              <w:rPr>
                <w:rFonts w:ascii="Times New Roman" w:eastAsia="Times New Roman" w:hAnsi="Times New Roman" w:cs="Times New Roman"/>
                <w:color w:val="000000"/>
                <w:sz w:val="24"/>
                <w:szCs w:val="24"/>
                <w:lang w:val="ru-RU" w:eastAsia="zh-CN"/>
              </w:rPr>
              <w:br/>
              <w:t>и чистоте тела;</w:t>
            </w:r>
          </w:p>
          <w:p w:rsidR="00060987" w:rsidRPr="00060987" w:rsidRDefault="00060987" w:rsidP="00060987">
            <w:pPr>
              <w:numPr>
                <w:ilvl w:val="0"/>
                <w:numId w:val="30"/>
              </w:numPr>
              <w:tabs>
                <w:tab w:val="left" w:pos="0"/>
              </w:tabs>
              <w:suppressAutoHyphens/>
              <w:ind w:left="0" w:firstLine="34"/>
              <w:jc w:val="both"/>
              <w:rPr>
                <w:rFonts w:ascii="Times New Roman" w:eastAsia="Times New Roman" w:hAnsi="Times New Roman" w:cs="Times New Roman"/>
                <w:sz w:val="24"/>
                <w:szCs w:val="24"/>
                <w:lang w:val="ru-RU" w:eastAsia="zh-CN"/>
              </w:rPr>
            </w:pPr>
            <w:r w:rsidRPr="00A2521D">
              <w:rPr>
                <w:rFonts w:ascii="Times New Roman" w:eastAsia="Times New Roman" w:hAnsi="Times New Roman" w:cs="Times New Roman"/>
                <w:color w:val="000000"/>
                <w:sz w:val="24"/>
                <w:szCs w:val="24"/>
                <w:lang w:eastAsia="zh-CN"/>
              </w:rPr>
              <w:t> </w:t>
            </w:r>
            <w:r w:rsidRPr="00060987">
              <w:rPr>
                <w:rFonts w:ascii="Times New Roman" w:eastAsia="Times New Roman" w:hAnsi="Times New Roman" w:cs="Times New Roman"/>
                <w:color w:val="000000"/>
                <w:sz w:val="24"/>
                <w:szCs w:val="24"/>
                <w:lang w:val="ru-RU" w:eastAsia="zh-CN"/>
              </w:rPr>
              <w:t>формировать у ребенка привычку следить за своим внешним видом;</w:t>
            </w:r>
          </w:p>
          <w:p w:rsidR="00060987" w:rsidRPr="00060987" w:rsidRDefault="00060987" w:rsidP="00060987">
            <w:pPr>
              <w:numPr>
                <w:ilvl w:val="0"/>
                <w:numId w:val="30"/>
              </w:numPr>
              <w:tabs>
                <w:tab w:val="left" w:pos="0"/>
              </w:tabs>
              <w:suppressAutoHyphens/>
              <w:ind w:left="0"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включать информацию о гигиене в повседневную жизнь ребенка, в игру.</w:t>
            </w:r>
          </w:p>
          <w:p w:rsidR="00060987" w:rsidRPr="00060987" w:rsidRDefault="00060987" w:rsidP="00060987">
            <w:pPr>
              <w:suppressAutoHyphens/>
              <w:ind w:firstLine="34"/>
              <w:jc w:val="both"/>
              <w:rPr>
                <w:rFonts w:ascii="Times New Roman" w:eastAsia="Times New Roman" w:hAnsi="Times New Roman" w:cs="Times New Roman"/>
                <w:sz w:val="24"/>
                <w:szCs w:val="24"/>
                <w:lang w:val="ru-RU" w:eastAsia="zh-CN"/>
              </w:rPr>
            </w:pPr>
            <w:r w:rsidRPr="00060987">
              <w:rPr>
                <w:rFonts w:ascii="Times New Roman" w:eastAsia="Times New Roman" w:hAnsi="Times New Roman" w:cs="Times New Roman"/>
                <w:color w:val="000000"/>
                <w:sz w:val="24"/>
                <w:szCs w:val="24"/>
                <w:lang w:val="ru-RU" w:eastAsia="zh-CN"/>
              </w:rPr>
              <w:t xml:space="preserve">Работа по формированию у ребенка культурно-гигиенических навыков должна вестись </w:t>
            </w:r>
            <w:r w:rsidRPr="00060987">
              <w:rPr>
                <w:rFonts w:ascii="Times New Roman" w:eastAsia="Times New Roman" w:hAnsi="Times New Roman" w:cs="Times New Roman"/>
                <w:color w:val="000000"/>
                <w:sz w:val="24"/>
                <w:szCs w:val="24"/>
                <w:lang w:val="ru-RU" w:eastAsia="zh-CN"/>
              </w:rPr>
              <w:br/>
              <w:t>в тесном контакте с семьей.</w:t>
            </w:r>
          </w:p>
        </w:tc>
      </w:tr>
    </w:tbl>
    <w:p w:rsidR="00A2521D" w:rsidRPr="00A2521D" w:rsidRDefault="00A2521D" w:rsidP="00060987">
      <w:pPr>
        <w:suppressAutoHyphens/>
        <w:spacing w:after="0"/>
        <w:rPr>
          <w:rFonts w:ascii="Times New Roman" w:eastAsia="Times New Roman" w:hAnsi="Times New Roman" w:cs="Times New Roman"/>
          <w:b/>
          <w:bCs/>
          <w:color w:val="000000"/>
          <w:sz w:val="24"/>
          <w:szCs w:val="24"/>
          <w:lang w:eastAsia="zh-CN"/>
        </w:rPr>
      </w:pPr>
    </w:p>
    <w:p w:rsidR="00A2521D" w:rsidRDefault="00A2521D" w:rsidP="00D00E67">
      <w:pPr>
        <w:suppressAutoHyphens/>
        <w:spacing w:after="0" w:line="240" w:lineRule="auto"/>
        <w:jc w:val="center"/>
        <w:rPr>
          <w:rFonts w:ascii="Times New Roman" w:eastAsia="Times New Roman" w:hAnsi="Times New Roman" w:cs="Times New Roman"/>
          <w:b/>
          <w:bCs/>
          <w:color w:val="000000"/>
          <w:sz w:val="24"/>
          <w:szCs w:val="24"/>
          <w:lang w:eastAsia="zh-CN"/>
        </w:rPr>
      </w:pPr>
      <w:r w:rsidRPr="00A2521D">
        <w:rPr>
          <w:rFonts w:ascii="Times New Roman" w:eastAsia="Times New Roman" w:hAnsi="Times New Roman" w:cs="Times New Roman"/>
          <w:b/>
          <w:bCs/>
          <w:color w:val="000000"/>
          <w:sz w:val="24"/>
          <w:szCs w:val="24"/>
          <w:lang w:eastAsia="zh-CN"/>
        </w:rPr>
        <w:t>2.1.5. Трудовое направление воспитания</w:t>
      </w:r>
    </w:p>
    <w:tbl>
      <w:tblPr>
        <w:tblStyle w:val="a3"/>
        <w:tblW w:w="0" w:type="auto"/>
        <w:tblLook w:val="04A0"/>
      </w:tblPr>
      <w:tblGrid>
        <w:gridCol w:w="2376"/>
        <w:gridCol w:w="7513"/>
      </w:tblGrid>
      <w:tr w:rsidR="00060987" w:rsidTr="00060987">
        <w:tc>
          <w:tcPr>
            <w:tcW w:w="2376" w:type="dxa"/>
          </w:tcPr>
          <w:p w:rsidR="00060987" w:rsidRPr="002B57AA" w:rsidRDefault="00060987"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Направления/модуль</w:t>
            </w:r>
          </w:p>
        </w:tc>
        <w:tc>
          <w:tcPr>
            <w:tcW w:w="7513" w:type="dxa"/>
          </w:tcPr>
          <w:p w:rsidR="00060987" w:rsidRPr="002B57AA" w:rsidRDefault="00060987"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Содержание направления</w:t>
            </w:r>
          </w:p>
        </w:tc>
      </w:tr>
      <w:tr w:rsidR="00060987" w:rsidTr="00060987">
        <w:tc>
          <w:tcPr>
            <w:tcW w:w="2376" w:type="dxa"/>
          </w:tcPr>
          <w:p w:rsidR="00014A75" w:rsidRPr="00014A75" w:rsidRDefault="00014A75" w:rsidP="00014A75">
            <w:pPr>
              <w:suppressAutoHyphens/>
              <w:jc w:val="center"/>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sz w:val="24"/>
                <w:szCs w:val="24"/>
                <w:lang w:val="ru-RU" w:eastAsia="zh-CN"/>
              </w:rPr>
              <w:t>Трудовое</w:t>
            </w:r>
          </w:p>
          <w:p w:rsidR="00014A75" w:rsidRPr="00014A75" w:rsidRDefault="00014A75" w:rsidP="00014A75">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w:t>
            </w:r>
            <w:r w:rsidRPr="00014A75">
              <w:rPr>
                <w:rFonts w:ascii="Times New Roman" w:eastAsia="Times New Roman" w:hAnsi="Times New Roman" w:cs="Times New Roman"/>
                <w:sz w:val="24"/>
                <w:szCs w:val="24"/>
                <w:lang w:val="ru-RU" w:eastAsia="zh-CN"/>
              </w:rPr>
              <w:t>Я люблю</w:t>
            </w:r>
          </w:p>
          <w:p w:rsidR="00014A75" w:rsidRPr="00014A75" w:rsidRDefault="00014A75" w:rsidP="00014A75">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трудиться</w:t>
            </w:r>
          </w:p>
          <w:p w:rsidR="00060987" w:rsidRDefault="00060987" w:rsidP="00D00E67">
            <w:pPr>
              <w:suppressAutoHyphens/>
              <w:jc w:val="center"/>
              <w:rPr>
                <w:rFonts w:ascii="Times New Roman" w:eastAsia="Times New Roman" w:hAnsi="Times New Roman" w:cs="Times New Roman"/>
                <w:sz w:val="24"/>
                <w:szCs w:val="24"/>
                <w:lang w:eastAsia="zh-CN"/>
              </w:rPr>
            </w:pPr>
          </w:p>
        </w:tc>
        <w:tc>
          <w:tcPr>
            <w:tcW w:w="7513" w:type="dxa"/>
          </w:tcPr>
          <w:p w:rsidR="002C4AF9" w:rsidRPr="002C4AF9" w:rsidRDefault="002C4AF9" w:rsidP="002C4AF9">
            <w:pPr>
              <w:suppressAutoHyphens/>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 xml:space="preserve">Ценность – </w:t>
            </w:r>
            <w:r w:rsidRPr="002C4AF9">
              <w:rPr>
                <w:rFonts w:ascii="Times New Roman" w:eastAsia="Times New Roman" w:hAnsi="Times New Roman" w:cs="Times New Roman"/>
                <w:b/>
                <w:bCs/>
                <w:color w:val="000000"/>
                <w:sz w:val="24"/>
                <w:szCs w:val="24"/>
                <w:lang w:val="ru-RU" w:eastAsia="zh-CN"/>
              </w:rPr>
              <w:t xml:space="preserve">труд. </w:t>
            </w:r>
            <w:r w:rsidRPr="002C4AF9">
              <w:rPr>
                <w:rFonts w:ascii="Times New Roman" w:eastAsia="Times New Roman" w:hAnsi="Times New Roman" w:cs="Times New Roman"/>
                <w:color w:val="000000"/>
                <w:sz w:val="24"/>
                <w:szCs w:val="24"/>
                <w:lang w:val="ru-RU" w:eastAsia="zh-CN"/>
              </w:rPr>
              <w:t>С дошкольного возраста каждый ребенок обязательно должен принимать участие в труде, и те несложные обя</w:t>
            </w:r>
            <w:r w:rsidR="00014A75">
              <w:rPr>
                <w:rFonts w:ascii="Times New Roman" w:eastAsia="Times New Roman" w:hAnsi="Times New Roman" w:cs="Times New Roman"/>
                <w:color w:val="000000"/>
                <w:sz w:val="24"/>
                <w:szCs w:val="24"/>
                <w:lang w:val="ru-RU" w:eastAsia="zh-CN"/>
              </w:rPr>
              <w:t xml:space="preserve">занности, которые он выполняет </w:t>
            </w:r>
            <w:r w:rsidRPr="002C4AF9">
              <w:rPr>
                <w:rFonts w:ascii="Times New Roman" w:eastAsia="Times New Roman" w:hAnsi="Times New Roman" w:cs="Times New Roman"/>
                <w:color w:val="000000"/>
                <w:sz w:val="24"/>
                <w:szCs w:val="24"/>
                <w:lang w:val="ru-RU" w:eastAsia="zh-CN"/>
              </w:rPr>
              <w:t>в детском саду и в семье, должны стать повседневными. Только при этом условии труд оказывает на детей определенное воспитательно</w:t>
            </w:r>
            <w:r w:rsidR="00014A75">
              <w:rPr>
                <w:rFonts w:ascii="Times New Roman" w:eastAsia="Times New Roman" w:hAnsi="Times New Roman" w:cs="Times New Roman"/>
                <w:color w:val="000000"/>
                <w:sz w:val="24"/>
                <w:szCs w:val="24"/>
                <w:lang w:val="ru-RU" w:eastAsia="zh-CN"/>
              </w:rPr>
              <w:t xml:space="preserve">е воздействие и подготавливает </w:t>
            </w:r>
            <w:r w:rsidRPr="002C4AF9">
              <w:rPr>
                <w:rFonts w:ascii="Times New Roman" w:eastAsia="Times New Roman" w:hAnsi="Times New Roman" w:cs="Times New Roman"/>
                <w:color w:val="000000"/>
                <w:sz w:val="24"/>
                <w:szCs w:val="24"/>
                <w:lang w:val="ru-RU" w:eastAsia="zh-CN"/>
              </w:rPr>
              <w:t>их к осознанию его нравственной стороны.</w:t>
            </w:r>
          </w:p>
          <w:p w:rsidR="002C4AF9" w:rsidRPr="00014A75" w:rsidRDefault="002C4AF9" w:rsidP="00014A75">
            <w:pPr>
              <w:suppressAutoHyphens/>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 xml:space="preserve">Основная цель трудового воспитания дошкольника заключается в </w:t>
            </w:r>
            <w:r w:rsidRPr="002C4AF9">
              <w:rPr>
                <w:rFonts w:ascii="Times New Roman" w:eastAsia="Times New Roman" w:hAnsi="Times New Roman" w:cs="Times New Roman"/>
                <w:color w:val="000000"/>
                <w:sz w:val="24"/>
                <w:szCs w:val="24"/>
                <w:lang w:val="ru-RU" w:eastAsia="zh-CN"/>
              </w:rPr>
              <w:lastRenderedPageBreak/>
              <w:t xml:space="preserve">формировании ценностного отношения детей к труду, трудолюбия, а также в приобщении ребенка к труду. </w:t>
            </w:r>
            <w:r w:rsidRPr="00014A75">
              <w:rPr>
                <w:rFonts w:ascii="Times New Roman" w:eastAsia="Times New Roman" w:hAnsi="Times New Roman" w:cs="Times New Roman"/>
                <w:color w:val="000000"/>
                <w:sz w:val="24"/>
                <w:szCs w:val="24"/>
                <w:lang w:val="ru-RU" w:eastAsia="zh-CN"/>
              </w:rPr>
              <w:t>Можно выделить основные задачи трудового воспитания.</w:t>
            </w:r>
          </w:p>
          <w:p w:rsidR="002C4AF9" w:rsidRPr="002C4AF9" w:rsidRDefault="002C4AF9" w:rsidP="00014A75">
            <w:pPr>
              <w:numPr>
                <w:ilvl w:val="0"/>
                <w:numId w:val="29"/>
              </w:numPr>
              <w:tabs>
                <w:tab w:val="left" w:pos="318"/>
              </w:tabs>
              <w:suppressAutoHyphens/>
              <w:ind w:left="0" w:firstLine="34"/>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w:t>
            </w:r>
            <w:r w:rsidRPr="002C4AF9">
              <w:rPr>
                <w:rFonts w:ascii="Times New Roman" w:eastAsia="Times New Roman" w:hAnsi="Times New Roman" w:cs="Times New Roman"/>
                <w:color w:val="000000"/>
                <w:sz w:val="24"/>
                <w:szCs w:val="24"/>
                <w:lang w:val="ru-RU" w:eastAsia="zh-CN"/>
              </w:rPr>
              <w:br/>
              <w:t>и труда самих детей.</w:t>
            </w:r>
          </w:p>
          <w:p w:rsidR="002C4AF9" w:rsidRPr="002C4AF9" w:rsidRDefault="002C4AF9" w:rsidP="00014A75">
            <w:pPr>
              <w:numPr>
                <w:ilvl w:val="0"/>
                <w:numId w:val="29"/>
              </w:numPr>
              <w:tabs>
                <w:tab w:val="left" w:pos="318"/>
              </w:tabs>
              <w:suppressAutoHyphens/>
              <w:ind w:left="0" w:firstLine="34"/>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2C4AF9" w:rsidRPr="002C4AF9" w:rsidRDefault="002C4AF9" w:rsidP="00014A75">
            <w:pPr>
              <w:numPr>
                <w:ilvl w:val="0"/>
                <w:numId w:val="29"/>
              </w:numPr>
              <w:tabs>
                <w:tab w:val="left" w:pos="318"/>
              </w:tabs>
              <w:suppressAutoHyphens/>
              <w:ind w:left="0" w:firstLine="34"/>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C4AF9" w:rsidRPr="00014A75" w:rsidRDefault="002C4AF9" w:rsidP="00014A75">
            <w:pPr>
              <w:suppressAutoHyphens/>
              <w:jc w:val="both"/>
              <w:rPr>
                <w:rFonts w:ascii="Times New Roman" w:eastAsia="Times New Roman" w:hAnsi="Times New Roman" w:cs="Times New Roman"/>
                <w:b/>
                <w:sz w:val="24"/>
                <w:szCs w:val="24"/>
                <w:lang w:val="ru-RU" w:eastAsia="zh-CN"/>
              </w:rPr>
            </w:pPr>
            <w:r w:rsidRPr="00014A75">
              <w:rPr>
                <w:rFonts w:ascii="Times New Roman" w:eastAsia="Times New Roman" w:hAnsi="Times New Roman" w:cs="Times New Roman"/>
                <w:b/>
                <w:color w:val="000000"/>
                <w:sz w:val="24"/>
                <w:szCs w:val="24"/>
                <w:lang w:val="ru-RU" w:eastAsia="zh-CN"/>
              </w:rPr>
              <w:t>При реализа</w:t>
            </w:r>
            <w:r w:rsidR="00014A75" w:rsidRPr="00014A75">
              <w:rPr>
                <w:rFonts w:ascii="Times New Roman" w:eastAsia="Times New Roman" w:hAnsi="Times New Roman" w:cs="Times New Roman"/>
                <w:b/>
                <w:color w:val="000000"/>
                <w:sz w:val="24"/>
                <w:szCs w:val="24"/>
                <w:lang w:val="ru-RU" w:eastAsia="zh-CN"/>
              </w:rPr>
              <w:t>ции данных задач</w:t>
            </w:r>
            <w:r w:rsidR="00014A75">
              <w:rPr>
                <w:rFonts w:ascii="Times New Roman" w:eastAsia="Times New Roman" w:hAnsi="Times New Roman" w:cs="Times New Roman"/>
                <w:color w:val="000000"/>
                <w:sz w:val="24"/>
                <w:szCs w:val="24"/>
                <w:lang w:val="ru-RU" w:eastAsia="zh-CN"/>
              </w:rPr>
              <w:t xml:space="preserve"> </w:t>
            </w:r>
            <w:r w:rsidR="00014A75" w:rsidRPr="00014A75">
              <w:rPr>
                <w:rFonts w:ascii="Times New Roman" w:eastAsia="Times New Roman" w:hAnsi="Times New Roman" w:cs="Times New Roman"/>
                <w:b/>
                <w:color w:val="000000"/>
                <w:sz w:val="24"/>
                <w:szCs w:val="24"/>
                <w:lang w:val="ru-RU" w:eastAsia="zh-CN"/>
              </w:rPr>
              <w:t>воспитатель ДОУ</w:t>
            </w:r>
            <w:r w:rsidRPr="00014A75">
              <w:rPr>
                <w:rFonts w:ascii="Times New Roman" w:eastAsia="Times New Roman" w:hAnsi="Times New Roman" w:cs="Times New Roman"/>
                <w:b/>
                <w:color w:val="000000"/>
                <w:sz w:val="24"/>
                <w:szCs w:val="24"/>
                <w:lang w:val="ru-RU" w:eastAsia="zh-CN"/>
              </w:rPr>
              <w:t xml:space="preserve"> должен сосредоточить</w:t>
            </w:r>
            <w:r w:rsidR="00014A75" w:rsidRPr="00014A75">
              <w:rPr>
                <w:rFonts w:ascii="Times New Roman" w:eastAsia="Times New Roman" w:hAnsi="Times New Roman" w:cs="Times New Roman"/>
                <w:b/>
                <w:color w:val="000000"/>
                <w:sz w:val="24"/>
                <w:szCs w:val="24"/>
                <w:lang w:val="ru-RU" w:eastAsia="zh-CN"/>
              </w:rPr>
              <w:t xml:space="preserve"> свое внимание </w:t>
            </w:r>
            <w:r w:rsidRPr="00014A75">
              <w:rPr>
                <w:rFonts w:ascii="Times New Roman" w:eastAsia="Times New Roman" w:hAnsi="Times New Roman" w:cs="Times New Roman"/>
                <w:b/>
                <w:color w:val="000000"/>
                <w:sz w:val="24"/>
                <w:szCs w:val="24"/>
                <w:lang w:val="ru-RU" w:eastAsia="zh-CN"/>
              </w:rPr>
              <w:t>на нескольких направлениях воспитательной работы:</w:t>
            </w:r>
          </w:p>
          <w:p w:rsidR="002C4AF9" w:rsidRPr="002C4AF9" w:rsidRDefault="002C4AF9" w:rsidP="00014A75">
            <w:pPr>
              <w:numPr>
                <w:ilvl w:val="0"/>
                <w:numId w:val="21"/>
              </w:numPr>
              <w:tabs>
                <w:tab w:val="left" w:pos="0"/>
                <w:tab w:val="left" w:pos="142"/>
              </w:tabs>
              <w:suppressAutoHyphens/>
              <w:ind w:left="0" w:firstLine="0"/>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2C4AF9" w:rsidRPr="002C4AF9" w:rsidRDefault="002C4AF9" w:rsidP="00014A75">
            <w:pPr>
              <w:numPr>
                <w:ilvl w:val="0"/>
                <w:numId w:val="21"/>
              </w:numPr>
              <w:tabs>
                <w:tab w:val="left" w:pos="0"/>
                <w:tab w:val="left" w:pos="142"/>
              </w:tabs>
              <w:suppressAutoHyphens/>
              <w:ind w:left="0" w:firstLine="0"/>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2C4AF9">
              <w:rPr>
                <w:rFonts w:ascii="Times New Roman" w:eastAsia="Times New Roman" w:hAnsi="Times New Roman" w:cs="Times New Roman"/>
                <w:color w:val="000000"/>
                <w:sz w:val="24"/>
                <w:szCs w:val="24"/>
                <w:lang w:val="ru-RU" w:eastAsia="zh-CN"/>
              </w:rPr>
              <w:br/>
              <w:t>с трудолюбием;</w:t>
            </w:r>
          </w:p>
          <w:p w:rsidR="002C4AF9" w:rsidRPr="002C4AF9" w:rsidRDefault="002C4AF9" w:rsidP="00014A75">
            <w:pPr>
              <w:numPr>
                <w:ilvl w:val="0"/>
                <w:numId w:val="21"/>
              </w:numPr>
              <w:tabs>
                <w:tab w:val="left" w:pos="0"/>
                <w:tab w:val="left" w:pos="142"/>
              </w:tabs>
              <w:suppressAutoHyphens/>
              <w:ind w:left="0" w:firstLine="0"/>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предоставлять детям самостоятельность в выполнении работы, чтобы они почувствовали ответственность за свои действия;</w:t>
            </w:r>
          </w:p>
          <w:p w:rsidR="002C4AF9" w:rsidRPr="002C4AF9" w:rsidRDefault="002C4AF9" w:rsidP="00014A75">
            <w:pPr>
              <w:numPr>
                <w:ilvl w:val="0"/>
                <w:numId w:val="21"/>
              </w:numPr>
              <w:tabs>
                <w:tab w:val="left" w:pos="0"/>
                <w:tab w:val="left" w:pos="142"/>
              </w:tabs>
              <w:suppressAutoHyphens/>
              <w:ind w:left="0" w:firstLine="0"/>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060987" w:rsidRPr="00014A75" w:rsidRDefault="002C4AF9" w:rsidP="00014A75">
            <w:pPr>
              <w:numPr>
                <w:ilvl w:val="0"/>
                <w:numId w:val="21"/>
              </w:numPr>
              <w:tabs>
                <w:tab w:val="left" w:pos="0"/>
                <w:tab w:val="left" w:pos="142"/>
              </w:tabs>
              <w:suppressAutoHyphens/>
              <w:ind w:left="0" w:firstLine="0"/>
              <w:jc w:val="both"/>
              <w:rPr>
                <w:rFonts w:ascii="Times New Roman" w:eastAsia="Times New Roman" w:hAnsi="Times New Roman" w:cs="Times New Roman"/>
                <w:sz w:val="24"/>
                <w:szCs w:val="24"/>
                <w:lang w:val="ru-RU" w:eastAsia="zh-CN"/>
              </w:rPr>
            </w:pPr>
            <w:r w:rsidRPr="002C4AF9">
              <w:rPr>
                <w:rFonts w:ascii="Times New Roman" w:eastAsia="Times New Roman" w:hAnsi="Times New Roman" w:cs="Times New Roman"/>
                <w:color w:val="000000"/>
                <w:sz w:val="24"/>
                <w:szCs w:val="24"/>
                <w:lang w:val="ru-RU" w:eastAsia="zh-CN"/>
              </w:rPr>
              <w:t>связывать развитие трудолюбия с формированием общественных мотивов труда, желанием приносить пользу людям.</w:t>
            </w:r>
          </w:p>
        </w:tc>
      </w:tr>
    </w:tbl>
    <w:p w:rsidR="00060987" w:rsidRPr="00A2521D" w:rsidRDefault="00060987" w:rsidP="00D00E67">
      <w:pPr>
        <w:suppressAutoHyphens/>
        <w:spacing w:after="0" w:line="240" w:lineRule="auto"/>
        <w:jc w:val="center"/>
        <w:rPr>
          <w:rFonts w:ascii="Times New Roman" w:eastAsia="Times New Roman" w:hAnsi="Times New Roman" w:cs="Times New Roman"/>
          <w:sz w:val="24"/>
          <w:szCs w:val="24"/>
          <w:lang w:eastAsia="zh-CN"/>
        </w:rPr>
      </w:pPr>
    </w:p>
    <w:p w:rsidR="00A2521D" w:rsidRPr="00A2521D" w:rsidRDefault="00A2521D" w:rsidP="00A2521D">
      <w:pPr>
        <w:suppressAutoHyphens/>
        <w:spacing w:after="0"/>
        <w:jc w:val="center"/>
        <w:rPr>
          <w:rFonts w:ascii="Times New Roman" w:eastAsia="Times New Roman" w:hAnsi="Times New Roman" w:cs="Times New Roman"/>
          <w:b/>
          <w:bCs/>
          <w:color w:val="000000"/>
          <w:sz w:val="24"/>
          <w:szCs w:val="24"/>
          <w:lang w:eastAsia="zh-CN"/>
        </w:rPr>
      </w:pPr>
    </w:p>
    <w:p w:rsidR="00A2521D" w:rsidRDefault="00A2521D" w:rsidP="00D00E67">
      <w:pPr>
        <w:suppressAutoHyphens/>
        <w:spacing w:after="0" w:line="240" w:lineRule="auto"/>
        <w:jc w:val="center"/>
        <w:rPr>
          <w:rFonts w:ascii="Times New Roman" w:eastAsia="Times New Roman" w:hAnsi="Times New Roman" w:cs="Times New Roman"/>
          <w:b/>
          <w:bCs/>
          <w:color w:val="000000"/>
          <w:sz w:val="24"/>
          <w:szCs w:val="24"/>
          <w:lang w:eastAsia="zh-CN"/>
        </w:rPr>
      </w:pPr>
      <w:r w:rsidRPr="00A2521D">
        <w:rPr>
          <w:rFonts w:ascii="Times New Roman" w:eastAsia="Times New Roman" w:hAnsi="Times New Roman" w:cs="Times New Roman"/>
          <w:b/>
          <w:bCs/>
          <w:color w:val="000000"/>
          <w:sz w:val="24"/>
          <w:szCs w:val="24"/>
          <w:lang w:eastAsia="zh-CN"/>
        </w:rPr>
        <w:t>2.1.6. Этико-эстетическое направление воспитания</w:t>
      </w:r>
    </w:p>
    <w:tbl>
      <w:tblPr>
        <w:tblStyle w:val="a3"/>
        <w:tblW w:w="0" w:type="auto"/>
        <w:tblLook w:val="04A0"/>
      </w:tblPr>
      <w:tblGrid>
        <w:gridCol w:w="2376"/>
        <w:gridCol w:w="7513"/>
      </w:tblGrid>
      <w:tr w:rsidR="00014A75" w:rsidTr="00014A75">
        <w:tc>
          <w:tcPr>
            <w:tcW w:w="2376" w:type="dxa"/>
          </w:tcPr>
          <w:p w:rsidR="00014A75" w:rsidRPr="002B57AA" w:rsidRDefault="00014A75"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Направления/модуль</w:t>
            </w:r>
          </w:p>
        </w:tc>
        <w:tc>
          <w:tcPr>
            <w:tcW w:w="7513" w:type="dxa"/>
          </w:tcPr>
          <w:p w:rsidR="00014A75" w:rsidRPr="002B57AA" w:rsidRDefault="00014A75" w:rsidP="00B32E44">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Содержание направления</w:t>
            </w:r>
          </w:p>
        </w:tc>
      </w:tr>
      <w:tr w:rsidR="00014A75" w:rsidTr="00014A75">
        <w:tc>
          <w:tcPr>
            <w:tcW w:w="2376" w:type="dxa"/>
          </w:tcPr>
          <w:p w:rsidR="00014A75" w:rsidRPr="00014A75" w:rsidRDefault="00014A75" w:rsidP="00014A75">
            <w:pPr>
              <w:suppressAutoHyphens/>
              <w:jc w:val="center"/>
              <w:rPr>
                <w:rFonts w:ascii="Times New Roman" w:eastAsia="Times New Roman" w:hAnsi="Times New Roman" w:cs="Times New Roman"/>
                <w:sz w:val="24"/>
                <w:szCs w:val="24"/>
                <w:lang w:val="ru-RU" w:eastAsia="zh-CN"/>
              </w:rPr>
            </w:pPr>
            <w:proofErr w:type="spellStart"/>
            <w:r w:rsidRPr="00014A75">
              <w:rPr>
                <w:rFonts w:ascii="Times New Roman" w:eastAsia="Times New Roman" w:hAnsi="Times New Roman" w:cs="Times New Roman"/>
                <w:sz w:val="24"/>
                <w:szCs w:val="24"/>
                <w:lang w:val="ru-RU" w:eastAsia="zh-CN"/>
              </w:rPr>
              <w:t>Этико</w:t>
            </w:r>
            <w:proofErr w:type="spellEnd"/>
            <w:r w:rsidRPr="00014A75">
              <w:rPr>
                <w:rFonts w:ascii="Times New Roman" w:eastAsia="Times New Roman" w:hAnsi="Times New Roman" w:cs="Times New Roman"/>
                <w:sz w:val="24"/>
                <w:szCs w:val="24"/>
                <w:lang w:val="ru-RU" w:eastAsia="zh-CN"/>
              </w:rPr>
              <w:t>-</w:t>
            </w:r>
          </w:p>
          <w:p w:rsidR="00014A75" w:rsidRPr="00014A75" w:rsidRDefault="00014A75" w:rsidP="00014A75">
            <w:pPr>
              <w:suppressAutoHyphens/>
              <w:jc w:val="center"/>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sz w:val="24"/>
                <w:szCs w:val="24"/>
                <w:lang w:val="ru-RU" w:eastAsia="zh-CN"/>
              </w:rPr>
              <w:t>эстетическое</w:t>
            </w:r>
          </w:p>
          <w:p w:rsidR="00014A75" w:rsidRPr="00014A75" w:rsidRDefault="00014A75" w:rsidP="00014A75">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w:t>
            </w:r>
            <w:r w:rsidRPr="00014A75">
              <w:rPr>
                <w:rFonts w:ascii="Times New Roman" w:eastAsia="Times New Roman" w:hAnsi="Times New Roman" w:cs="Times New Roman"/>
                <w:sz w:val="24"/>
                <w:szCs w:val="24"/>
                <w:lang w:val="ru-RU" w:eastAsia="zh-CN"/>
              </w:rPr>
              <w:t>Я в мире</w:t>
            </w:r>
          </w:p>
          <w:p w:rsidR="00014A75" w:rsidRPr="00014A75" w:rsidRDefault="00014A75" w:rsidP="00014A75">
            <w:pPr>
              <w:suppressAutoHyphens/>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прекрасного</w:t>
            </w:r>
          </w:p>
          <w:p w:rsidR="00014A75" w:rsidRPr="00014A75" w:rsidRDefault="00014A75" w:rsidP="00D00E67">
            <w:pPr>
              <w:suppressAutoHyphens/>
              <w:jc w:val="center"/>
              <w:rPr>
                <w:rFonts w:ascii="Times New Roman" w:eastAsia="Times New Roman" w:hAnsi="Times New Roman" w:cs="Times New Roman"/>
                <w:sz w:val="24"/>
                <w:szCs w:val="24"/>
                <w:lang w:val="ru-RU" w:eastAsia="zh-CN"/>
              </w:rPr>
            </w:pPr>
          </w:p>
        </w:tc>
        <w:tc>
          <w:tcPr>
            <w:tcW w:w="7513" w:type="dxa"/>
          </w:tcPr>
          <w:p w:rsidR="00014A75" w:rsidRPr="00014A75" w:rsidRDefault="00014A75" w:rsidP="00014A75">
            <w:pPr>
              <w:suppressAutoHyphens/>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Ценности</w:t>
            </w:r>
            <w:r w:rsidRPr="00A2521D">
              <w:rPr>
                <w:rFonts w:ascii="Times New Roman" w:eastAsia="Times New Roman" w:hAnsi="Times New Roman" w:cs="Times New Roman"/>
                <w:color w:val="000000"/>
                <w:sz w:val="24"/>
                <w:szCs w:val="24"/>
                <w:lang w:eastAsia="zh-CN"/>
              </w:rPr>
              <w:t> </w:t>
            </w:r>
            <w:r w:rsidRPr="00014A75">
              <w:rPr>
                <w:rFonts w:ascii="Times New Roman" w:eastAsia="Times New Roman" w:hAnsi="Times New Roman" w:cs="Times New Roman"/>
                <w:color w:val="000000"/>
                <w:sz w:val="24"/>
                <w:szCs w:val="24"/>
                <w:lang w:val="ru-RU" w:eastAsia="zh-CN"/>
              </w:rPr>
              <w:t>–</w:t>
            </w:r>
            <w:r w:rsidRPr="00A2521D">
              <w:rPr>
                <w:rFonts w:ascii="Times New Roman" w:eastAsia="Times New Roman" w:hAnsi="Times New Roman" w:cs="Times New Roman"/>
                <w:color w:val="000000"/>
                <w:sz w:val="24"/>
                <w:szCs w:val="24"/>
                <w:lang w:eastAsia="zh-CN"/>
              </w:rPr>
              <w:t> </w:t>
            </w:r>
            <w:r w:rsidRPr="00014A75">
              <w:rPr>
                <w:rFonts w:ascii="Times New Roman" w:eastAsia="Times New Roman" w:hAnsi="Times New Roman" w:cs="Times New Roman"/>
                <w:b/>
                <w:bCs/>
                <w:color w:val="000000"/>
                <w:sz w:val="24"/>
                <w:szCs w:val="24"/>
                <w:lang w:val="ru-RU" w:eastAsia="zh-CN"/>
              </w:rPr>
              <w:t>культура и</w:t>
            </w:r>
            <w:r w:rsidRPr="00014A75">
              <w:rPr>
                <w:rFonts w:ascii="Times New Roman" w:eastAsia="Times New Roman" w:hAnsi="Times New Roman" w:cs="Times New Roman"/>
                <w:color w:val="000000"/>
                <w:sz w:val="24"/>
                <w:szCs w:val="24"/>
                <w:lang w:val="ru-RU" w:eastAsia="zh-CN"/>
              </w:rPr>
              <w:t xml:space="preserve"> </w:t>
            </w:r>
            <w:r w:rsidRPr="00014A75">
              <w:rPr>
                <w:rFonts w:ascii="Times New Roman" w:eastAsia="Times New Roman" w:hAnsi="Times New Roman" w:cs="Times New Roman"/>
                <w:b/>
                <w:bCs/>
                <w:color w:val="000000"/>
                <w:sz w:val="24"/>
                <w:szCs w:val="24"/>
                <w:lang w:val="ru-RU" w:eastAsia="zh-CN"/>
              </w:rPr>
              <w:t>красота</w:t>
            </w:r>
            <w:r w:rsidRPr="00014A75">
              <w:rPr>
                <w:rFonts w:ascii="Times New Roman" w:eastAsia="Times New Roman" w:hAnsi="Times New Roman" w:cs="Times New Roman"/>
                <w:color w:val="000000"/>
                <w:sz w:val="24"/>
                <w:szCs w:val="24"/>
                <w:lang w:val="ru-RU" w:eastAsia="zh-CN"/>
              </w:rPr>
              <w:t xml:space="preserve">. </w:t>
            </w:r>
            <w:r w:rsidRPr="00014A75">
              <w:rPr>
                <w:rFonts w:ascii="Times New Roman" w:eastAsia="Times New Roman" w:hAnsi="Times New Roman" w:cs="Times New Roman"/>
                <w:b/>
                <w:bCs/>
                <w:color w:val="000000"/>
                <w:sz w:val="24"/>
                <w:szCs w:val="24"/>
                <w:lang w:val="ru-RU" w:eastAsia="zh-CN"/>
              </w:rPr>
              <w:t>Культура поведения</w:t>
            </w:r>
            <w:r w:rsidRPr="00014A75">
              <w:rPr>
                <w:rFonts w:ascii="Times New Roman" w:eastAsia="Times New Roman" w:hAnsi="Times New Roman" w:cs="Times New Roman"/>
                <w:color w:val="000000"/>
                <w:sz w:val="24"/>
                <w:szCs w:val="24"/>
                <w:lang w:val="ru-RU" w:eastAsia="zh-CN"/>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14A75">
              <w:rPr>
                <w:rFonts w:ascii="Times New Roman" w:eastAsia="Times New Roman" w:hAnsi="Times New Roman" w:cs="Times New Roman"/>
                <w:color w:val="000000"/>
                <w:sz w:val="24"/>
                <w:szCs w:val="24"/>
                <w:lang w:val="ru-RU" w:eastAsia="zh-CN"/>
              </w:rPr>
              <w:br/>
              <w:t>с накоплением нравственных представлений.</w:t>
            </w:r>
          </w:p>
          <w:p w:rsidR="00014A75" w:rsidRPr="00014A75" w:rsidRDefault="00014A75" w:rsidP="00014A75">
            <w:pPr>
              <w:suppressAutoHyphens/>
              <w:jc w:val="both"/>
              <w:rPr>
                <w:rFonts w:ascii="Times New Roman" w:eastAsia="Times New Roman" w:hAnsi="Times New Roman" w:cs="Times New Roman"/>
                <w:sz w:val="24"/>
                <w:szCs w:val="24"/>
                <w:lang w:val="ru-RU" w:eastAsia="zh-CN"/>
              </w:rPr>
            </w:pPr>
            <w:r w:rsidRPr="00E0235D">
              <w:rPr>
                <w:rFonts w:ascii="Times New Roman" w:eastAsia="Times New Roman" w:hAnsi="Times New Roman" w:cs="Times New Roman"/>
                <w:b/>
                <w:color w:val="000000"/>
                <w:sz w:val="24"/>
                <w:szCs w:val="24"/>
                <w:lang w:val="ru-RU" w:eastAsia="zh-CN"/>
              </w:rPr>
              <w:t>Можно выделить основные задачи этико-эстетического воспитания</w:t>
            </w:r>
            <w:r w:rsidRPr="00014A75">
              <w:rPr>
                <w:rFonts w:ascii="Times New Roman" w:eastAsia="Times New Roman" w:hAnsi="Times New Roman" w:cs="Times New Roman"/>
                <w:color w:val="000000"/>
                <w:sz w:val="24"/>
                <w:szCs w:val="24"/>
                <w:lang w:val="ru-RU" w:eastAsia="zh-CN"/>
              </w:rPr>
              <w:t>:</w:t>
            </w:r>
          </w:p>
          <w:p w:rsidR="00014A75" w:rsidRPr="00014A75" w:rsidRDefault="00014A75" w:rsidP="00014A75">
            <w:pPr>
              <w:numPr>
                <w:ilvl w:val="0"/>
                <w:numId w:val="20"/>
              </w:numPr>
              <w:tabs>
                <w:tab w:val="left" w:pos="318"/>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формирование культуры общения, поведения, этических представлений;</w:t>
            </w:r>
          </w:p>
          <w:p w:rsidR="00014A75" w:rsidRPr="00014A75" w:rsidRDefault="00014A75" w:rsidP="00014A75">
            <w:pPr>
              <w:numPr>
                <w:ilvl w:val="0"/>
                <w:numId w:val="20"/>
              </w:numPr>
              <w:tabs>
                <w:tab w:val="left" w:pos="318"/>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воспитание представлений о значении опрятности</w:t>
            </w:r>
            <w:r>
              <w:rPr>
                <w:rFonts w:ascii="Times New Roman" w:eastAsia="Times New Roman" w:hAnsi="Times New Roman" w:cs="Times New Roman"/>
                <w:color w:val="000000"/>
                <w:sz w:val="24"/>
                <w:szCs w:val="24"/>
                <w:lang w:val="ru-RU" w:eastAsia="zh-CN"/>
              </w:rPr>
              <w:t xml:space="preserve"> и красоты внешней, ее влиянии </w:t>
            </w:r>
            <w:r w:rsidRPr="00014A75">
              <w:rPr>
                <w:rFonts w:ascii="Times New Roman" w:eastAsia="Times New Roman" w:hAnsi="Times New Roman" w:cs="Times New Roman"/>
                <w:color w:val="000000"/>
                <w:sz w:val="24"/>
                <w:szCs w:val="24"/>
                <w:lang w:val="ru-RU" w:eastAsia="zh-CN"/>
              </w:rPr>
              <w:t>на внутренний мир человека;</w:t>
            </w:r>
          </w:p>
          <w:p w:rsidR="00014A75" w:rsidRPr="00014A75" w:rsidRDefault="00014A75" w:rsidP="00014A75">
            <w:pPr>
              <w:numPr>
                <w:ilvl w:val="0"/>
                <w:numId w:val="20"/>
              </w:numPr>
              <w:tabs>
                <w:tab w:val="left" w:pos="318"/>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развитие предпосылок ценностно-смыслового восприятия и понимания произведений искусства, явлений жизни, отношений между людьми;</w:t>
            </w:r>
          </w:p>
          <w:p w:rsidR="00014A75" w:rsidRPr="00014A75" w:rsidRDefault="00014A75" w:rsidP="00014A75">
            <w:pPr>
              <w:numPr>
                <w:ilvl w:val="0"/>
                <w:numId w:val="20"/>
              </w:numPr>
              <w:tabs>
                <w:tab w:val="left" w:pos="318"/>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lastRenderedPageBreak/>
              <w:t xml:space="preserve">воспитание любви к </w:t>
            </w:r>
            <w:proofErr w:type="gramStart"/>
            <w:r w:rsidRPr="00014A75">
              <w:rPr>
                <w:rFonts w:ascii="Times New Roman" w:eastAsia="Times New Roman" w:hAnsi="Times New Roman" w:cs="Times New Roman"/>
                <w:color w:val="000000"/>
                <w:sz w:val="24"/>
                <w:szCs w:val="24"/>
                <w:lang w:val="ru-RU" w:eastAsia="zh-CN"/>
              </w:rPr>
              <w:t>прекрасному</w:t>
            </w:r>
            <w:proofErr w:type="gramEnd"/>
            <w:r w:rsidRPr="00014A75">
              <w:rPr>
                <w:rFonts w:ascii="Times New Roman" w:eastAsia="Times New Roman" w:hAnsi="Times New Roman" w:cs="Times New Roman"/>
                <w:color w:val="000000"/>
                <w:sz w:val="24"/>
                <w:szCs w:val="24"/>
                <w:lang w:val="ru-RU" w:eastAsia="zh-CN"/>
              </w:rPr>
              <w:t>, уважения к трад</w:t>
            </w:r>
            <w:r>
              <w:rPr>
                <w:rFonts w:ascii="Times New Roman" w:eastAsia="Times New Roman" w:hAnsi="Times New Roman" w:cs="Times New Roman"/>
                <w:color w:val="000000"/>
                <w:sz w:val="24"/>
                <w:szCs w:val="24"/>
                <w:lang w:val="ru-RU" w:eastAsia="zh-CN"/>
              </w:rPr>
              <w:t xml:space="preserve">ициям и культуре родной страны </w:t>
            </w:r>
            <w:r w:rsidRPr="00014A75">
              <w:rPr>
                <w:rFonts w:ascii="Times New Roman" w:eastAsia="Times New Roman" w:hAnsi="Times New Roman" w:cs="Times New Roman"/>
                <w:color w:val="000000"/>
                <w:sz w:val="24"/>
                <w:szCs w:val="24"/>
                <w:lang w:val="ru-RU" w:eastAsia="zh-CN"/>
              </w:rPr>
              <w:t>и других народов;</w:t>
            </w:r>
          </w:p>
          <w:p w:rsidR="00014A75" w:rsidRPr="00014A75" w:rsidRDefault="00014A75" w:rsidP="00014A75">
            <w:pPr>
              <w:numPr>
                <w:ilvl w:val="0"/>
                <w:numId w:val="20"/>
              </w:numPr>
              <w:tabs>
                <w:tab w:val="left" w:pos="318"/>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развитие творческого отношения к миру, природе, быту и к окружающей ребенка действительности;</w:t>
            </w:r>
          </w:p>
          <w:p w:rsidR="00014A75" w:rsidRPr="00014A75" w:rsidRDefault="00014A75" w:rsidP="00014A75">
            <w:pPr>
              <w:numPr>
                <w:ilvl w:val="0"/>
                <w:numId w:val="20"/>
              </w:numPr>
              <w:tabs>
                <w:tab w:val="left" w:pos="318"/>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формирование у детей эстетического вкуса, стремления окружать себя прекрасным, создавать его.</w:t>
            </w:r>
          </w:p>
          <w:p w:rsidR="00014A75" w:rsidRPr="00E0235D" w:rsidRDefault="00014A75" w:rsidP="00014A75">
            <w:pPr>
              <w:tabs>
                <w:tab w:val="left" w:pos="993"/>
              </w:tabs>
              <w:suppressAutoHyphens/>
              <w:jc w:val="both"/>
              <w:rPr>
                <w:rFonts w:ascii="Times New Roman" w:eastAsia="Times New Roman" w:hAnsi="Times New Roman" w:cs="Times New Roman"/>
                <w:sz w:val="24"/>
                <w:szCs w:val="24"/>
                <w:lang w:val="ru-RU" w:eastAsia="zh-CN"/>
              </w:rPr>
            </w:pPr>
            <w:r w:rsidRPr="00E0235D">
              <w:rPr>
                <w:rFonts w:ascii="Times New Roman" w:eastAsia="Times New Roman" w:hAnsi="Times New Roman" w:cs="Times New Roman"/>
                <w:color w:val="000000"/>
                <w:sz w:val="24"/>
                <w:szCs w:val="24"/>
                <w:lang w:val="ru-RU" w:eastAsia="zh-CN"/>
              </w:rPr>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014A75" w:rsidRPr="00014A75" w:rsidRDefault="00014A75" w:rsidP="00E0235D">
            <w:pPr>
              <w:numPr>
                <w:ilvl w:val="0"/>
                <w:numId w:val="15"/>
              </w:numPr>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учить детей уважительно относиться к окружающим людям, считаться с их делами, интересами, удобствами;</w:t>
            </w:r>
          </w:p>
          <w:p w:rsidR="00014A75" w:rsidRPr="00014A75" w:rsidRDefault="00014A75" w:rsidP="00E0235D">
            <w:pPr>
              <w:numPr>
                <w:ilvl w:val="0"/>
                <w:numId w:val="15"/>
              </w:numPr>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014A75" w:rsidRPr="00014A75" w:rsidRDefault="00014A75" w:rsidP="00E0235D">
            <w:pPr>
              <w:numPr>
                <w:ilvl w:val="0"/>
                <w:numId w:val="15"/>
              </w:numPr>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 xml:space="preserve">воспитывать культуру речи: называть взрослых на «вы» и </w:t>
            </w:r>
            <w:r w:rsidR="00E0235D">
              <w:rPr>
                <w:rFonts w:ascii="Times New Roman" w:eastAsia="Times New Roman" w:hAnsi="Times New Roman" w:cs="Times New Roman"/>
                <w:color w:val="000000"/>
                <w:sz w:val="24"/>
                <w:szCs w:val="24"/>
                <w:lang w:val="ru-RU" w:eastAsia="zh-CN"/>
              </w:rPr>
              <w:t xml:space="preserve">по имени и отчеству; </w:t>
            </w:r>
            <w:r w:rsidRPr="00014A75">
              <w:rPr>
                <w:rFonts w:ascii="Times New Roman" w:eastAsia="Times New Roman" w:hAnsi="Times New Roman" w:cs="Times New Roman"/>
                <w:color w:val="000000"/>
                <w:sz w:val="24"/>
                <w:szCs w:val="24"/>
                <w:lang w:val="ru-RU" w:eastAsia="zh-CN"/>
              </w:rPr>
              <w:t>не перебивать говорящих и выслушивать других; говорить четко, разборчиво, владеть голосом;</w:t>
            </w:r>
          </w:p>
          <w:p w:rsidR="00E0235D" w:rsidRPr="00E0235D" w:rsidRDefault="00014A75" w:rsidP="00E0235D">
            <w:pPr>
              <w:numPr>
                <w:ilvl w:val="0"/>
                <w:numId w:val="15"/>
              </w:numPr>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lang w:val="ru-RU" w:eastAsia="zh-CN"/>
              </w:rPr>
              <w:t>воспитывать культуру деятельности, что п</w:t>
            </w:r>
            <w:r w:rsidR="00E0235D">
              <w:rPr>
                <w:rFonts w:ascii="Times New Roman" w:eastAsia="Times New Roman" w:hAnsi="Times New Roman" w:cs="Times New Roman"/>
                <w:color w:val="000000"/>
                <w:sz w:val="24"/>
                <w:szCs w:val="24"/>
                <w:lang w:val="ru-RU" w:eastAsia="zh-CN"/>
              </w:rPr>
              <w:t xml:space="preserve">одразумевает умение обращаться </w:t>
            </w:r>
            <w:r w:rsidRPr="00014A75">
              <w:rPr>
                <w:rFonts w:ascii="Times New Roman" w:eastAsia="Times New Roman" w:hAnsi="Times New Roman" w:cs="Times New Roman"/>
                <w:color w:val="000000"/>
                <w:sz w:val="24"/>
                <w:szCs w:val="24"/>
                <w:lang w:val="ru-RU" w:eastAsia="zh-CN"/>
              </w:rPr>
              <w:t>с игрушками, книгами</w:t>
            </w:r>
            <w:r w:rsidR="00E0235D">
              <w:rPr>
                <w:rFonts w:ascii="Times New Roman" w:eastAsia="Times New Roman" w:hAnsi="Times New Roman" w:cs="Times New Roman"/>
                <w:color w:val="000000"/>
                <w:sz w:val="24"/>
                <w:szCs w:val="24"/>
                <w:lang w:val="ru-RU" w:eastAsia="zh-CN"/>
              </w:rPr>
              <w:t>, личными вещами, имуществом ДОУ</w:t>
            </w:r>
            <w:r w:rsidRPr="00E0235D">
              <w:rPr>
                <w:rFonts w:ascii="Times New Roman" w:eastAsia="Times New Roman" w:hAnsi="Times New Roman" w:cs="Times New Roman"/>
                <w:color w:val="000000"/>
                <w:sz w:val="24"/>
                <w:szCs w:val="24"/>
                <w:lang w:val="ru-RU" w:eastAsia="zh-CN"/>
              </w:rPr>
              <w:t xml:space="preserve">; </w:t>
            </w:r>
          </w:p>
          <w:p w:rsidR="00014A75" w:rsidRPr="00E0235D" w:rsidRDefault="00014A75" w:rsidP="00E0235D">
            <w:pPr>
              <w:numPr>
                <w:ilvl w:val="0"/>
                <w:numId w:val="15"/>
              </w:numPr>
              <w:suppressAutoHyphens/>
              <w:ind w:left="0" w:firstLine="34"/>
              <w:jc w:val="both"/>
              <w:rPr>
                <w:rFonts w:ascii="Times New Roman" w:eastAsia="Times New Roman" w:hAnsi="Times New Roman" w:cs="Times New Roman"/>
                <w:sz w:val="24"/>
                <w:szCs w:val="24"/>
                <w:lang w:val="ru-RU" w:eastAsia="zh-CN"/>
              </w:rPr>
            </w:pPr>
            <w:r w:rsidRPr="00E0235D">
              <w:rPr>
                <w:rFonts w:ascii="Times New Roman" w:eastAsia="Times New Roman" w:hAnsi="Times New Roman" w:cs="Times New Roman"/>
                <w:color w:val="000000"/>
                <w:sz w:val="24"/>
                <w:szCs w:val="24"/>
                <w:lang w:val="ru-RU" w:eastAsia="zh-CN"/>
              </w:rPr>
              <w:t>умение подготовит</w:t>
            </w:r>
            <w:r w:rsidR="00E0235D">
              <w:rPr>
                <w:rFonts w:ascii="Times New Roman" w:eastAsia="Times New Roman" w:hAnsi="Times New Roman" w:cs="Times New Roman"/>
                <w:color w:val="000000"/>
                <w:sz w:val="24"/>
                <w:szCs w:val="24"/>
                <w:lang w:val="ru-RU" w:eastAsia="zh-CN"/>
              </w:rPr>
              <w:t xml:space="preserve">ься </w:t>
            </w:r>
            <w:r w:rsidRPr="00E0235D">
              <w:rPr>
                <w:rFonts w:ascii="Times New Roman" w:eastAsia="Times New Roman" w:hAnsi="Times New Roman" w:cs="Times New Roman"/>
                <w:color w:val="000000"/>
                <w:sz w:val="24"/>
                <w:szCs w:val="24"/>
                <w:lang w:val="ru-RU" w:eastAsia="zh-CN"/>
              </w:rPr>
              <w:t xml:space="preserve">к предстоящей деятельности, четко и последовательно выполнять и заканчивать ее, </w:t>
            </w:r>
            <w:r w:rsidRPr="00E0235D">
              <w:rPr>
                <w:rFonts w:ascii="Times New Roman" w:eastAsia="Times New Roman" w:hAnsi="Times New Roman" w:cs="Times New Roman"/>
                <w:color w:val="000000"/>
                <w:sz w:val="24"/>
                <w:szCs w:val="24"/>
                <w:lang w:val="ru-RU" w:eastAsia="zh-CN"/>
              </w:rPr>
              <w:br/>
              <w:t>после завершения привести в порядок рабочее место, аккуратно</w:t>
            </w:r>
            <w:r w:rsidR="00E0235D">
              <w:rPr>
                <w:rFonts w:ascii="Times New Roman" w:eastAsia="Times New Roman" w:hAnsi="Times New Roman" w:cs="Times New Roman"/>
                <w:color w:val="000000"/>
                <w:sz w:val="24"/>
                <w:szCs w:val="24"/>
                <w:lang w:val="ru-RU" w:eastAsia="zh-CN"/>
              </w:rPr>
              <w:t xml:space="preserve"> убрать все за собой; привести </w:t>
            </w:r>
            <w:r w:rsidRPr="00E0235D">
              <w:rPr>
                <w:rFonts w:ascii="Times New Roman" w:eastAsia="Times New Roman" w:hAnsi="Times New Roman" w:cs="Times New Roman"/>
                <w:color w:val="000000"/>
                <w:sz w:val="24"/>
                <w:szCs w:val="24"/>
                <w:lang w:val="ru-RU" w:eastAsia="zh-CN"/>
              </w:rPr>
              <w:t>в порядок свою одежду.</w:t>
            </w:r>
          </w:p>
          <w:p w:rsidR="00014A75" w:rsidRPr="00014A75" w:rsidRDefault="00014A75" w:rsidP="00E0235D">
            <w:pPr>
              <w:tabs>
                <w:tab w:val="left" w:pos="993"/>
              </w:tabs>
              <w:suppressAutoHyphens/>
              <w:jc w:val="both"/>
              <w:rPr>
                <w:rFonts w:ascii="Times New Roman" w:eastAsia="Times New Roman" w:hAnsi="Times New Roman" w:cs="Times New Roman"/>
                <w:sz w:val="24"/>
                <w:szCs w:val="24"/>
                <w:lang w:val="ru-RU" w:eastAsia="zh-CN"/>
              </w:rPr>
            </w:pPr>
            <w:r w:rsidRPr="00E0235D">
              <w:rPr>
                <w:rFonts w:ascii="Times New Roman" w:eastAsia="Times New Roman" w:hAnsi="Times New Roman" w:cs="Times New Roman"/>
                <w:b/>
                <w:color w:val="000000"/>
                <w:sz w:val="24"/>
                <w:szCs w:val="24"/>
                <w:shd w:val="clear" w:color="auto" w:fill="FFFFFF"/>
                <w:lang w:val="ru-RU" w:eastAsia="zh-CN"/>
              </w:rPr>
              <w:t xml:space="preserve">Цель </w:t>
            </w:r>
            <w:r w:rsidRPr="00E0235D">
              <w:rPr>
                <w:rFonts w:ascii="Times New Roman" w:eastAsia="Times New Roman" w:hAnsi="Times New Roman" w:cs="Times New Roman"/>
                <w:b/>
                <w:bCs/>
                <w:color w:val="000000"/>
                <w:sz w:val="24"/>
                <w:szCs w:val="24"/>
                <w:shd w:val="clear" w:color="auto" w:fill="FFFFFF"/>
                <w:lang w:val="ru-RU" w:eastAsia="zh-CN"/>
              </w:rPr>
              <w:t>э</w:t>
            </w:r>
            <w:r w:rsidRPr="00014A75">
              <w:rPr>
                <w:rFonts w:ascii="Times New Roman" w:eastAsia="Times New Roman" w:hAnsi="Times New Roman" w:cs="Times New Roman"/>
                <w:b/>
                <w:bCs/>
                <w:color w:val="000000"/>
                <w:sz w:val="24"/>
                <w:szCs w:val="24"/>
                <w:shd w:val="clear" w:color="auto" w:fill="FFFFFF"/>
                <w:lang w:val="ru-RU" w:eastAsia="zh-CN"/>
              </w:rPr>
              <w:t>стетического</w:t>
            </w:r>
            <w:r w:rsidRPr="00014A75">
              <w:rPr>
                <w:rFonts w:ascii="Times New Roman" w:eastAsia="Times New Roman" w:hAnsi="Times New Roman" w:cs="Times New Roman"/>
                <w:color w:val="000000"/>
                <w:sz w:val="24"/>
                <w:szCs w:val="24"/>
                <w:shd w:val="clear" w:color="auto" w:fill="FFFFFF"/>
                <w:lang w:val="ru-RU" w:eastAsia="zh-CN"/>
              </w:rPr>
              <w:t xml:space="preserve"> </w:t>
            </w:r>
            <w:r w:rsidRPr="00E0235D">
              <w:rPr>
                <w:rFonts w:ascii="Times New Roman" w:eastAsia="Times New Roman" w:hAnsi="Times New Roman" w:cs="Times New Roman"/>
                <w:b/>
                <w:color w:val="000000"/>
                <w:sz w:val="24"/>
                <w:szCs w:val="24"/>
                <w:shd w:val="clear" w:color="auto" w:fill="FFFFFF"/>
                <w:lang w:val="ru-RU" w:eastAsia="zh-CN"/>
              </w:rPr>
              <w:t xml:space="preserve">воспитания </w:t>
            </w:r>
            <w:r w:rsidRPr="00014A75">
              <w:rPr>
                <w:rFonts w:ascii="Times New Roman" w:eastAsia="Times New Roman" w:hAnsi="Times New Roman" w:cs="Times New Roman"/>
                <w:color w:val="000000"/>
                <w:sz w:val="24"/>
                <w:szCs w:val="24"/>
                <w:shd w:val="clear" w:color="auto" w:fill="FFFFFF"/>
                <w:lang w:val="ru-RU" w:eastAsia="zh-CN"/>
              </w:rPr>
              <w:t>– становление у ребенка ц</w:t>
            </w:r>
            <w:r w:rsidR="00E0235D">
              <w:rPr>
                <w:rFonts w:ascii="Times New Roman" w:eastAsia="Times New Roman" w:hAnsi="Times New Roman" w:cs="Times New Roman"/>
                <w:color w:val="000000"/>
                <w:sz w:val="24"/>
                <w:szCs w:val="24"/>
                <w:shd w:val="clear" w:color="auto" w:fill="FFFFFF"/>
                <w:lang w:val="ru-RU" w:eastAsia="zh-CN"/>
              </w:rPr>
              <w:t xml:space="preserve">енностного отношения </w:t>
            </w:r>
            <w:r w:rsidRPr="00014A75">
              <w:rPr>
                <w:rFonts w:ascii="Times New Roman" w:eastAsia="Times New Roman" w:hAnsi="Times New Roman" w:cs="Times New Roman"/>
                <w:color w:val="000000"/>
                <w:sz w:val="24"/>
                <w:szCs w:val="24"/>
                <w:shd w:val="clear" w:color="auto" w:fill="FFFFFF"/>
                <w:lang w:val="ru-RU" w:eastAsia="zh-CN"/>
              </w:rP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014A75" w:rsidRPr="00E0235D" w:rsidRDefault="00014A75" w:rsidP="00E0235D">
            <w:pPr>
              <w:tabs>
                <w:tab w:val="left" w:pos="993"/>
              </w:tabs>
              <w:suppressAutoHyphens/>
              <w:jc w:val="both"/>
              <w:rPr>
                <w:rFonts w:ascii="Times New Roman" w:eastAsia="Times New Roman" w:hAnsi="Times New Roman" w:cs="Times New Roman"/>
                <w:b/>
                <w:sz w:val="24"/>
                <w:szCs w:val="24"/>
                <w:lang w:val="ru-RU" w:eastAsia="zh-CN"/>
              </w:rPr>
            </w:pPr>
            <w:r w:rsidRPr="00E0235D">
              <w:rPr>
                <w:rFonts w:ascii="Times New Roman" w:eastAsia="Times New Roman" w:hAnsi="Times New Roman" w:cs="Times New Roman"/>
                <w:b/>
                <w:color w:val="000000"/>
                <w:sz w:val="24"/>
                <w:szCs w:val="24"/>
                <w:highlight w:val="white"/>
                <w:lang w:val="ru-RU" w:eastAsia="zh-CN"/>
              </w:rPr>
              <w:t>Направления деятельности воспитателя по эстетическому воспитанию предполагают следующее:</w:t>
            </w:r>
          </w:p>
          <w:p w:rsidR="00014A75" w:rsidRPr="00014A75" w:rsidRDefault="00014A75" w:rsidP="00E0235D">
            <w:pPr>
              <w:numPr>
                <w:ilvl w:val="0"/>
                <w:numId w:val="23"/>
              </w:numPr>
              <w:tabs>
                <w:tab w:val="left" w:pos="0"/>
                <w:tab w:val="left" w:pos="709"/>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shd w:val="clear" w:color="auto" w:fill="FFFFFF"/>
                <w:lang w:val="ru-RU" w:eastAsia="zh-CN"/>
              </w:rPr>
              <w:t>выстраивание взаимосвязи художественно-творч</w:t>
            </w:r>
            <w:r w:rsidR="00E0235D">
              <w:rPr>
                <w:rFonts w:ascii="Times New Roman" w:eastAsia="Times New Roman" w:hAnsi="Times New Roman" w:cs="Times New Roman"/>
                <w:color w:val="000000"/>
                <w:sz w:val="24"/>
                <w:szCs w:val="24"/>
                <w:shd w:val="clear" w:color="auto" w:fill="FFFFFF"/>
                <w:lang w:val="ru-RU" w:eastAsia="zh-CN"/>
              </w:rPr>
              <w:t xml:space="preserve">еской деятельности самих детей </w:t>
            </w:r>
            <w:r w:rsidRPr="00014A75">
              <w:rPr>
                <w:rFonts w:ascii="Times New Roman" w:eastAsia="Times New Roman" w:hAnsi="Times New Roman" w:cs="Times New Roman"/>
                <w:color w:val="000000"/>
                <w:sz w:val="24"/>
                <w:szCs w:val="24"/>
                <w:shd w:val="clear" w:color="auto" w:fill="FFFFFF"/>
                <w:lang w:val="ru-RU" w:eastAsia="zh-CN"/>
              </w:rPr>
              <w:t>с воспитательной работой через развитие восприятия, образ</w:t>
            </w:r>
            <w:r w:rsidR="00E0235D">
              <w:rPr>
                <w:rFonts w:ascii="Times New Roman" w:eastAsia="Times New Roman" w:hAnsi="Times New Roman" w:cs="Times New Roman"/>
                <w:color w:val="000000"/>
                <w:sz w:val="24"/>
                <w:szCs w:val="24"/>
                <w:shd w:val="clear" w:color="auto" w:fill="FFFFFF"/>
                <w:lang w:val="ru-RU" w:eastAsia="zh-CN"/>
              </w:rPr>
              <w:t xml:space="preserve">ных представлений, воображения </w:t>
            </w:r>
            <w:r w:rsidRPr="00014A75">
              <w:rPr>
                <w:rFonts w:ascii="Times New Roman" w:eastAsia="Times New Roman" w:hAnsi="Times New Roman" w:cs="Times New Roman"/>
                <w:color w:val="000000"/>
                <w:sz w:val="24"/>
                <w:szCs w:val="24"/>
                <w:shd w:val="clear" w:color="auto" w:fill="FFFFFF"/>
                <w:lang w:val="ru-RU" w:eastAsia="zh-CN"/>
              </w:rPr>
              <w:t>и творчества;</w:t>
            </w:r>
          </w:p>
          <w:p w:rsidR="00014A75" w:rsidRPr="00014A75" w:rsidRDefault="00014A75" w:rsidP="00E0235D">
            <w:pPr>
              <w:numPr>
                <w:ilvl w:val="0"/>
                <w:numId w:val="23"/>
              </w:numPr>
              <w:tabs>
                <w:tab w:val="left" w:pos="0"/>
                <w:tab w:val="left" w:pos="709"/>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shd w:val="clear" w:color="auto" w:fill="FFFFFF"/>
                <w:lang w:val="ru-RU" w:eastAsia="zh-CN"/>
              </w:rPr>
              <w:t>уважительное отношение к результатам творч</w:t>
            </w:r>
            <w:r w:rsidR="00E0235D">
              <w:rPr>
                <w:rFonts w:ascii="Times New Roman" w:eastAsia="Times New Roman" w:hAnsi="Times New Roman" w:cs="Times New Roman"/>
                <w:color w:val="000000"/>
                <w:sz w:val="24"/>
                <w:szCs w:val="24"/>
                <w:shd w:val="clear" w:color="auto" w:fill="FFFFFF"/>
                <w:lang w:val="ru-RU" w:eastAsia="zh-CN"/>
              </w:rPr>
              <w:t xml:space="preserve">ества детей, широкое включение </w:t>
            </w:r>
            <w:r w:rsidRPr="00014A75">
              <w:rPr>
                <w:rFonts w:ascii="Times New Roman" w:eastAsia="Times New Roman" w:hAnsi="Times New Roman" w:cs="Times New Roman"/>
                <w:color w:val="000000"/>
                <w:sz w:val="24"/>
                <w:szCs w:val="24"/>
                <w:shd w:val="clear" w:color="auto" w:fill="FFFFFF"/>
                <w:lang w:val="ru-RU" w:eastAsia="zh-CN"/>
              </w:rPr>
              <w:t>их произведений в жизнь ДОО;</w:t>
            </w:r>
          </w:p>
          <w:p w:rsidR="00014A75" w:rsidRPr="00014A75" w:rsidRDefault="00014A75" w:rsidP="00E0235D">
            <w:pPr>
              <w:numPr>
                <w:ilvl w:val="0"/>
                <w:numId w:val="23"/>
              </w:numPr>
              <w:tabs>
                <w:tab w:val="left" w:pos="0"/>
                <w:tab w:val="left" w:pos="709"/>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pacing w:val="-4"/>
                <w:sz w:val="24"/>
                <w:szCs w:val="24"/>
                <w:highlight w:val="white"/>
                <w:lang w:val="ru-RU" w:eastAsia="zh-CN"/>
              </w:rPr>
              <w:t>организацию выставок, концертов, создание эстетической развивающей среды и др.;</w:t>
            </w:r>
          </w:p>
          <w:p w:rsidR="00014A75" w:rsidRPr="00014A75" w:rsidRDefault="00014A75" w:rsidP="00E0235D">
            <w:pPr>
              <w:numPr>
                <w:ilvl w:val="0"/>
                <w:numId w:val="17"/>
              </w:numPr>
              <w:tabs>
                <w:tab w:val="left" w:pos="0"/>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highlight w:val="white"/>
                <w:lang w:val="ru-RU" w:eastAsia="zh-CN"/>
              </w:rPr>
              <w:t xml:space="preserve">формирование чувства прекрасного </w:t>
            </w:r>
            <w:r w:rsidRPr="00014A75">
              <w:rPr>
                <w:rFonts w:ascii="Times New Roman" w:eastAsia="Times New Roman" w:hAnsi="Times New Roman" w:cs="Times New Roman"/>
                <w:color w:val="000000"/>
                <w:sz w:val="24"/>
                <w:szCs w:val="24"/>
                <w:lang w:val="ru-RU" w:eastAsia="zh-CN"/>
              </w:rPr>
              <w:t>на основе во</w:t>
            </w:r>
            <w:r w:rsidR="00E0235D">
              <w:rPr>
                <w:rFonts w:ascii="Times New Roman" w:eastAsia="Times New Roman" w:hAnsi="Times New Roman" w:cs="Times New Roman"/>
                <w:color w:val="000000"/>
                <w:sz w:val="24"/>
                <w:szCs w:val="24"/>
                <w:lang w:val="ru-RU" w:eastAsia="zh-CN"/>
              </w:rPr>
              <w:t xml:space="preserve">сприятия художественного слова </w:t>
            </w:r>
            <w:r w:rsidRPr="00014A75">
              <w:rPr>
                <w:rFonts w:ascii="Times New Roman" w:eastAsia="Times New Roman" w:hAnsi="Times New Roman" w:cs="Times New Roman"/>
                <w:color w:val="000000"/>
                <w:sz w:val="24"/>
                <w:szCs w:val="24"/>
                <w:lang w:val="ru-RU" w:eastAsia="zh-CN"/>
              </w:rPr>
              <w:t>на русском и родном языке;</w:t>
            </w:r>
          </w:p>
          <w:p w:rsidR="00014A75" w:rsidRPr="00E0235D" w:rsidRDefault="00014A75" w:rsidP="00E0235D">
            <w:pPr>
              <w:numPr>
                <w:ilvl w:val="0"/>
                <w:numId w:val="17"/>
              </w:numPr>
              <w:tabs>
                <w:tab w:val="left" w:pos="0"/>
              </w:tabs>
              <w:suppressAutoHyphens/>
              <w:ind w:left="0" w:firstLine="34"/>
              <w:jc w:val="both"/>
              <w:rPr>
                <w:rFonts w:ascii="Times New Roman" w:eastAsia="Times New Roman" w:hAnsi="Times New Roman" w:cs="Times New Roman"/>
                <w:sz w:val="24"/>
                <w:szCs w:val="24"/>
                <w:lang w:val="ru-RU" w:eastAsia="zh-CN"/>
              </w:rPr>
            </w:pPr>
            <w:r w:rsidRPr="00014A75">
              <w:rPr>
                <w:rFonts w:ascii="Times New Roman" w:eastAsia="Times New Roman" w:hAnsi="Times New Roman" w:cs="Times New Roman"/>
                <w:color w:val="000000"/>
                <w:sz w:val="24"/>
                <w:szCs w:val="24"/>
                <w:highlight w:val="white"/>
                <w:lang w:val="ru-RU" w:eastAsia="zh-CN"/>
              </w:rPr>
              <w:t>реализация вариативности содержания, форм и методов работы с детьми по разным направлениям эстетического воспитания.</w:t>
            </w:r>
          </w:p>
        </w:tc>
      </w:tr>
    </w:tbl>
    <w:p w:rsidR="00F846B2" w:rsidRPr="00F846B2" w:rsidRDefault="00F846B2" w:rsidP="00B32E44">
      <w:pPr>
        <w:suppressAutoHyphens/>
        <w:spacing w:after="0" w:line="240" w:lineRule="auto"/>
        <w:ind w:firstLine="567"/>
        <w:jc w:val="both"/>
        <w:rPr>
          <w:rFonts w:ascii="Times New Roman" w:eastAsia="Times New Roman" w:hAnsi="Times New Roman" w:cs="Times New Roman"/>
          <w:b/>
          <w:sz w:val="24"/>
          <w:szCs w:val="24"/>
          <w:lang w:eastAsia="zh-CN"/>
        </w:rPr>
      </w:pPr>
      <w:r w:rsidRPr="00F846B2">
        <w:rPr>
          <w:rFonts w:ascii="Times New Roman" w:eastAsia="Times New Roman" w:hAnsi="Times New Roman" w:cs="Times New Roman"/>
          <w:b/>
          <w:sz w:val="24"/>
          <w:szCs w:val="24"/>
          <w:lang w:eastAsia="zh-CN"/>
        </w:rPr>
        <w:lastRenderedPageBreak/>
        <w:t>Возможные виды и формы деятельности</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sidRPr="00F846B2">
        <w:rPr>
          <w:rFonts w:ascii="Times New Roman" w:eastAsia="Times New Roman" w:hAnsi="Times New Roman" w:cs="Times New Roman"/>
          <w:sz w:val="24"/>
          <w:szCs w:val="24"/>
          <w:lang w:eastAsia="zh-CN"/>
        </w:rPr>
        <w:t xml:space="preserve">Виды и формы деятельности реализуются на основе последовательных циклов, которые </w:t>
      </w:r>
      <w:proofErr w:type="gramStart"/>
      <w:r w:rsidRPr="00F846B2">
        <w:rPr>
          <w:rFonts w:ascii="Times New Roman" w:eastAsia="Times New Roman" w:hAnsi="Times New Roman" w:cs="Times New Roman"/>
          <w:sz w:val="24"/>
          <w:szCs w:val="24"/>
          <w:lang w:eastAsia="zh-CN"/>
        </w:rPr>
        <w:t>при</w:t>
      </w:r>
      <w:proofErr w:type="gramEnd"/>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sidRPr="00F846B2">
        <w:rPr>
          <w:rFonts w:ascii="Times New Roman" w:eastAsia="Times New Roman" w:hAnsi="Times New Roman" w:cs="Times New Roman"/>
          <w:sz w:val="24"/>
          <w:szCs w:val="24"/>
          <w:lang w:eastAsia="zh-CN"/>
        </w:rPr>
        <w:t>необходимости могут повторяться в расширенном, углубленном и соответствующем возрасту</w:t>
      </w:r>
      <w:r>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варианте неограниченное количество раз.</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Эти циклы представлены следующими элементами:</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sidRPr="00F846B2">
        <w:rPr>
          <w:rFonts w:ascii="Times New Roman" w:eastAsia="Times New Roman" w:hAnsi="Times New Roman" w:cs="Times New Roman"/>
          <w:sz w:val="24"/>
          <w:szCs w:val="24"/>
          <w:lang w:eastAsia="zh-CN"/>
        </w:rPr>
        <w:t>- погружение – знакомство, которое реализуется в различных формах: чтение, просмотр,</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sidRPr="00F846B2">
        <w:rPr>
          <w:rFonts w:ascii="Times New Roman" w:eastAsia="Times New Roman" w:hAnsi="Times New Roman" w:cs="Times New Roman"/>
          <w:sz w:val="24"/>
          <w:szCs w:val="24"/>
          <w:lang w:eastAsia="zh-CN"/>
        </w:rPr>
        <w:t>- разработка коллективного проекта, в рамках которого создаются творческие продукты;</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sidRPr="00F846B2">
        <w:rPr>
          <w:rFonts w:ascii="Times New Roman" w:eastAsia="Times New Roman" w:hAnsi="Times New Roman" w:cs="Times New Roman"/>
          <w:sz w:val="24"/>
          <w:szCs w:val="24"/>
          <w:lang w:eastAsia="zh-CN"/>
        </w:rPr>
        <w:t>- организация события, в котором воплощается смысл ценности.</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       </w:t>
      </w:r>
      <w:r w:rsidRPr="00F846B2">
        <w:rPr>
          <w:rFonts w:ascii="Times New Roman" w:eastAsia="Times New Roman" w:hAnsi="Times New Roman" w:cs="Times New Roman"/>
          <w:sz w:val="24"/>
          <w:szCs w:val="24"/>
          <w:lang w:eastAsia="zh-CN"/>
        </w:rPr>
        <w:t>Последовательность циклов может изменяться. Например, цикл может начинаться с яркого</w:t>
      </w:r>
      <w:r>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события, после которого будет развертываться погружение и приобщение к культурному</w:t>
      </w:r>
      <w:r>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содержанию на основе ценности.</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События, формы и методы работы по реализации каждой ценности в пространстве воспитания</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sidRPr="00F846B2">
        <w:rPr>
          <w:rFonts w:ascii="Times New Roman" w:eastAsia="Times New Roman" w:hAnsi="Times New Roman" w:cs="Times New Roman"/>
          <w:sz w:val="24"/>
          <w:szCs w:val="24"/>
          <w:lang w:eastAsia="zh-CN"/>
        </w:rPr>
        <w:t xml:space="preserve">могут быть интегративными. Например, </w:t>
      </w:r>
      <w:proofErr w:type="gramStart"/>
      <w:r w:rsidRPr="00F846B2">
        <w:rPr>
          <w:rFonts w:ascii="Times New Roman" w:eastAsia="Times New Roman" w:hAnsi="Times New Roman" w:cs="Times New Roman"/>
          <w:sz w:val="24"/>
          <w:szCs w:val="24"/>
          <w:lang w:eastAsia="zh-CN"/>
        </w:rPr>
        <w:t>одно и тоже</w:t>
      </w:r>
      <w:proofErr w:type="gramEnd"/>
      <w:r w:rsidRPr="00F846B2">
        <w:rPr>
          <w:rFonts w:ascii="Times New Roman" w:eastAsia="Times New Roman" w:hAnsi="Times New Roman" w:cs="Times New Roman"/>
          <w:sz w:val="24"/>
          <w:szCs w:val="24"/>
          <w:lang w:eastAsia="zh-CN"/>
        </w:rPr>
        <w:t xml:space="preserve"> событие может быть посвящено нескольким</w:t>
      </w:r>
    </w:p>
    <w:p w:rsidR="00F846B2" w:rsidRPr="00F846B2" w:rsidRDefault="00F846B2" w:rsidP="00B32E44">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Каждый педагог разрабатывает конкретные формы реализации воспитательного цикла. В ходе</w:t>
      </w:r>
      <w:r w:rsidR="00B32E44">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разработки должны быть определены смысл и действия взрослых, а также смысл и действия детей в</w:t>
      </w:r>
      <w:r>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каждой из форм. В течение всего года воспитатель осуществляет</w:t>
      </w:r>
      <w:r w:rsidR="00B32E44">
        <w:rPr>
          <w:rFonts w:ascii="Times New Roman" w:eastAsia="Times New Roman" w:hAnsi="Times New Roman" w:cs="Times New Roman"/>
          <w:sz w:val="24"/>
          <w:szCs w:val="24"/>
          <w:lang w:eastAsia="zh-CN"/>
        </w:rPr>
        <w:t xml:space="preserve"> </w:t>
      </w:r>
      <w:r w:rsidRPr="00F846B2">
        <w:rPr>
          <w:rFonts w:ascii="Times New Roman" w:eastAsia="Times New Roman" w:hAnsi="Times New Roman" w:cs="Times New Roman"/>
          <w:sz w:val="24"/>
          <w:szCs w:val="24"/>
          <w:lang w:eastAsia="zh-CN"/>
        </w:rPr>
        <w:t>педагогическую диагностику, на основе наблюдения за поведением детей.</w:t>
      </w:r>
    </w:p>
    <w:p w:rsidR="00F846B2" w:rsidRPr="00B32E44" w:rsidRDefault="00F846B2" w:rsidP="00B32E44">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B32E44">
        <w:rPr>
          <w:rFonts w:ascii="Times New Roman" w:eastAsia="Times New Roman" w:hAnsi="Times New Roman" w:cs="Times New Roman"/>
          <w:sz w:val="24"/>
          <w:szCs w:val="24"/>
          <w:lang w:eastAsia="zh-CN"/>
        </w:rPr>
        <w:t>В фокусе педагогической диагностики находится понимание ребенком смысла конкретной</w:t>
      </w:r>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ценности и ее проявление в его поведении.</w:t>
      </w:r>
    </w:p>
    <w:p w:rsidR="00F846B2" w:rsidRPr="00B32E44" w:rsidRDefault="00F846B2" w:rsidP="00B32E44">
      <w:pPr>
        <w:suppressAutoHyphens/>
        <w:spacing w:after="0" w:line="240" w:lineRule="auto"/>
        <w:ind w:firstLine="709"/>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В качестве средств реализации цели воспитания выступают следующие основные виды</w:t>
      </w:r>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 xml:space="preserve">- </w:t>
      </w:r>
      <w:proofErr w:type="gramStart"/>
      <w:r w:rsidRPr="00B32E44">
        <w:rPr>
          <w:rFonts w:ascii="Times New Roman" w:eastAsia="Times New Roman" w:hAnsi="Times New Roman" w:cs="Times New Roman"/>
          <w:sz w:val="24"/>
          <w:szCs w:val="24"/>
          <w:lang w:eastAsia="zh-CN"/>
        </w:rPr>
        <w:t>игровая</w:t>
      </w:r>
      <w:proofErr w:type="gramEnd"/>
      <w:r w:rsidRPr="00B32E44">
        <w:rPr>
          <w:rFonts w:ascii="Times New Roman" w:eastAsia="Times New Roman" w:hAnsi="Times New Roman" w:cs="Times New Roman"/>
          <w:sz w:val="24"/>
          <w:szCs w:val="24"/>
          <w:lang w:eastAsia="zh-CN"/>
        </w:rPr>
        <w:t>, включая сюжетно-ролевую игру, игру с правилами и другие виды игры,</w:t>
      </w:r>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 xml:space="preserve">-коммуникативная (общение и взаимодействие </w:t>
      </w:r>
      <w:proofErr w:type="gramStart"/>
      <w:r w:rsidRPr="00B32E44">
        <w:rPr>
          <w:rFonts w:ascii="Times New Roman" w:eastAsia="Times New Roman" w:hAnsi="Times New Roman" w:cs="Times New Roman"/>
          <w:sz w:val="24"/>
          <w:szCs w:val="24"/>
          <w:lang w:eastAsia="zh-CN"/>
        </w:rPr>
        <w:t>со</w:t>
      </w:r>
      <w:proofErr w:type="gramEnd"/>
      <w:r w:rsidRPr="00B32E44">
        <w:rPr>
          <w:rFonts w:ascii="Times New Roman" w:eastAsia="Times New Roman" w:hAnsi="Times New Roman" w:cs="Times New Roman"/>
          <w:sz w:val="24"/>
          <w:szCs w:val="24"/>
          <w:lang w:eastAsia="zh-CN"/>
        </w:rPr>
        <w:t xml:space="preserve"> взрослыми и сверстниками),</w:t>
      </w:r>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w:t>
      </w:r>
      <w:proofErr w:type="gramStart"/>
      <w:r w:rsidRPr="00B32E44">
        <w:rPr>
          <w:rFonts w:ascii="Times New Roman" w:eastAsia="Times New Roman" w:hAnsi="Times New Roman" w:cs="Times New Roman"/>
          <w:sz w:val="24"/>
          <w:szCs w:val="24"/>
          <w:lang w:eastAsia="zh-CN"/>
        </w:rPr>
        <w:t>познавательно-исследовательская</w:t>
      </w:r>
      <w:proofErr w:type="gramEnd"/>
      <w:r w:rsidRPr="00B32E44">
        <w:rPr>
          <w:rFonts w:ascii="Times New Roman" w:eastAsia="Times New Roman" w:hAnsi="Times New Roman" w:cs="Times New Roman"/>
          <w:sz w:val="24"/>
          <w:szCs w:val="24"/>
          <w:lang w:eastAsia="zh-CN"/>
        </w:rPr>
        <w:t xml:space="preserve"> (исследования объектов окружающего мира и экспериментирования с ними),</w:t>
      </w:r>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 восприятие художественной литературы и фольклора,</w:t>
      </w:r>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-самообслуживание и элементарный бытовой труд (в помещении и на улице),</w:t>
      </w:r>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proofErr w:type="gramStart"/>
      <w:r w:rsidRPr="00B32E44">
        <w:rPr>
          <w:rFonts w:ascii="Times New Roman" w:eastAsia="Times New Roman" w:hAnsi="Times New Roman" w:cs="Times New Roman"/>
          <w:sz w:val="24"/>
          <w:szCs w:val="24"/>
          <w:lang w:eastAsia="zh-CN"/>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roofErr w:type="gramEnd"/>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proofErr w:type="gramStart"/>
      <w:r w:rsidRPr="00B32E44">
        <w:rPr>
          <w:rFonts w:ascii="Times New Roman" w:eastAsia="Times New Roman" w:hAnsi="Times New Roman" w:cs="Times New Roman"/>
          <w:sz w:val="24"/>
          <w:szCs w:val="24"/>
          <w:lang w:eastAsia="zh-CN"/>
        </w:rPr>
        <w:t>- музыкальная (восприятие и понимание смысла музыкальных произведений, пение, музыкально-</w:t>
      </w:r>
      <w:proofErr w:type="gramEnd"/>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proofErr w:type="gramStart"/>
      <w:r w:rsidRPr="00B32E44">
        <w:rPr>
          <w:rFonts w:ascii="Times New Roman" w:eastAsia="Times New Roman" w:hAnsi="Times New Roman" w:cs="Times New Roman"/>
          <w:sz w:val="24"/>
          <w:szCs w:val="24"/>
          <w:lang w:eastAsia="zh-CN"/>
        </w:rPr>
        <w:t>ритмические движения</w:t>
      </w:r>
      <w:proofErr w:type="gramEnd"/>
      <w:r w:rsidRPr="00B32E44">
        <w:rPr>
          <w:rFonts w:ascii="Times New Roman" w:eastAsia="Times New Roman" w:hAnsi="Times New Roman" w:cs="Times New Roman"/>
          <w:sz w:val="24"/>
          <w:szCs w:val="24"/>
          <w:lang w:eastAsia="zh-CN"/>
        </w:rPr>
        <w:t>, игры на детских музыкальных инструментах)</w:t>
      </w:r>
    </w:p>
    <w:p w:rsidR="00F846B2" w:rsidRPr="00B32E44" w:rsidRDefault="00F846B2" w:rsidP="00B32E44">
      <w:pPr>
        <w:suppressAutoHyphens/>
        <w:spacing w:after="0" w:line="240" w:lineRule="auto"/>
        <w:jc w:val="both"/>
        <w:rPr>
          <w:rFonts w:ascii="Times New Roman" w:eastAsia="Times New Roman" w:hAnsi="Times New Roman" w:cs="Times New Roman"/>
          <w:b/>
          <w:sz w:val="24"/>
          <w:szCs w:val="24"/>
          <w:lang w:eastAsia="zh-CN"/>
        </w:rPr>
      </w:pPr>
      <w:r w:rsidRPr="00B32E44">
        <w:rPr>
          <w:rFonts w:ascii="Times New Roman" w:eastAsia="Times New Roman" w:hAnsi="Times New Roman" w:cs="Times New Roman"/>
          <w:sz w:val="24"/>
          <w:szCs w:val="24"/>
          <w:lang w:eastAsia="zh-CN"/>
        </w:rPr>
        <w:t>-</w:t>
      </w:r>
      <w:proofErr w:type="gramStart"/>
      <w:r w:rsidRPr="00B32E44">
        <w:rPr>
          <w:rFonts w:ascii="Times New Roman" w:eastAsia="Times New Roman" w:hAnsi="Times New Roman" w:cs="Times New Roman"/>
          <w:sz w:val="24"/>
          <w:szCs w:val="24"/>
          <w:lang w:eastAsia="zh-CN"/>
        </w:rPr>
        <w:t>двигательная</w:t>
      </w:r>
      <w:proofErr w:type="gramEnd"/>
      <w:r w:rsidRPr="00B32E44">
        <w:rPr>
          <w:rFonts w:ascii="Times New Roman" w:eastAsia="Times New Roman" w:hAnsi="Times New Roman" w:cs="Times New Roman"/>
          <w:sz w:val="24"/>
          <w:szCs w:val="24"/>
          <w:lang w:eastAsia="zh-CN"/>
        </w:rPr>
        <w:t xml:space="preserve"> (овладение основными движениями) формы активности ребенка, </w:t>
      </w:r>
      <w:r w:rsidR="0048562A" w:rsidRPr="00B32E44">
        <w:rPr>
          <w:rFonts w:ascii="Times New Roman" w:eastAsia="Times New Roman" w:hAnsi="Times New Roman" w:cs="Times New Roman"/>
          <w:sz w:val="24"/>
          <w:szCs w:val="24"/>
          <w:lang w:eastAsia="zh-CN"/>
        </w:rPr>
        <w:t xml:space="preserve">а также </w:t>
      </w:r>
      <w:r w:rsidR="00B32E44">
        <w:rPr>
          <w:rFonts w:ascii="Times New Roman" w:eastAsia="Times New Roman" w:hAnsi="Times New Roman" w:cs="Times New Roman"/>
          <w:b/>
          <w:sz w:val="24"/>
          <w:szCs w:val="24"/>
          <w:lang w:eastAsia="zh-CN"/>
        </w:rPr>
        <w:t>к</w:t>
      </w:r>
      <w:r w:rsidRPr="00B32E44">
        <w:rPr>
          <w:rFonts w:ascii="Times New Roman" w:eastAsia="Times New Roman" w:hAnsi="Times New Roman" w:cs="Times New Roman"/>
          <w:b/>
          <w:sz w:val="24"/>
          <w:szCs w:val="24"/>
          <w:lang w:eastAsia="zh-CN"/>
        </w:rPr>
        <w:t>ультурные практики:</w:t>
      </w:r>
    </w:p>
    <w:p w:rsidR="00F846B2" w:rsidRPr="00B32E44" w:rsidRDefault="00F846B2" w:rsidP="00B32E44">
      <w:pPr>
        <w:suppressAutoHyphens/>
        <w:spacing w:after="0" w:line="240" w:lineRule="auto"/>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 Совместная игра воспитателя и детей, самодеятельная детская игра (сюжетно-ролевая, режиссерская, игра-драматизация, строительно-конструктивные игры).</w:t>
      </w:r>
    </w:p>
    <w:p w:rsidR="00F846B2" w:rsidRPr="00F846B2" w:rsidRDefault="00F846B2" w:rsidP="00B32E44">
      <w:pPr>
        <w:suppressAutoHyphens/>
        <w:spacing w:after="0" w:line="240" w:lineRule="auto"/>
        <w:jc w:val="both"/>
        <w:rPr>
          <w:rFonts w:ascii="Times New Roman" w:eastAsia="Times New Roman" w:hAnsi="Times New Roman" w:cs="Times New Roman"/>
          <w:sz w:val="24"/>
          <w:szCs w:val="24"/>
          <w:lang w:eastAsia="zh-CN"/>
        </w:rPr>
      </w:pPr>
      <w:r w:rsidRPr="00B32E44">
        <w:rPr>
          <w:rFonts w:ascii="Times New Roman" w:eastAsia="Times New Roman" w:hAnsi="Times New Roman" w:cs="Times New Roman"/>
          <w:sz w:val="24"/>
          <w:szCs w:val="24"/>
          <w:lang w:eastAsia="zh-CN"/>
        </w:rPr>
        <w:t>- Ситуации общения и накопления положительного социально-эмоционального опыта носят</w:t>
      </w:r>
      <w:r w:rsidR="00B32E44">
        <w:rPr>
          <w:rFonts w:ascii="Times New Roman" w:eastAsia="Times New Roman" w:hAnsi="Times New Roman" w:cs="Times New Roman"/>
          <w:sz w:val="24"/>
          <w:szCs w:val="24"/>
          <w:lang w:eastAsia="zh-CN"/>
        </w:rPr>
        <w:t xml:space="preserve"> </w:t>
      </w:r>
      <w:r w:rsidRPr="00B32E44">
        <w:rPr>
          <w:rFonts w:ascii="Times New Roman" w:eastAsia="Times New Roman" w:hAnsi="Times New Roman" w:cs="Times New Roman"/>
          <w:sz w:val="24"/>
          <w:szCs w:val="24"/>
          <w:lang w:eastAsia="zh-CN"/>
        </w:rPr>
        <w:t>проблемный характер и заключают в себе жизненную проблему близкую детям дошкольного</w:t>
      </w:r>
      <w:r w:rsidR="00B32E44">
        <w:rPr>
          <w:rFonts w:ascii="Times New Roman" w:eastAsia="Times New Roman" w:hAnsi="Times New Roman" w:cs="Times New Roman"/>
          <w:sz w:val="24"/>
          <w:szCs w:val="24"/>
          <w:lang w:eastAsia="zh-CN"/>
        </w:rPr>
        <w:t xml:space="preserve"> </w:t>
      </w:r>
      <w:r w:rsidRPr="00B32E44">
        <w:rPr>
          <w:rFonts w:ascii="Times New Roman" w:eastAsia="Times New Roman" w:hAnsi="Times New Roman" w:cs="Times New Roman"/>
          <w:sz w:val="24"/>
          <w:szCs w:val="24"/>
          <w:lang w:eastAsia="zh-CN"/>
        </w:rPr>
        <w:t>возраста, в разрешении которой они принимают непосредственное участие.</w:t>
      </w:r>
    </w:p>
    <w:p w:rsidR="00014A75" w:rsidRPr="00A2521D" w:rsidRDefault="00014A75" w:rsidP="00D00E67">
      <w:pPr>
        <w:suppressAutoHyphens/>
        <w:spacing w:after="0" w:line="240" w:lineRule="auto"/>
        <w:jc w:val="center"/>
        <w:rPr>
          <w:rFonts w:ascii="Times New Roman" w:eastAsia="Times New Roman" w:hAnsi="Times New Roman" w:cs="Times New Roman"/>
          <w:sz w:val="24"/>
          <w:szCs w:val="24"/>
          <w:lang w:eastAsia="zh-CN"/>
        </w:rPr>
      </w:pPr>
    </w:p>
    <w:p w:rsidR="00AA69AD" w:rsidRPr="007911A9" w:rsidRDefault="00D00E67" w:rsidP="00170B0C">
      <w:pPr>
        <w:pStyle w:val="a7"/>
        <w:numPr>
          <w:ilvl w:val="1"/>
          <w:numId w:val="9"/>
        </w:numPr>
        <w:tabs>
          <w:tab w:val="num" w:pos="0"/>
        </w:tabs>
        <w:suppressAutoHyphens/>
        <w:spacing w:after="0" w:line="240" w:lineRule="auto"/>
        <w:jc w:val="center"/>
        <w:rPr>
          <w:rFonts w:ascii="Times New Roman" w:eastAsia="Times New Roman" w:hAnsi="Times New Roman" w:cs="Times New Roman"/>
          <w:sz w:val="24"/>
          <w:szCs w:val="24"/>
          <w:lang w:eastAsia="zh-CN"/>
        </w:rPr>
      </w:pPr>
      <w:r w:rsidRPr="00AA69AD">
        <w:rPr>
          <w:rFonts w:ascii="Times New Roman" w:eastAsia="Times New Roman" w:hAnsi="Times New Roman" w:cs="Times New Roman"/>
          <w:b/>
          <w:bCs/>
          <w:color w:val="000000"/>
          <w:sz w:val="24"/>
          <w:szCs w:val="24"/>
          <w:lang w:eastAsia="zh-CN"/>
        </w:rPr>
        <w:t>Особенности реализации воспитательного процесса</w:t>
      </w:r>
    </w:p>
    <w:p w:rsidR="003C5B4F" w:rsidRPr="003C5B4F" w:rsidRDefault="003C5B4F" w:rsidP="003C5B4F">
      <w:pPr>
        <w:spacing w:after="0" w:line="240" w:lineRule="auto"/>
        <w:jc w:val="both"/>
        <w:rPr>
          <w:rFonts w:ascii="Times New Roman" w:hAnsi="Times New Roman" w:cs="Times New Roman"/>
          <w:b/>
          <w:sz w:val="24"/>
          <w:szCs w:val="24"/>
        </w:rPr>
      </w:pPr>
      <w:r w:rsidRPr="003C5B4F">
        <w:rPr>
          <w:rFonts w:ascii="Times New Roman" w:hAnsi="Times New Roman" w:cs="Times New Roman"/>
          <w:b/>
          <w:sz w:val="24"/>
          <w:szCs w:val="24"/>
        </w:rPr>
        <w:t xml:space="preserve"> </w:t>
      </w:r>
      <w:r w:rsidRPr="003C5B4F">
        <w:rPr>
          <w:rFonts w:ascii="Times New Roman" w:hAnsi="Times New Roman" w:cs="Times New Roman"/>
          <w:b/>
          <w:color w:val="000000"/>
          <w:spacing w:val="-2"/>
          <w:sz w:val="24"/>
          <w:szCs w:val="24"/>
        </w:rPr>
        <w:t xml:space="preserve"> Особенности </w:t>
      </w:r>
      <w:proofErr w:type="spellStart"/>
      <w:r w:rsidRPr="003C5B4F">
        <w:rPr>
          <w:rFonts w:ascii="Times New Roman" w:hAnsi="Times New Roman" w:cs="Times New Roman"/>
          <w:b/>
          <w:color w:val="000000"/>
          <w:spacing w:val="-2"/>
          <w:sz w:val="24"/>
          <w:szCs w:val="24"/>
        </w:rPr>
        <w:t>социокультурного</w:t>
      </w:r>
      <w:proofErr w:type="spellEnd"/>
      <w:r w:rsidRPr="003C5B4F">
        <w:rPr>
          <w:rFonts w:ascii="Times New Roman" w:hAnsi="Times New Roman" w:cs="Times New Roman"/>
          <w:b/>
          <w:color w:val="000000"/>
          <w:spacing w:val="-2"/>
          <w:sz w:val="24"/>
          <w:szCs w:val="24"/>
        </w:rPr>
        <w:t xml:space="preserve"> окружения ОО</w:t>
      </w:r>
    </w:p>
    <w:p w:rsidR="003C5B4F" w:rsidRPr="003C5B4F" w:rsidRDefault="003C5B4F" w:rsidP="003C5B4F">
      <w:pPr>
        <w:spacing w:after="0" w:line="240" w:lineRule="auto"/>
        <w:jc w:val="both"/>
        <w:rPr>
          <w:rFonts w:ascii="Times New Roman" w:hAnsi="Times New Roman" w:cs="Times New Roman"/>
          <w:sz w:val="24"/>
          <w:szCs w:val="24"/>
        </w:rPr>
      </w:pPr>
      <w:r w:rsidRPr="003C5B4F">
        <w:rPr>
          <w:rFonts w:ascii="Times New Roman" w:hAnsi="Times New Roman" w:cs="Times New Roman"/>
          <w:sz w:val="24"/>
          <w:szCs w:val="24"/>
        </w:rPr>
        <w:t xml:space="preserve">        Цель: создание условий для функционирования ДОУ как открытой социально-образовательной системы способствующей эффективному развитию личностного потенциала всех субъектов образовательного процесса.</w:t>
      </w:r>
    </w:p>
    <w:p w:rsidR="003C5B4F" w:rsidRPr="003C5B4F" w:rsidRDefault="003C5B4F" w:rsidP="003C5B4F">
      <w:pPr>
        <w:spacing w:after="0" w:line="240" w:lineRule="auto"/>
        <w:jc w:val="both"/>
        <w:rPr>
          <w:rFonts w:ascii="Times New Roman" w:hAnsi="Times New Roman" w:cs="Times New Roman"/>
          <w:sz w:val="24"/>
          <w:szCs w:val="24"/>
        </w:rPr>
      </w:pPr>
      <w:r w:rsidRPr="003C5B4F">
        <w:rPr>
          <w:rFonts w:ascii="Times New Roman" w:hAnsi="Times New Roman" w:cs="Times New Roman"/>
          <w:sz w:val="24"/>
          <w:szCs w:val="24"/>
        </w:rPr>
        <w:t xml:space="preserve">       МБДОУ №47 имеет многолетний опыт  социального партнерства с различными организациями и учреждениями социума. Взаимодействие 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семьями воспитанников детского сада.</w:t>
      </w:r>
    </w:p>
    <w:p w:rsidR="003C5B4F" w:rsidRPr="003C5B4F" w:rsidRDefault="003C5B4F" w:rsidP="003C5B4F">
      <w:pPr>
        <w:spacing w:after="0" w:line="240" w:lineRule="auto"/>
        <w:jc w:val="both"/>
        <w:rPr>
          <w:rFonts w:ascii="Times New Roman" w:hAnsi="Times New Roman" w:cs="Times New Roman"/>
          <w:sz w:val="24"/>
          <w:szCs w:val="24"/>
        </w:rPr>
      </w:pPr>
      <w:r w:rsidRPr="003C5B4F">
        <w:rPr>
          <w:rFonts w:ascii="Times New Roman" w:hAnsi="Times New Roman" w:cs="Times New Roman"/>
          <w:sz w:val="24"/>
          <w:szCs w:val="24"/>
        </w:rPr>
        <w:t xml:space="preserve">         Сотрудничество с каждым учреждением строится на основе взаимных договоров и содержательных планов совместной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tbl>
      <w:tblPr>
        <w:tblStyle w:val="a3"/>
        <w:tblW w:w="9747" w:type="dxa"/>
        <w:tblLook w:val="04A0"/>
      </w:tblPr>
      <w:tblGrid>
        <w:gridCol w:w="2449"/>
        <w:gridCol w:w="3896"/>
        <w:gridCol w:w="3402"/>
      </w:tblGrid>
      <w:tr w:rsidR="00DC41F1" w:rsidRPr="00DC41F1" w:rsidTr="00DC41F1">
        <w:tc>
          <w:tcPr>
            <w:tcW w:w="2449" w:type="dxa"/>
          </w:tcPr>
          <w:p w:rsidR="00DC41F1" w:rsidRPr="00DC41F1" w:rsidRDefault="00DC41F1" w:rsidP="00EC5C36">
            <w:pPr>
              <w:jc w:val="both"/>
              <w:rPr>
                <w:rFonts w:ascii="Times New Roman" w:hAnsi="Times New Roman" w:cs="Times New Roman"/>
                <w:b/>
                <w:sz w:val="24"/>
                <w:szCs w:val="24"/>
              </w:rPr>
            </w:pPr>
            <w:proofErr w:type="spellStart"/>
            <w:r w:rsidRPr="00DC41F1">
              <w:rPr>
                <w:rFonts w:ascii="Times New Roman" w:hAnsi="Times New Roman" w:cs="Times New Roman"/>
                <w:b/>
                <w:sz w:val="24"/>
                <w:szCs w:val="24"/>
              </w:rPr>
              <w:t>Учреждение</w:t>
            </w:r>
            <w:proofErr w:type="spellEnd"/>
            <w:r w:rsidRPr="00DC41F1">
              <w:rPr>
                <w:rFonts w:ascii="Times New Roman" w:hAnsi="Times New Roman" w:cs="Times New Roman"/>
                <w:b/>
                <w:sz w:val="24"/>
                <w:szCs w:val="24"/>
              </w:rPr>
              <w:t xml:space="preserve"> </w:t>
            </w:r>
          </w:p>
        </w:tc>
        <w:tc>
          <w:tcPr>
            <w:tcW w:w="3896" w:type="dxa"/>
          </w:tcPr>
          <w:p w:rsidR="00DC41F1" w:rsidRPr="00DC41F1" w:rsidRDefault="00DC41F1" w:rsidP="00EC5C36">
            <w:pPr>
              <w:jc w:val="both"/>
              <w:rPr>
                <w:rFonts w:ascii="Times New Roman" w:hAnsi="Times New Roman" w:cs="Times New Roman"/>
                <w:b/>
                <w:sz w:val="24"/>
                <w:szCs w:val="24"/>
              </w:rPr>
            </w:pPr>
            <w:r w:rsidRPr="00DC41F1">
              <w:rPr>
                <w:rFonts w:ascii="Times New Roman" w:hAnsi="Times New Roman" w:cs="Times New Roman"/>
                <w:b/>
                <w:sz w:val="24"/>
                <w:szCs w:val="24"/>
              </w:rPr>
              <w:t>Задачи</w:t>
            </w:r>
          </w:p>
        </w:tc>
        <w:tc>
          <w:tcPr>
            <w:tcW w:w="3402"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b/>
                <w:bCs/>
                <w:sz w:val="24"/>
                <w:szCs w:val="24"/>
                <w:lang w:val="ru-RU"/>
              </w:rPr>
              <w:t xml:space="preserve"> </w:t>
            </w:r>
            <w:proofErr w:type="spellStart"/>
            <w:r w:rsidRPr="00DC41F1">
              <w:rPr>
                <w:rFonts w:ascii="Times New Roman" w:hAnsi="Times New Roman" w:cs="Times New Roman"/>
                <w:b/>
                <w:bCs/>
                <w:sz w:val="24"/>
                <w:szCs w:val="24"/>
              </w:rPr>
              <w:t>Формы</w:t>
            </w:r>
            <w:proofErr w:type="spellEnd"/>
            <w:r w:rsidRPr="00DC41F1">
              <w:rPr>
                <w:rFonts w:ascii="Times New Roman" w:hAnsi="Times New Roman" w:cs="Times New Roman"/>
                <w:b/>
                <w:bCs/>
                <w:sz w:val="24"/>
                <w:szCs w:val="24"/>
              </w:rPr>
              <w:t xml:space="preserve"> </w:t>
            </w:r>
            <w:proofErr w:type="spellStart"/>
            <w:r w:rsidRPr="00DC41F1">
              <w:rPr>
                <w:rFonts w:ascii="Times New Roman" w:hAnsi="Times New Roman" w:cs="Times New Roman"/>
                <w:b/>
                <w:bCs/>
                <w:sz w:val="24"/>
                <w:szCs w:val="24"/>
              </w:rPr>
              <w:t>взаимодействия</w:t>
            </w:r>
            <w:proofErr w:type="spellEnd"/>
          </w:p>
        </w:tc>
      </w:tr>
      <w:tr w:rsidR="00DC41F1" w:rsidRPr="00DC41F1" w:rsidTr="00DC41F1">
        <w:tc>
          <w:tcPr>
            <w:tcW w:w="2449" w:type="dxa"/>
          </w:tcPr>
          <w:p w:rsidR="00DC41F1" w:rsidRPr="00DC41F1" w:rsidRDefault="00DC41F1" w:rsidP="00EC5C36">
            <w:pPr>
              <w:jc w:val="both"/>
              <w:rPr>
                <w:rFonts w:ascii="Times New Roman" w:hAnsi="Times New Roman" w:cs="Times New Roman"/>
                <w:sz w:val="24"/>
                <w:szCs w:val="24"/>
              </w:rPr>
            </w:pPr>
            <w:proofErr w:type="spellStart"/>
            <w:r w:rsidRPr="00DC41F1">
              <w:rPr>
                <w:rFonts w:ascii="Times New Roman" w:hAnsi="Times New Roman" w:cs="Times New Roman"/>
                <w:bCs/>
                <w:iCs/>
                <w:sz w:val="24"/>
                <w:szCs w:val="24"/>
              </w:rPr>
              <w:t>Драматический</w:t>
            </w:r>
            <w:proofErr w:type="spellEnd"/>
            <w:r w:rsidRPr="00DC41F1">
              <w:rPr>
                <w:rFonts w:ascii="Times New Roman" w:hAnsi="Times New Roman" w:cs="Times New Roman"/>
                <w:bCs/>
                <w:iCs/>
                <w:sz w:val="24"/>
                <w:szCs w:val="24"/>
              </w:rPr>
              <w:t xml:space="preserve"> </w:t>
            </w:r>
            <w:proofErr w:type="spellStart"/>
            <w:r w:rsidRPr="00DC41F1">
              <w:rPr>
                <w:rFonts w:ascii="Times New Roman" w:hAnsi="Times New Roman" w:cs="Times New Roman"/>
                <w:bCs/>
                <w:iCs/>
                <w:sz w:val="24"/>
                <w:szCs w:val="24"/>
              </w:rPr>
              <w:t>театр</w:t>
            </w:r>
            <w:proofErr w:type="spellEnd"/>
            <w:r w:rsidRPr="00DC41F1">
              <w:rPr>
                <w:rFonts w:ascii="Times New Roman" w:hAnsi="Times New Roman" w:cs="Times New Roman"/>
                <w:bCs/>
                <w:iCs/>
                <w:sz w:val="24"/>
                <w:szCs w:val="24"/>
              </w:rPr>
              <w:t xml:space="preserve"> </w:t>
            </w:r>
          </w:p>
        </w:tc>
        <w:tc>
          <w:tcPr>
            <w:tcW w:w="3896"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Приобщать детей к театральной культуре; </w:t>
            </w:r>
          </w:p>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Знакомить с разными </w:t>
            </w:r>
            <w:r w:rsidRPr="00DC41F1">
              <w:rPr>
                <w:rFonts w:ascii="Times New Roman" w:hAnsi="Times New Roman" w:cs="Times New Roman"/>
                <w:sz w:val="24"/>
                <w:szCs w:val="24"/>
                <w:lang w:val="ru-RU"/>
              </w:rPr>
              <w:lastRenderedPageBreak/>
              <w:t xml:space="preserve">театральными жанрами; </w:t>
            </w:r>
          </w:p>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Знакомить с устройством театра, профессией актера. </w:t>
            </w:r>
          </w:p>
        </w:tc>
        <w:tc>
          <w:tcPr>
            <w:tcW w:w="3402"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lastRenderedPageBreak/>
              <w:t>Выездные спектакли в ДОУ. Посещение спектаклей, экскурсии за кулисы, беседы</w:t>
            </w:r>
          </w:p>
        </w:tc>
      </w:tr>
      <w:tr w:rsidR="00DC41F1" w:rsidRPr="00DC41F1" w:rsidTr="00DC41F1">
        <w:tc>
          <w:tcPr>
            <w:tcW w:w="2449" w:type="dxa"/>
          </w:tcPr>
          <w:p w:rsidR="00DC41F1" w:rsidRPr="00DC41F1" w:rsidRDefault="00DC41F1" w:rsidP="00EC5C36">
            <w:pPr>
              <w:jc w:val="both"/>
              <w:rPr>
                <w:rFonts w:ascii="Times New Roman" w:hAnsi="Times New Roman" w:cs="Times New Roman"/>
                <w:sz w:val="24"/>
                <w:szCs w:val="24"/>
              </w:rPr>
            </w:pPr>
            <w:r w:rsidRPr="00DC41F1">
              <w:rPr>
                <w:rFonts w:ascii="Times New Roman" w:hAnsi="Times New Roman" w:cs="Times New Roman"/>
                <w:bCs/>
                <w:iCs/>
                <w:sz w:val="24"/>
                <w:szCs w:val="24"/>
                <w:lang w:val="ru-RU"/>
              </w:rPr>
              <w:lastRenderedPageBreak/>
              <w:t>Выставочный зал</w:t>
            </w:r>
            <w:r w:rsidRPr="00DC41F1">
              <w:rPr>
                <w:rFonts w:ascii="Times New Roman" w:hAnsi="Times New Roman" w:cs="Times New Roman"/>
                <w:bCs/>
                <w:iCs/>
                <w:sz w:val="24"/>
                <w:szCs w:val="24"/>
              </w:rPr>
              <w:t xml:space="preserve"> </w:t>
            </w:r>
          </w:p>
        </w:tc>
        <w:tc>
          <w:tcPr>
            <w:tcW w:w="3896" w:type="dxa"/>
          </w:tcPr>
          <w:p w:rsidR="00DC41F1" w:rsidRPr="00DC41F1" w:rsidRDefault="00DC41F1" w:rsidP="00DC41F1">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Развивать представления о различных видах искусства, жанрах. </w:t>
            </w:r>
          </w:p>
        </w:tc>
        <w:tc>
          <w:tcPr>
            <w:tcW w:w="3402"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Участие в тематических выставках, выставках детского рисунка, поделок, коллажей.</w:t>
            </w:r>
          </w:p>
        </w:tc>
      </w:tr>
      <w:tr w:rsidR="00DC41F1" w:rsidRPr="00DC41F1" w:rsidTr="00DC41F1">
        <w:tc>
          <w:tcPr>
            <w:tcW w:w="2449" w:type="dxa"/>
          </w:tcPr>
          <w:p w:rsidR="00DC41F1" w:rsidRPr="00DC41F1" w:rsidRDefault="00DC41F1" w:rsidP="00EC5C36">
            <w:pPr>
              <w:jc w:val="both"/>
              <w:rPr>
                <w:rFonts w:ascii="Times New Roman" w:hAnsi="Times New Roman" w:cs="Times New Roman"/>
                <w:sz w:val="24"/>
                <w:szCs w:val="24"/>
              </w:rPr>
            </w:pPr>
            <w:proofErr w:type="spellStart"/>
            <w:r w:rsidRPr="00DC41F1">
              <w:rPr>
                <w:rFonts w:ascii="Times New Roman" w:hAnsi="Times New Roman" w:cs="Times New Roman"/>
                <w:bCs/>
                <w:iCs/>
                <w:sz w:val="24"/>
                <w:szCs w:val="24"/>
              </w:rPr>
              <w:t>Краеведческий</w:t>
            </w:r>
            <w:proofErr w:type="spellEnd"/>
            <w:r w:rsidRPr="00DC41F1">
              <w:rPr>
                <w:rFonts w:ascii="Times New Roman" w:hAnsi="Times New Roman" w:cs="Times New Roman"/>
                <w:bCs/>
                <w:iCs/>
                <w:sz w:val="24"/>
                <w:szCs w:val="24"/>
              </w:rPr>
              <w:t xml:space="preserve"> </w:t>
            </w:r>
            <w:proofErr w:type="spellStart"/>
            <w:r w:rsidRPr="00DC41F1">
              <w:rPr>
                <w:rFonts w:ascii="Times New Roman" w:hAnsi="Times New Roman" w:cs="Times New Roman"/>
                <w:bCs/>
                <w:iCs/>
                <w:sz w:val="24"/>
                <w:szCs w:val="24"/>
              </w:rPr>
              <w:t>музей</w:t>
            </w:r>
            <w:proofErr w:type="spellEnd"/>
            <w:r w:rsidRPr="00DC41F1">
              <w:rPr>
                <w:rFonts w:ascii="Times New Roman" w:hAnsi="Times New Roman" w:cs="Times New Roman"/>
                <w:bCs/>
                <w:iCs/>
                <w:sz w:val="24"/>
                <w:szCs w:val="24"/>
              </w:rPr>
              <w:t xml:space="preserve"> </w:t>
            </w:r>
          </w:p>
        </w:tc>
        <w:tc>
          <w:tcPr>
            <w:tcW w:w="3896"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Формировать представление о процессе развития цивилизации; </w:t>
            </w:r>
          </w:p>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Знакомить с историей государства, города. </w:t>
            </w:r>
          </w:p>
        </w:tc>
        <w:tc>
          <w:tcPr>
            <w:tcW w:w="3402"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Экскурсии, реализация программы «Музей в чемодане», познавательные игры.</w:t>
            </w:r>
          </w:p>
        </w:tc>
      </w:tr>
      <w:tr w:rsidR="00DC41F1" w:rsidRPr="00DC41F1" w:rsidTr="00DC41F1">
        <w:tc>
          <w:tcPr>
            <w:tcW w:w="2449"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bCs/>
                <w:iCs/>
                <w:sz w:val="24"/>
                <w:szCs w:val="24"/>
                <w:lang w:val="ru-RU"/>
              </w:rPr>
              <w:t>Библиотека-филиал «ГИРЦ» им.А. и Б. Стругацких</w:t>
            </w:r>
          </w:p>
        </w:tc>
        <w:tc>
          <w:tcPr>
            <w:tcW w:w="3896"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Приобщать детей к культуре чтения художественной литературы; </w:t>
            </w:r>
          </w:p>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Знакомить с разными художественными жанрами; </w:t>
            </w:r>
          </w:p>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Знакомить с функцией библиотеки, профессией библиотекаря. </w:t>
            </w:r>
          </w:p>
        </w:tc>
        <w:tc>
          <w:tcPr>
            <w:tcW w:w="3402"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Посещение мероприятий по плану взаимодействия. Участие в тематических выставках детского рисунка поделок, конкурсах проводимых в библиотеке, беседы.</w:t>
            </w:r>
          </w:p>
        </w:tc>
      </w:tr>
      <w:tr w:rsidR="00DC41F1" w:rsidRPr="00DC41F1" w:rsidTr="00DC41F1">
        <w:tc>
          <w:tcPr>
            <w:tcW w:w="2449" w:type="dxa"/>
          </w:tcPr>
          <w:p w:rsidR="00DC41F1" w:rsidRPr="00DC41F1" w:rsidRDefault="00DC41F1" w:rsidP="00EC5C36">
            <w:pPr>
              <w:jc w:val="both"/>
              <w:rPr>
                <w:rFonts w:ascii="Times New Roman" w:hAnsi="Times New Roman" w:cs="Times New Roman"/>
                <w:bCs/>
                <w:iCs/>
                <w:sz w:val="24"/>
                <w:szCs w:val="24"/>
                <w:lang w:val="ru-RU"/>
              </w:rPr>
            </w:pPr>
            <w:r w:rsidRPr="00DC41F1">
              <w:rPr>
                <w:rFonts w:ascii="Times New Roman" w:hAnsi="Times New Roman" w:cs="Times New Roman"/>
                <w:sz w:val="24"/>
                <w:szCs w:val="24"/>
                <w:lang w:val="ru-RU"/>
              </w:rPr>
              <w:t>Муниципальное бюджетное   общеобразовательное учреждение школа №3  г. Канска</w:t>
            </w:r>
          </w:p>
        </w:tc>
        <w:tc>
          <w:tcPr>
            <w:tcW w:w="3896" w:type="dxa"/>
          </w:tcPr>
          <w:p w:rsidR="00DC41F1" w:rsidRPr="00DC41F1" w:rsidRDefault="00DC41F1" w:rsidP="00DC41F1">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 создание эффективных условий образовательной среды. </w:t>
            </w:r>
          </w:p>
          <w:p w:rsidR="00DC41F1" w:rsidRPr="00DC41F1" w:rsidRDefault="00DC41F1" w:rsidP="00EC5C36">
            <w:pPr>
              <w:jc w:val="both"/>
              <w:rPr>
                <w:rFonts w:ascii="Times New Roman" w:hAnsi="Times New Roman" w:cs="Times New Roman"/>
                <w:sz w:val="24"/>
                <w:szCs w:val="24"/>
                <w:lang w:val="ru-RU"/>
              </w:rPr>
            </w:pPr>
          </w:p>
        </w:tc>
        <w:tc>
          <w:tcPr>
            <w:tcW w:w="3402" w:type="dxa"/>
          </w:tcPr>
          <w:p w:rsidR="00DC41F1" w:rsidRPr="00DC41F1" w:rsidRDefault="00DC41F1" w:rsidP="00EC5C36">
            <w:pPr>
              <w:jc w:val="both"/>
              <w:rPr>
                <w:rFonts w:ascii="Times New Roman" w:hAnsi="Times New Roman" w:cs="Times New Roman"/>
                <w:sz w:val="24"/>
                <w:szCs w:val="24"/>
                <w:lang w:val="ru-RU"/>
              </w:rPr>
            </w:pPr>
            <w:r w:rsidRPr="00DC41F1">
              <w:rPr>
                <w:rFonts w:ascii="Times New Roman" w:hAnsi="Times New Roman" w:cs="Times New Roman"/>
                <w:sz w:val="24"/>
                <w:szCs w:val="24"/>
                <w:lang w:val="ru-RU"/>
              </w:rPr>
              <w:t xml:space="preserve">Экскурсии детей в школу, школьную библиотеку, </w:t>
            </w:r>
            <w:proofErr w:type="spellStart"/>
            <w:r w:rsidRPr="00DC41F1">
              <w:rPr>
                <w:rFonts w:ascii="Times New Roman" w:hAnsi="Times New Roman" w:cs="Times New Roman"/>
                <w:sz w:val="24"/>
                <w:szCs w:val="24"/>
                <w:lang w:val="ru-RU"/>
              </w:rPr>
              <w:t>взаимопосещение</w:t>
            </w:r>
            <w:proofErr w:type="spellEnd"/>
            <w:r w:rsidRPr="00DC41F1">
              <w:rPr>
                <w:rFonts w:ascii="Times New Roman" w:hAnsi="Times New Roman" w:cs="Times New Roman"/>
                <w:sz w:val="24"/>
                <w:szCs w:val="24"/>
                <w:lang w:val="ru-RU"/>
              </w:rPr>
              <w:t xml:space="preserve"> НОД и уроков, организация совместных проектов.</w:t>
            </w:r>
          </w:p>
        </w:tc>
      </w:tr>
    </w:tbl>
    <w:p w:rsidR="007911A9" w:rsidRPr="00AA69AD" w:rsidRDefault="007911A9" w:rsidP="007911A9">
      <w:pPr>
        <w:pStyle w:val="a7"/>
        <w:suppressAutoHyphens/>
        <w:spacing w:after="0" w:line="240" w:lineRule="auto"/>
        <w:ind w:left="2912"/>
        <w:rPr>
          <w:rFonts w:ascii="Times New Roman" w:eastAsia="Times New Roman" w:hAnsi="Times New Roman" w:cs="Times New Roman"/>
          <w:sz w:val="24"/>
          <w:szCs w:val="24"/>
          <w:lang w:eastAsia="zh-CN"/>
        </w:rPr>
      </w:pPr>
    </w:p>
    <w:p w:rsidR="003749EC" w:rsidRPr="003749EC" w:rsidRDefault="007911A9" w:rsidP="007911A9">
      <w:pPr>
        <w:keepNext/>
        <w:keepLines/>
        <w:numPr>
          <w:ilvl w:val="1"/>
          <w:numId w:val="0"/>
        </w:numPr>
        <w:tabs>
          <w:tab w:val="num" w:pos="0"/>
        </w:tabs>
        <w:suppressAutoHyphens/>
        <w:spacing w:after="0" w:line="240" w:lineRule="auto"/>
        <w:jc w:val="center"/>
        <w:outlineLvl w:val="1"/>
        <w:rPr>
          <w:rFonts w:ascii="Times New Roman" w:eastAsia="Times New Roman" w:hAnsi="Times New Roman" w:cs="Times New Roman"/>
          <w:b/>
          <w:bCs/>
          <w:color w:val="000000"/>
          <w:sz w:val="24"/>
          <w:szCs w:val="24"/>
          <w:lang w:eastAsia="zh-CN"/>
        </w:rPr>
      </w:pPr>
      <w:r w:rsidRPr="007911A9">
        <w:rPr>
          <w:rFonts w:ascii="Times New Roman" w:eastAsia="Times New Roman" w:hAnsi="Times New Roman" w:cs="Times New Roman"/>
          <w:b/>
          <w:bCs/>
          <w:color w:val="000000"/>
          <w:sz w:val="24"/>
          <w:szCs w:val="24"/>
          <w:lang w:eastAsia="zh-CN"/>
        </w:rPr>
        <w:t>2.3</w:t>
      </w:r>
      <w:r>
        <w:rPr>
          <w:rFonts w:ascii="Times New Roman" w:eastAsia="Times New Roman" w:hAnsi="Times New Roman" w:cs="Times New Roman"/>
          <w:bCs/>
          <w:color w:val="000000"/>
          <w:sz w:val="24"/>
          <w:szCs w:val="24"/>
          <w:lang w:eastAsia="zh-CN"/>
        </w:rPr>
        <w:t>.</w:t>
      </w:r>
      <w:r w:rsidR="003749EC" w:rsidRPr="003749EC">
        <w:rPr>
          <w:rFonts w:ascii="Times New Roman" w:eastAsia="Times New Roman" w:hAnsi="Times New Roman" w:cs="Times New Roman"/>
          <w:b/>
          <w:bCs/>
          <w:color w:val="000000"/>
          <w:sz w:val="24"/>
          <w:szCs w:val="24"/>
          <w:lang w:eastAsia="zh-CN"/>
        </w:rPr>
        <w:t>Особенности взаимодействия педагогического колл</w:t>
      </w:r>
      <w:r w:rsidR="00A34FA7">
        <w:rPr>
          <w:rFonts w:ascii="Times New Roman" w:eastAsia="Times New Roman" w:hAnsi="Times New Roman" w:cs="Times New Roman"/>
          <w:b/>
          <w:bCs/>
          <w:color w:val="000000"/>
          <w:sz w:val="24"/>
          <w:szCs w:val="24"/>
          <w:lang w:eastAsia="zh-CN"/>
        </w:rPr>
        <w:t xml:space="preserve">ектива с </w:t>
      </w:r>
      <w:r w:rsidR="003749EC">
        <w:rPr>
          <w:rFonts w:ascii="Times New Roman" w:eastAsia="Times New Roman" w:hAnsi="Times New Roman" w:cs="Times New Roman"/>
          <w:b/>
          <w:bCs/>
          <w:color w:val="000000"/>
          <w:sz w:val="24"/>
          <w:szCs w:val="24"/>
          <w:lang w:eastAsia="zh-CN"/>
        </w:rPr>
        <w:t xml:space="preserve">семьями воспитанников </w:t>
      </w:r>
      <w:r w:rsidR="003749EC" w:rsidRPr="003749EC">
        <w:rPr>
          <w:rFonts w:ascii="Times New Roman" w:eastAsia="Times New Roman" w:hAnsi="Times New Roman" w:cs="Times New Roman"/>
          <w:b/>
          <w:bCs/>
          <w:color w:val="000000"/>
          <w:sz w:val="24"/>
          <w:szCs w:val="24"/>
          <w:lang w:eastAsia="zh-CN"/>
        </w:rPr>
        <w:t xml:space="preserve">в процессе реализации Программы </w:t>
      </w:r>
      <w:r w:rsidR="003749EC">
        <w:rPr>
          <w:rFonts w:ascii="Times New Roman" w:eastAsia="Times New Roman" w:hAnsi="Times New Roman" w:cs="Times New Roman"/>
          <w:b/>
          <w:bCs/>
          <w:color w:val="000000"/>
          <w:sz w:val="24"/>
          <w:szCs w:val="24"/>
          <w:lang w:eastAsia="zh-CN"/>
        </w:rPr>
        <w:t>воспитании</w:t>
      </w:r>
    </w:p>
    <w:p w:rsidR="003749EC" w:rsidRDefault="003749EC" w:rsidP="00A34FA7">
      <w:pPr>
        <w:tabs>
          <w:tab w:val="num" w:pos="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zh-CN"/>
        </w:rPr>
        <w:t xml:space="preserve">       </w:t>
      </w:r>
      <w:r w:rsidRPr="003749EC">
        <w:rPr>
          <w:rFonts w:ascii="Times New Roman" w:eastAsia="Times New Roman" w:hAnsi="Times New Roman" w:cs="Times New Roman"/>
          <w:bCs/>
          <w:color w:val="000000"/>
          <w:sz w:val="24"/>
          <w:szCs w:val="24"/>
          <w:lang w:eastAsia="zh-CN"/>
        </w:rPr>
        <w:t xml:space="preserve">МБДОУ № 47 «Теремок»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 </w:t>
      </w:r>
    </w:p>
    <w:p w:rsidR="003749EC" w:rsidRDefault="003749EC" w:rsidP="00A34FA7">
      <w:pPr>
        <w:tabs>
          <w:tab w:val="num" w:pos="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zh-CN"/>
        </w:rPr>
        <w:t xml:space="preserve">       </w:t>
      </w:r>
      <w:r w:rsidRPr="003749EC">
        <w:rPr>
          <w:rFonts w:ascii="Times New Roman" w:eastAsia="Times New Roman" w:hAnsi="Times New Roman" w:cs="Times New Roman"/>
          <w:bCs/>
          <w:color w:val="000000"/>
          <w:sz w:val="24"/>
          <w:szCs w:val="24"/>
          <w:lang w:eastAsia="zh-CN"/>
        </w:rPr>
        <w:t xml:space="preserve">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w:t>
      </w:r>
      <w:r w:rsidR="00CB3F51">
        <w:rPr>
          <w:rFonts w:ascii="Times New Roman" w:eastAsia="Times New Roman" w:hAnsi="Times New Roman" w:cs="Times New Roman"/>
          <w:bCs/>
          <w:color w:val="000000"/>
          <w:sz w:val="24"/>
          <w:szCs w:val="24"/>
          <w:lang w:eastAsia="zh-CN"/>
        </w:rPr>
        <w:t xml:space="preserve"> </w:t>
      </w:r>
    </w:p>
    <w:p w:rsidR="003749EC" w:rsidRDefault="003749EC" w:rsidP="00A34FA7">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sz w:val="24"/>
          <w:szCs w:val="24"/>
          <w:lang w:eastAsia="zh-CN"/>
        </w:rPr>
        <w:t xml:space="preserve">       </w:t>
      </w:r>
      <w:r w:rsidRPr="003749EC">
        <w:rPr>
          <w:rFonts w:ascii="Times New Roman" w:eastAsia="Times New Roman" w:hAnsi="Times New Roman" w:cs="Times New Roman"/>
          <w:bCs/>
          <w:color w:val="000000"/>
          <w:sz w:val="24"/>
          <w:szCs w:val="24"/>
          <w:lang w:eastAsia="zh-CN"/>
        </w:rPr>
        <w:t xml:space="preserve">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единства влияний на ребенка в ДОУ и семье. </w:t>
      </w:r>
    </w:p>
    <w:p w:rsidR="00CB3F51" w:rsidRDefault="00CB3F51" w:rsidP="00A34FA7">
      <w:pPr>
        <w:tabs>
          <w:tab w:val="num" w:pos="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CB3F51">
        <w:rPr>
          <w:rFonts w:ascii="Times New Roman" w:eastAsia="Times New Roman" w:hAnsi="Times New Roman" w:cs="Times New Roman"/>
          <w:sz w:val="24"/>
          <w:szCs w:val="24"/>
          <w:lang w:eastAsia="zh-CN"/>
        </w:rPr>
        <w:t xml:space="preserve">На начало учебного года </w:t>
      </w:r>
      <w:r w:rsidR="00AF1E68">
        <w:rPr>
          <w:rFonts w:ascii="Times New Roman" w:eastAsia="Times New Roman" w:hAnsi="Times New Roman" w:cs="Times New Roman"/>
          <w:sz w:val="24"/>
          <w:szCs w:val="24"/>
          <w:lang w:eastAsia="zh-CN"/>
        </w:rPr>
        <w:t>в ДОУ</w:t>
      </w:r>
      <w:r>
        <w:rPr>
          <w:rFonts w:ascii="Times New Roman" w:eastAsia="Times New Roman" w:hAnsi="Times New Roman" w:cs="Times New Roman"/>
          <w:sz w:val="24"/>
          <w:szCs w:val="24"/>
          <w:lang w:eastAsia="zh-CN"/>
        </w:rPr>
        <w:t xml:space="preserve"> </w:t>
      </w:r>
      <w:r w:rsidRPr="00CB3F51">
        <w:rPr>
          <w:rFonts w:ascii="Times New Roman" w:eastAsia="Times New Roman" w:hAnsi="Times New Roman" w:cs="Times New Roman"/>
          <w:sz w:val="24"/>
          <w:szCs w:val="24"/>
          <w:lang w:eastAsia="zh-CN"/>
        </w:rPr>
        <w:t>составляется социальн</w:t>
      </w:r>
      <w:r>
        <w:rPr>
          <w:rFonts w:ascii="Times New Roman" w:eastAsia="Times New Roman" w:hAnsi="Times New Roman" w:cs="Times New Roman"/>
          <w:sz w:val="24"/>
          <w:szCs w:val="24"/>
          <w:lang w:eastAsia="zh-CN"/>
        </w:rPr>
        <w:t>ый паспорт групп</w:t>
      </w:r>
      <w:r w:rsidRPr="00CB3F51">
        <w:rPr>
          <w:rFonts w:ascii="Times New Roman" w:eastAsia="Times New Roman" w:hAnsi="Times New Roman" w:cs="Times New Roman"/>
          <w:sz w:val="24"/>
          <w:szCs w:val="24"/>
          <w:lang w:eastAsia="zh-CN"/>
        </w:rPr>
        <w:t xml:space="preserve">, где отражаются социальные особенности семей воспитанников, которые влияют на дальнейшее планирование работы с родителями (законными представителями). Наличие разных категорий родителей  требует осуществления дифференцированного подхода к подбору форм взаимодействия с каждой семьей. </w:t>
      </w:r>
    </w:p>
    <w:p w:rsidR="00CB3F51" w:rsidRPr="00CB3F51" w:rsidRDefault="00CB3F51" w:rsidP="00CB3F51">
      <w:pPr>
        <w:tabs>
          <w:tab w:val="num" w:pos="0"/>
        </w:tabs>
        <w:suppressAutoHyphens/>
        <w:spacing w:after="0"/>
        <w:jc w:val="both"/>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 xml:space="preserve">        </w:t>
      </w:r>
      <w:r w:rsidRPr="00CB3F51">
        <w:rPr>
          <w:rFonts w:ascii="Times New Roman" w:eastAsia="Times New Roman" w:hAnsi="Times New Roman" w:cs="Times New Roman"/>
          <w:sz w:val="24"/>
          <w:szCs w:val="24"/>
          <w:lang w:eastAsia="zh-CN"/>
        </w:rPr>
        <w:t>Работа с родителями строится через участие родителей (законных представителей) в воспитательно-образовательном процессе и привлечение к управлению ДОУ.</w:t>
      </w:r>
    </w:p>
    <w:p w:rsidR="00CB3F51" w:rsidRPr="00CB3F51" w:rsidRDefault="00CB3F51" w:rsidP="00CB3F51">
      <w:pPr>
        <w:tabs>
          <w:tab w:val="num" w:pos="0"/>
        </w:tabs>
        <w:suppressAutoHyphens/>
        <w:spacing w:after="0"/>
        <w:jc w:val="both"/>
        <w:rPr>
          <w:rFonts w:ascii="Times New Roman" w:eastAsia="Times New Roman" w:hAnsi="Times New Roman" w:cs="Times New Roman"/>
          <w:sz w:val="24"/>
          <w:szCs w:val="24"/>
          <w:lang w:eastAsia="zh-CN"/>
        </w:rPr>
      </w:pPr>
      <w:r w:rsidRPr="00CB3F51">
        <w:rPr>
          <w:rFonts w:ascii="Times New Roman" w:eastAsia="Times New Roman" w:hAnsi="Times New Roman" w:cs="Times New Roman"/>
          <w:b/>
          <w:bCs/>
          <w:sz w:val="24"/>
          <w:szCs w:val="24"/>
          <w:lang w:eastAsia="zh-CN"/>
        </w:rPr>
        <w:t xml:space="preserve">    Участие родителей в воспитательно-образовательном процессе</w:t>
      </w:r>
    </w:p>
    <w:p w:rsidR="00CB3F51" w:rsidRPr="00CB3F51" w:rsidRDefault="00CB3F51" w:rsidP="00CB3F51">
      <w:pPr>
        <w:numPr>
          <w:ilvl w:val="0"/>
          <w:numId w:val="28"/>
        </w:numPr>
        <w:suppressAutoHyphens/>
        <w:spacing w:after="0"/>
        <w:jc w:val="both"/>
        <w:rPr>
          <w:rFonts w:ascii="Times New Roman" w:eastAsia="Times New Roman" w:hAnsi="Times New Roman" w:cs="Times New Roman"/>
          <w:sz w:val="24"/>
          <w:szCs w:val="24"/>
          <w:lang w:eastAsia="zh-CN"/>
        </w:rPr>
      </w:pPr>
      <w:r w:rsidRPr="00CB3F51">
        <w:rPr>
          <w:rFonts w:ascii="Times New Roman" w:eastAsia="Times New Roman" w:hAnsi="Times New Roman" w:cs="Times New Roman"/>
          <w:sz w:val="24"/>
          <w:szCs w:val="24"/>
          <w:lang w:eastAsia="zh-C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CB3F51" w:rsidRPr="00CB3F51" w:rsidRDefault="00CB3F51" w:rsidP="00CB3F51">
      <w:pPr>
        <w:numPr>
          <w:ilvl w:val="0"/>
          <w:numId w:val="28"/>
        </w:numPr>
        <w:suppressAutoHyphens/>
        <w:spacing w:after="0"/>
        <w:jc w:val="both"/>
        <w:rPr>
          <w:rFonts w:ascii="Times New Roman" w:eastAsia="Times New Roman" w:hAnsi="Times New Roman" w:cs="Times New Roman"/>
          <w:sz w:val="24"/>
          <w:szCs w:val="24"/>
          <w:lang w:eastAsia="zh-CN"/>
        </w:rPr>
      </w:pPr>
      <w:r w:rsidRPr="00CB3F51">
        <w:rPr>
          <w:rFonts w:ascii="Times New Roman" w:eastAsia="Times New Roman" w:hAnsi="Times New Roman" w:cs="Times New Roman"/>
          <w:sz w:val="24"/>
          <w:szCs w:val="24"/>
          <w:lang w:eastAsia="zh-CN"/>
        </w:rPr>
        <w:t>ознакомление родителей с содержанием работы  ДОУ, направленной на физическое, психическое и социально-эмоциональное развитие ребенка;</w:t>
      </w:r>
    </w:p>
    <w:p w:rsidR="00CB3F51" w:rsidRPr="00CB3F51" w:rsidRDefault="00CB3F51" w:rsidP="00CB3F51">
      <w:pPr>
        <w:numPr>
          <w:ilvl w:val="0"/>
          <w:numId w:val="28"/>
        </w:numPr>
        <w:suppressAutoHyphens/>
        <w:spacing w:after="0"/>
        <w:jc w:val="both"/>
        <w:rPr>
          <w:rFonts w:ascii="Times New Roman" w:eastAsia="Times New Roman" w:hAnsi="Times New Roman" w:cs="Times New Roman"/>
          <w:sz w:val="24"/>
          <w:szCs w:val="24"/>
          <w:lang w:eastAsia="zh-CN"/>
        </w:rPr>
      </w:pPr>
      <w:r w:rsidRPr="00CB3F51">
        <w:rPr>
          <w:rFonts w:ascii="Times New Roman" w:eastAsia="Times New Roman" w:hAnsi="Times New Roman" w:cs="Times New Roman"/>
          <w:sz w:val="24"/>
          <w:szCs w:val="24"/>
          <w:lang w:eastAsia="zh-CN"/>
        </w:rPr>
        <w:lastRenderedPageBreak/>
        <w:t xml:space="preserve">участие в составлении планов: спортивных и культурно-массовых мероприятий, работы родительского комитета </w:t>
      </w:r>
    </w:p>
    <w:p w:rsidR="00CB3F51" w:rsidRPr="00CB3F51" w:rsidRDefault="00CB3F51" w:rsidP="00CB3F51">
      <w:pPr>
        <w:numPr>
          <w:ilvl w:val="0"/>
          <w:numId w:val="28"/>
        </w:numPr>
        <w:suppressAutoHyphens/>
        <w:spacing w:after="0"/>
        <w:jc w:val="both"/>
        <w:rPr>
          <w:rFonts w:ascii="Times New Roman" w:eastAsia="Times New Roman" w:hAnsi="Times New Roman" w:cs="Times New Roman"/>
          <w:sz w:val="24"/>
          <w:szCs w:val="24"/>
          <w:lang w:eastAsia="zh-CN"/>
        </w:rPr>
      </w:pPr>
      <w:r w:rsidRPr="00CB3F51">
        <w:rPr>
          <w:rFonts w:ascii="Times New Roman" w:eastAsia="Times New Roman" w:hAnsi="Times New Roman" w:cs="Times New Roman"/>
          <w:sz w:val="24"/>
          <w:szCs w:val="24"/>
          <w:lang w:eastAsia="zh-CN"/>
        </w:rPr>
        <w:t>целенаправленную работу, пропагандирующую общественное дошкольное воспитание в его разных формах;</w:t>
      </w:r>
    </w:p>
    <w:p w:rsidR="00CB3F51" w:rsidRPr="00CB3F51" w:rsidRDefault="00CB3F51" w:rsidP="00CB3F51">
      <w:pPr>
        <w:numPr>
          <w:ilvl w:val="0"/>
          <w:numId w:val="28"/>
        </w:numPr>
        <w:suppressAutoHyphens/>
        <w:spacing w:after="0"/>
        <w:jc w:val="both"/>
        <w:rPr>
          <w:rFonts w:ascii="Times New Roman" w:eastAsia="Times New Roman" w:hAnsi="Times New Roman" w:cs="Times New Roman"/>
          <w:b/>
          <w:bCs/>
          <w:sz w:val="24"/>
          <w:szCs w:val="24"/>
          <w:lang w:eastAsia="zh-CN"/>
        </w:rPr>
      </w:pPr>
      <w:r w:rsidRPr="00CB3F51">
        <w:rPr>
          <w:rFonts w:ascii="Times New Roman" w:eastAsia="Times New Roman" w:hAnsi="Times New Roman" w:cs="Times New Roman"/>
          <w:sz w:val="24"/>
          <w:szCs w:val="24"/>
          <w:lang w:eastAsia="zh-CN"/>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tbl>
      <w:tblPr>
        <w:tblW w:w="9479" w:type="dxa"/>
        <w:tblCellSpacing w:w="0" w:type="dxa"/>
        <w:tblCellMar>
          <w:top w:w="105" w:type="dxa"/>
          <w:left w:w="105" w:type="dxa"/>
          <w:bottom w:w="105" w:type="dxa"/>
          <w:right w:w="105" w:type="dxa"/>
        </w:tblCellMar>
        <w:tblLook w:val="04A0"/>
      </w:tblPr>
      <w:tblGrid>
        <w:gridCol w:w="2958"/>
        <w:gridCol w:w="3969"/>
        <w:gridCol w:w="2552"/>
      </w:tblGrid>
      <w:tr w:rsidR="00CB3F51" w:rsidRPr="005C76FE" w:rsidTr="008B133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5C76FE" w:rsidRDefault="00AF1E68" w:rsidP="008B133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У</w:t>
            </w:r>
            <w:r w:rsidR="00CB3F51" w:rsidRPr="005C76FE">
              <w:rPr>
                <w:rFonts w:ascii="Times New Roman" w:eastAsia="Times New Roman" w:hAnsi="Times New Roman"/>
                <w:b/>
                <w:bCs/>
                <w:color w:val="000000"/>
                <w:sz w:val="24"/>
                <w:szCs w:val="24"/>
                <w:lang w:eastAsia="ru-RU"/>
              </w:rPr>
              <w:t>частие родителей</w:t>
            </w:r>
          </w:p>
          <w:p w:rsidR="00CB3F51" w:rsidRPr="005C76FE" w:rsidRDefault="00CB3F51" w:rsidP="008B133D">
            <w:pPr>
              <w:spacing w:after="142"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в жизни ДОУ</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5C76FE" w:rsidRDefault="00CB3F51" w:rsidP="008B133D">
            <w:pPr>
              <w:spacing w:after="142"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Формы участия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3F51" w:rsidRPr="005C76FE" w:rsidRDefault="00CB3F51" w:rsidP="008B133D">
            <w:pPr>
              <w:spacing w:after="0"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Периодичность</w:t>
            </w:r>
          </w:p>
          <w:p w:rsidR="00CB3F51" w:rsidRPr="005C76FE" w:rsidRDefault="00CB3F51" w:rsidP="008B133D">
            <w:pPr>
              <w:spacing w:after="142" w:line="240" w:lineRule="auto"/>
              <w:jc w:val="center"/>
              <w:rPr>
                <w:rFonts w:ascii="Times New Roman" w:eastAsia="Times New Roman" w:hAnsi="Times New Roman"/>
                <w:color w:val="000000"/>
                <w:sz w:val="24"/>
                <w:szCs w:val="24"/>
                <w:lang w:eastAsia="ru-RU"/>
              </w:rPr>
            </w:pPr>
            <w:r w:rsidRPr="005C76FE">
              <w:rPr>
                <w:rFonts w:ascii="Times New Roman" w:eastAsia="Times New Roman" w:hAnsi="Times New Roman"/>
                <w:b/>
                <w:bCs/>
                <w:color w:val="000000"/>
                <w:sz w:val="24"/>
                <w:szCs w:val="24"/>
                <w:lang w:eastAsia="ru-RU"/>
              </w:rPr>
              <w:t>сотрудничества</w:t>
            </w:r>
          </w:p>
        </w:tc>
      </w:tr>
      <w:tr w:rsidR="00CB3F51" w:rsidRPr="005C76FE" w:rsidTr="008B133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F0325D" w:rsidRDefault="00CB3F51" w:rsidP="008B133D">
            <w:pPr>
              <w:spacing w:after="142"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проведении мониторинговых исследований</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-Анкетирование</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Социологический опрос</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-интервьюирование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мере необходимости</w:t>
            </w:r>
          </w:p>
          <w:p w:rsidR="00CB3F51" w:rsidRPr="005C76FE" w:rsidRDefault="00CB3F51" w:rsidP="008B133D">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(не реже 2 раз в год)</w:t>
            </w:r>
          </w:p>
        </w:tc>
      </w:tr>
      <w:tr w:rsidR="00CB3F51" w:rsidRPr="005C76FE" w:rsidTr="008B133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F0325D" w:rsidRDefault="00CB3F51" w:rsidP="008B133D">
            <w:pPr>
              <w:spacing w:after="0"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создании условий</w:t>
            </w:r>
          </w:p>
          <w:p w:rsidR="00CB3F51" w:rsidRPr="00F0325D" w:rsidRDefault="00CB3F51" w:rsidP="008B133D">
            <w:pPr>
              <w:spacing w:after="142" w:line="240" w:lineRule="auto"/>
              <w:rPr>
                <w:rFonts w:ascii="Times New Roman" w:eastAsia="Times New Roman" w:hAnsi="Times New Roman"/>
                <w:color w:val="000000"/>
                <w:sz w:val="24"/>
                <w:szCs w:val="24"/>
                <w:lang w:eastAsia="ru-RU"/>
              </w:rPr>
            </w:pP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Участие в субботниках по благоустройству территории;</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-помощь в создании предметно-развивающей среды;</w:t>
            </w:r>
          </w:p>
          <w:p w:rsidR="00CB3F51" w:rsidRPr="005C76FE" w:rsidRDefault="00CB3F51" w:rsidP="008B133D">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-оказание помощи в ремонтных работах;</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3F51"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2 раза в год</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Постоянно</w:t>
            </w:r>
          </w:p>
          <w:p w:rsidR="00CB3F51" w:rsidRPr="005C76FE" w:rsidRDefault="00CB3F51" w:rsidP="008B133D">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ежегодно</w:t>
            </w:r>
          </w:p>
        </w:tc>
      </w:tr>
      <w:tr w:rsidR="00CB3F51" w:rsidRPr="005C76FE" w:rsidTr="008B133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F0325D" w:rsidRDefault="00CB3F51" w:rsidP="008B133D">
            <w:pPr>
              <w:spacing w:after="142"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управлении ДОУ</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5C76FE" w:rsidRDefault="00CB3F51" w:rsidP="008B133D">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участие в работе Родительского комитета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3F51" w:rsidRPr="005C76FE" w:rsidRDefault="00CB3F51" w:rsidP="008B133D">
            <w:pPr>
              <w:spacing w:after="142"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tc>
      </w:tr>
      <w:tr w:rsidR="00CB3F51" w:rsidRPr="005C76FE" w:rsidTr="008B133D">
        <w:trPr>
          <w:trHeight w:val="2247"/>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F0325D" w:rsidRDefault="00CB3F51" w:rsidP="008B133D">
            <w:pPr>
              <w:spacing w:after="142"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5C76FE" w:rsidRDefault="00CB3F51" w:rsidP="008B133D">
            <w:pPr>
              <w:spacing w:after="0" w:line="240" w:lineRule="auto"/>
              <w:rPr>
                <w:rFonts w:ascii="Times New Roman" w:eastAsia="Times New Roman" w:hAnsi="Times New Roman"/>
                <w:color w:val="000000"/>
                <w:sz w:val="24"/>
                <w:szCs w:val="24"/>
                <w:lang w:eastAsia="ru-RU"/>
              </w:rPr>
            </w:pPr>
            <w:proofErr w:type="gramStart"/>
            <w:r w:rsidRPr="005C76FE">
              <w:rPr>
                <w:rFonts w:ascii="Times New Roman" w:eastAsia="Times New Roman" w:hAnsi="Times New Roman"/>
                <w:color w:val="000000"/>
                <w:sz w:val="24"/>
                <w:szCs w:val="24"/>
                <w:lang w:eastAsia="ru-RU"/>
              </w:rPr>
              <w:t>-наглядная информация (стенды, папки-передвижки, семейные и групповые фотоальбомы, фоторепортажи «Моя семья», «Как мы отдыхаем»</w:t>
            </w:r>
            <w:proofErr w:type="gramEnd"/>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-памятки;</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-создание странички на сайте ДОУ;</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-консультации, мастер-классы, семинары-практикумы;</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распространение опыта семейного воспитания;</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-родительские собрания;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3F51" w:rsidRPr="005C76FE" w:rsidRDefault="00CB3F51" w:rsidP="008B133D">
            <w:pPr>
              <w:spacing w:after="0" w:line="240" w:lineRule="auto"/>
              <w:rPr>
                <w:rFonts w:ascii="Times New Roman" w:eastAsia="Times New Roman" w:hAnsi="Times New Roman"/>
                <w:color w:val="000000"/>
                <w:sz w:val="24"/>
                <w:szCs w:val="24"/>
                <w:lang w:eastAsia="ru-RU"/>
              </w:rPr>
            </w:pPr>
          </w:p>
          <w:p w:rsidR="00CB3F51" w:rsidRPr="005C76FE" w:rsidRDefault="00CB3F51" w:rsidP="008B133D">
            <w:pPr>
              <w:spacing w:after="0" w:line="240" w:lineRule="auto"/>
              <w:rPr>
                <w:rFonts w:ascii="Times New Roman" w:eastAsia="Times New Roman" w:hAnsi="Times New Roman"/>
                <w:color w:val="000000"/>
                <w:sz w:val="24"/>
                <w:szCs w:val="24"/>
                <w:lang w:eastAsia="ru-RU"/>
              </w:rPr>
            </w:pP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Обновление постоянно</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p>
          <w:p w:rsidR="00CB3F51" w:rsidRPr="005C76FE" w:rsidRDefault="00CB3F51" w:rsidP="008B133D">
            <w:pPr>
              <w:spacing w:after="0" w:line="240" w:lineRule="auto"/>
              <w:rPr>
                <w:rFonts w:ascii="Times New Roman" w:eastAsia="Times New Roman" w:hAnsi="Times New Roman"/>
                <w:color w:val="000000"/>
                <w:sz w:val="24"/>
                <w:szCs w:val="24"/>
                <w:lang w:eastAsia="ru-RU"/>
              </w:rPr>
            </w:pP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tc>
      </w:tr>
      <w:tr w:rsidR="00CB3F51" w:rsidRPr="005C76FE" w:rsidTr="008B133D">
        <w:trPr>
          <w:tblCellSpacing w:w="0" w:type="dxa"/>
        </w:trPr>
        <w:tc>
          <w:tcPr>
            <w:tcW w:w="29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F0325D" w:rsidRDefault="00CB3F51" w:rsidP="008B133D">
            <w:pPr>
              <w:spacing w:after="0"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CB3F51" w:rsidRPr="00F0325D" w:rsidRDefault="00CB3F51" w:rsidP="008B133D">
            <w:pPr>
              <w:spacing w:after="142" w:line="240" w:lineRule="auto"/>
              <w:rPr>
                <w:rFonts w:ascii="Times New Roman" w:eastAsia="Times New Roman" w:hAnsi="Times New Roman"/>
                <w:color w:val="000000"/>
                <w:sz w:val="24"/>
                <w:szCs w:val="24"/>
                <w:lang w:eastAsia="ru-RU"/>
              </w:rPr>
            </w:pPr>
            <w:r w:rsidRPr="00F0325D">
              <w:rPr>
                <w:rFonts w:ascii="Times New Roman" w:eastAsia="Times New Roman" w:hAnsi="Times New Roman"/>
                <w:bCs/>
                <w:color w:val="000000"/>
                <w:sz w:val="24"/>
                <w:szCs w:val="24"/>
                <w:lang w:eastAsia="ru-RU"/>
              </w:rPr>
              <w:t>с целью вовлечения родителей в единое образовательное пространство</w:t>
            </w:r>
          </w:p>
        </w:tc>
        <w:tc>
          <w:tcPr>
            <w:tcW w:w="396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-Дни открытых дверей.</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Дни здоровья.</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Совместные праздники, развлечения.</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-Встречи с интересными людьми</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Участие в творческих выставках, смотрах-конкурсах</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Мероприятия с родителями в рамках проектной деятельности.</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 Участие в акциях</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1 раз в год</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2 раза в год</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 плану</w:t>
            </w:r>
          </w:p>
          <w:p w:rsidR="00CB3F51" w:rsidRPr="005C76FE" w:rsidRDefault="00CB3F51" w:rsidP="008B133D">
            <w:pPr>
              <w:spacing w:after="0" w:line="240" w:lineRule="auto"/>
              <w:rPr>
                <w:rFonts w:ascii="Times New Roman" w:eastAsia="Times New Roman" w:hAnsi="Times New Roman"/>
                <w:color w:val="000000"/>
                <w:sz w:val="24"/>
                <w:szCs w:val="24"/>
                <w:lang w:eastAsia="ru-RU"/>
              </w:rPr>
            </w:pPr>
            <w:r w:rsidRPr="005C76FE">
              <w:rPr>
                <w:rFonts w:ascii="Times New Roman" w:eastAsia="Times New Roman" w:hAnsi="Times New Roman"/>
                <w:color w:val="000000"/>
                <w:sz w:val="24"/>
                <w:szCs w:val="24"/>
                <w:lang w:eastAsia="ru-RU"/>
              </w:rPr>
              <w:t>Постоянно по годовому плану</w:t>
            </w:r>
          </w:p>
        </w:tc>
      </w:tr>
    </w:tbl>
    <w:p w:rsidR="00CB3F51" w:rsidRDefault="00CB3F51" w:rsidP="00AF1E68">
      <w:pPr>
        <w:tabs>
          <w:tab w:val="num" w:pos="0"/>
        </w:tabs>
        <w:suppressAutoHyphens/>
        <w:spacing w:after="0" w:line="240" w:lineRule="auto"/>
        <w:jc w:val="both"/>
        <w:rPr>
          <w:rFonts w:ascii="Times New Roman" w:eastAsia="Times New Roman" w:hAnsi="Times New Roman" w:cs="Times New Roman"/>
          <w:sz w:val="24"/>
          <w:szCs w:val="24"/>
          <w:lang w:eastAsia="zh-CN"/>
        </w:rPr>
      </w:pPr>
    </w:p>
    <w:p w:rsidR="00CB3F51" w:rsidRPr="00CB3F51" w:rsidRDefault="00CB3F51" w:rsidP="00AF1E68">
      <w:pPr>
        <w:tabs>
          <w:tab w:val="num" w:pos="0"/>
        </w:tabs>
        <w:suppressAutoHyphens/>
        <w:spacing w:after="0" w:line="240" w:lineRule="auto"/>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Услов</w:t>
      </w:r>
      <w:r w:rsidRPr="00CB3F51">
        <w:rPr>
          <w:rFonts w:ascii="Times New Roman" w:eastAsia="Times New Roman" w:hAnsi="Times New Roman" w:cs="Times New Roman"/>
          <w:b/>
          <w:bCs/>
          <w:color w:val="000000"/>
          <w:sz w:val="24"/>
          <w:szCs w:val="24"/>
          <w:lang w:eastAsia="zh-CN"/>
        </w:rPr>
        <w:t>ия совместной деятельности педагогов, родителей, детей.</w:t>
      </w:r>
    </w:p>
    <w:p w:rsidR="00CB3F51" w:rsidRPr="00CB3F51" w:rsidRDefault="00CB3F51"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CB3F51">
        <w:rPr>
          <w:rFonts w:ascii="Times New Roman" w:eastAsia="Times New Roman" w:hAnsi="Times New Roman" w:cs="Times New Roman"/>
          <w:bCs/>
          <w:color w:val="000000"/>
          <w:sz w:val="24"/>
          <w:szCs w:val="24"/>
          <w:lang w:eastAsia="zh-CN"/>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CB3F51">
        <w:rPr>
          <w:rFonts w:ascii="Times New Roman" w:eastAsia="Times New Roman" w:hAnsi="Times New Roman" w:cs="Times New Roman"/>
          <w:bCs/>
          <w:color w:val="000000"/>
          <w:sz w:val="24"/>
          <w:szCs w:val="24"/>
          <w:lang w:eastAsia="zh-CN"/>
        </w:rPr>
        <w:softHyphen/>
        <w:t>ностей родителей и педагогов.</w:t>
      </w:r>
    </w:p>
    <w:p w:rsidR="00CB3F51" w:rsidRPr="00CB3F51" w:rsidRDefault="00CB3F51"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lastRenderedPageBreak/>
        <w:t xml:space="preserve">       </w:t>
      </w:r>
      <w:r w:rsidRPr="00CB3F51">
        <w:rPr>
          <w:rFonts w:ascii="Times New Roman" w:eastAsia="Times New Roman" w:hAnsi="Times New Roman" w:cs="Times New Roman"/>
          <w:bCs/>
          <w:color w:val="000000"/>
          <w:sz w:val="24"/>
          <w:szCs w:val="24"/>
          <w:lang w:eastAsia="zh-CN"/>
        </w:rPr>
        <w:t>Совместная деятельность воспитывающих взрослых организуется  в разнообразных традиционных и инновационных формах:</w:t>
      </w:r>
    </w:p>
    <w:p w:rsidR="00CB3F51" w:rsidRPr="00CB3F51" w:rsidRDefault="00CB3F51"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sidRPr="00CB3F51">
        <w:rPr>
          <w:rFonts w:ascii="Times New Roman" w:eastAsia="Times New Roman" w:hAnsi="Times New Roman" w:cs="Times New Roman"/>
          <w:b/>
          <w:bCs/>
          <w:color w:val="000000"/>
          <w:sz w:val="24"/>
          <w:szCs w:val="24"/>
          <w:lang w:eastAsia="zh-CN"/>
        </w:rPr>
        <w:t>Семейные праздники –</w:t>
      </w:r>
      <w:r w:rsidRPr="00CB3F51">
        <w:rPr>
          <w:rFonts w:ascii="Times New Roman" w:eastAsia="Times New Roman" w:hAnsi="Times New Roman" w:cs="Times New Roman"/>
          <w:bCs/>
          <w:color w:val="000000"/>
          <w:sz w:val="24"/>
          <w:szCs w:val="24"/>
          <w:lang w:eastAsia="zh-CN"/>
        </w:rPr>
        <w:t xml:space="preserve"> новая форма, актуализирующая сотворчество детей и воспи</w:t>
      </w:r>
      <w:r w:rsidRPr="00CB3F51">
        <w:rPr>
          <w:rFonts w:ascii="Times New Roman" w:eastAsia="Times New Roman" w:hAnsi="Times New Roman" w:cs="Times New Roman"/>
          <w:bCs/>
          <w:color w:val="000000"/>
          <w:sz w:val="24"/>
          <w:szCs w:val="24"/>
          <w:lang w:eastAsia="zh-CN"/>
        </w:rPr>
        <w:softHyphen/>
        <w:t>тывающих взрослых. Это особый день, объединяю</w:t>
      </w:r>
      <w:r w:rsidRPr="00CB3F51">
        <w:rPr>
          <w:rFonts w:ascii="Times New Roman" w:eastAsia="Times New Roman" w:hAnsi="Times New Roman" w:cs="Times New Roman"/>
          <w:bCs/>
          <w:color w:val="000000"/>
          <w:sz w:val="24"/>
          <w:szCs w:val="24"/>
          <w:lang w:eastAsia="zh-CN"/>
        </w:rPr>
        <w:softHyphen/>
        <w:t>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w:t>
      </w:r>
      <w:r w:rsidRPr="00CB3F51">
        <w:rPr>
          <w:rFonts w:ascii="Times New Roman" w:eastAsia="Times New Roman" w:hAnsi="Times New Roman" w:cs="Times New Roman"/>
          <w:bCs/>
          <w:color w:val="000000"/>
          <w:sz w:val="24"/>
          <w:szCs w:val="24"/>
          <w:lang w:eastAsia="zh-CN"/>
        </w:rPr>
        <w:softHyphen/>
        <w:t>мьи, любви и верности (8 июля).</w:t>
      </w:r>
    </w:p>
    <w:p w:rsidR="00CB3F51" w:rsidRPr="00CB3F51" w:rsidRDefault="00CB3F51"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sidRPr="00CB3F51">
        <w:rPr>
          <w:rFonts w:ascii="Times New Roman" w:eastAsia="Times New Roman" w:hAnsi="Times New Roman" w:cs="Times New Roman"/>
          <w:b/>
          <w:bCs/>
          <w:color w:val="000000"/>
          <w:sz w:val="24"/>
          <w:szCs w:val="24"/>
          <w:lang w:eastAsia="zh-CN"/>
        </w:rPr>
        <w:t>Детские праздники -</w:t>
      </w:r>
      <w:r w:rsidRPr="00CB3F51">
        <w:rPr>
          <w:rFonts w:ascii="Times New Roman" w:eastAsia="Times New Roman" w:hAnsi="Times New Roman" w:cs="Times New Roman"/>
          <w:bCs/>
          <w:color w:val="000000"/>
          <w:sz w:val="24"/>
          <w:szCs w:val="24"/>
          <w:lang w:eastAsia="zh-CN"/>
        </w:rPr>
        <w:t xml:space="preserve"> традиционные для дошкольных групп праздники, посвященные знаменательным событиям в жизни страны.</w:t>
      </w:r>
    </w:p>
    <w:p w:rsidR="00CB3F51" w:rsidRPr="00CB3F51" w:rsidRDefault="00CB3F51"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sidRPr="00CB3F51">
        <w:rPr>
          <w:rFonts w:ascii="Times New Roman" w:eastAsia="Times New Roman" w:hAnsi="Times New Roman" w:cs="Times New Roman"/>
          <w:b/>
          <w:bCs/>
          <w:color w:val="000000"/>
          <w:sz w:val="24"/>
          <w:szCs w:val="24"/>
          <w:lang w:eastAsia="zh-CN"/>
        </w:rPr>
        <w:t xml:space="preserve">Проектная деятельность – новая (актуальная) </w:t>
      </w:r>
      <w:r w:rsidRPr="00CB3F51">
        <w:rPr>
          <w:rFonts w:ascii="Times New Roman" w:eastAsia="Times New Roman" w:hAnsi="Times New Roman" w:cs="Times New Roman"/>
          <w:bCs/>
          <w:color w:val="000000"/>
          <w:sz w:val="24"/>
          <w:szCs w:val="24"/>
          <w:lang w:eastAsia="zh-CN"/>
        </w:rPr>
        <w:t xml:space="preserve"> форма совместной деятельности.  Идеями для проектирования могут стать любые предложения, на</w:t>
      </w:r>
      <w:r w:rsidRPr="00CB3F51">
        <w:rPr>
          <w:rFonts w:ascii="Times New Roman" w:eastAsia="Times New Roman" w:hAnsi="Times New Roman" w:cs="Times New Roman"/>
          <w:bCs/>
          <w:color w:val="000000"/>
          <w:sz w:val="24"/>
          <w:szCs w:val="24"/>
          <w:lang w:eastAsia="zh-CN"/>
        </w:rPr>
        <w:softHyphen/>
        <w:t xml:space="preserve">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spellStart"/>
      <w:proofErr w:type="gramStart"/>
      <w:r w:rsidRPr="00CB3F51">
        <w:rPr>
          <w:rFonts w:ascii="Times New Roman" w:eastAsia="Times New Roman" w:hAnsi="Times New Roman" w:cs="Times New Roman"/>
          <w:bCs/>
          <w:color w:val="000000"/>
          <w:sz w:val="24"/>
          <w:szCs w:val="24"/>
          <w:lang w:eastAsia="zh-CN"/>
        </w:rPr>
        <w:t>интернет-сообщества</w:t>
      </w:r>
      <w:proofErr w:type="spellEnd"/>
      <w:proofErr w:type="gramEnd"/>
      <w:r w:rsidRPr="00CB3F51">
        <w:rPr>
          <w:rFonts w:ascii="Times New Roman" w:eastAsia="Times New Roman" w:hAnsi="Times New Roman" w:cs="Times New Roman"/>
          <w:bCs/>
          <w:color w:val="000000"/>
          <w:sz w:val="24"/>
          <w:szCs w:val="24"/>
          <w:lang w:eastAsia="zh-CN"/>
        </w:rPr>
        <w:t xml:space="preserve"> воспитывающих взрослых и др.</w:t>
      </w:r>
    </w:p>
    <w:p w:rsidR="00CB3F51" w:rsidRPr="00CB3F51" w:rsidRDefault="00CB3F51"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sidRPr="00CB3F51">
        <w:rPr>
          <w:rFonts w:ascii="Times New Roman" w:eastAsia="Times New Roman" w:hAnsi="Times New Roman" w:cs="Times New Roman"/>
          <w:b/>
          <w:bCs/>
          <w:color w:val="000000"/>
          <w:sz w:val="24"/>
          <w:szCs w:val="24"/>
          <w:lang w:eastAsia="zh-CN"/>
        </w:rPr>
        <w:t>Семейный календарь – помогает родителям</w:t>
      </w:r>
      <w:r w:rsidRPr="00CB3F51">
        <w:rPr>
          <w:rFonts w:ascii="Times New Roman" w:eastAsia="Times New Roman" w:hAnsi="Times New Roman" w:cs="Times New Roman"/>
          <w:bCs/>
          <w:color w:val="000000"/>
          <w:sz w:val="24"/>
          <w:szCs w:val="24"/>
          <w:lang w:eastAsia="zh-CN"/>
        </w:rPr>
        <w:t xml:space="preserve"> научиться планировать свою деятельность и находить время для взаимо</w:t>
      </w:r>
      <w:r w:rsidRPr="00CB3F51">
        <w:rPr>
          <w:rFonts w:ascii="Times New Roman" w:eastAsia="Times New Roman" w:hAnsi="Times New Roman" w:cs="Times New Roman"/>
          <w:bCs/>
          <w:color w:val="000000"/>
          <w:sz w:val="24"/>
          <w:szCs w:val="24"/>
          <w:lang w:eastAsia="zh-CN"/>
        </w:rPr>
        <w:softHyphen/>
        <w:t>действия и общения с  ребенком.</w:t>
      </w:r>
    </w:p>
    <w:p w:rsidR="00CB3F51" w:rsidRDefault="00CB3F51" w:rsidP="00CB3F51">
      <w:pPr>
        <w:tabs>
          <w:tab w:val="num" w:pos="0"/>
        </w:tabs>
        <w:suppressAutoHyphens/>
        <w:spacing w:after="0"/>
        <w:jc w:val="both"/>
        <w:rPr>
          <w:rFonts w:ascii="Times New Roman" w:eastAsia="Times New Roman" w:hAnsi="Times New Roman" w:cs="Times New Roman"/>
          <w:bCs/>
          <w:color w:val="000000"/>
          <w:sz w:val="24"/>
          <w:szCs w:val="24"/>
          <w:lang w:eastAsia="zh-CN"/>
        </w:rPr>
      </w:pPr>
      <w:r w:rsidRPr="00CB3F51">
        <w:rPr>
          <w:rFonts w:ascii="Times New Roman" w:eastAsia="Times New Roman" w:hAnsi="Times New Roman" w:cs="Times New Roman"/>
          <w:b/>
          <w:bCs/>
          <w:color w:val="000000"/>
          <w:sz w:val="24"/>
          <w:szCs w:val="24"/>
          <w:lang w:eastAsia="zh-CN"/>
        </w:rPr>
        <w:t xml:space="preserve"> </w:t>
      </w:r>
      <w:r w:rsidR="00AF1E68">
        <w:rPr>
          <w:rFonts w:ascii="Times New Roman" w:eastAsia="Times New Roman" w:hAnsi="Times New Roman" w:cs="Times New Roman"/>
          <w:b/>
          <w:bCs/>
          <w:color w:val="000000"/>
          <w:sz w:val="24"/>
          <w:szCs w:val="24"/>
          <w:lang w:eastAsia="zh-CN"/>
        </w:rPr>
        <w:t xml:space="preserve">       </w:t>
      </w:r>
      <w:r w:rsidRPr="00CB3F51">
        <w:rPr>
          <w:rFonts w:ascii="Times New Roman" w:eastAsia="Times New Roman" w:hAnsi="Times New Roman" w:cs="Times New Roman"/>
          <w:bCs/>
          <w:color w:val="000000"/>
          <w:sz w:val="24"/>
          <w:szCs w:val="24"/>
          <w:lang w:eastAsia="zh-CN"/>
        </w:rPr>
        <w:t>Эффективной формой работы является официальный сайт детского сад</w:t>
      </w:r>
      <w:r w:rsidR="00AF1E68">
        <w:rPr>
          <w:rFonts w:ascii="Times New Roman" w:eastAsia="Times New Roman" w:hAnsi="Times New Roman" w:cs="Times New Roman"/>
          <w:bCs/>
          <w:color w:val="000000"/>
          <w:sz w:val="24"/>
          <w:szCs w:val="24"/>
          <w:lang w:eastAsia="zh-CN"/>
        </w:rPr>
        <w:t>а</w:t>
      </w:r>
      <w:r w:rsidRPr="00CB3F51">
        <w:rPr>
          <w:rFonts w:ascii="Times New Roman" w:eastAsia="Times New Roman" w:hAnsi="Times New Roman" w:cs="Times New Roman"/>
          <w:bCs/>
          <w:color w:val="000000"/>
          <w:sz w:val="24"/>
          <w:szCs w:val="24"/>
          <w:lang w:eastAsia="zh-CN"/>
        </w:rPr>
        <w:t>, что позволяет родителям в свободное  время знакомиться с деятельностью ДОУ, новостями, задавать интересующие их вопросы, получать методическую помощь, в которой они нуждаются.</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sidRPr="00AB2537">
        <w:rPr>
          <w:rFonts w:ascii="Times New Roman" w:eastAsia="Times New Roman" w:hAnsi="Times New Roman" w:cs="Times New Roman"/>
          <w:b/>
          <w:bCs/>
          <w:color w:val="000000"/>
          <w:sz w:val="24"/>
          <w:szCs w:val="24"/>
          <w:lang w:eastAsia="zh-CN"/>
        </w:rPr>
        <w:t xml:space="preserve">Работа с родителями в группах раннего возраста. </w:t>
      </w:r>
      <w:r w:rsidRPr="00AB2537">
        <w:rPr>
          <w:rFonts w:ascii="Times New Roman" w:eastAsia="Times New Roman" w:hAnsi="Times New Roman" w:cs="Times New Roman"/>
          <w:bCs/>
          <w:color w:val="000000"/>
          <w:sz w:val="24"/>
          <w:szCs w:val="24"/>
          <w:lang w:eastAsia="zh-CN"/>
        </w:rPr>
        <w:t xml:space="preserve">Первые дни посещения ребенком </w:t>
      </w:r>
      <w:r>
        <w:rPr>
          <w:rFonts w:ascii="Times New Roman" w:eastAsia="Times New Roman" w:hAnsi="Times New Roman" w:cs="Times New Roman"/>
          <w:bCs/>
          <w:color w:val="000000"/>
          <w:sz w:val="24"/>
          <w:szCs w:val="24"/>
          <w:lang w:eastAsia="zh-CN"/>
        </w:rPr>
        <w:t>ДОО</w:t>
      </w:r>
      <w:r w:rsidRPr="00AB2537">
        <w:rPr>
          <w:rFonts w:ascii="Times New Roman" w:eastAsia="Times New Roman" w:hAnsi="Times New Roman" w:cs="Times New Roman"/>
          <w:bCs/>
          <w:color w:val="000000"/>
          <w:sz w:val="24"/>
          <w:szCs w:val="24"/>
          <w:lang w:eastAsia="zh-CN"/>
        </w:rPr>
        <w:t xml:space="preserve">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дошкольного учреждения и семьи. </w:t>
      </w:r>
    </w:p>
    <w:p w:rsid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Педагог должен побеседовать с родителями (законными представителями) до прихода ребенка в детский сад. Ему необходимо узнать об особенностях, ребенка, его привычках, о методах воспитания в семье. Педагогу необходимо с сочувствием отнестись к естественному беспокойству родителей (законных представителей), впервые оставляющих своего малыша на попечение не знакомых людей. Нужно заверить родителей (законных представителей), что к ребенку будут </w:t>
      </w: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внимательны, пока им группу, спальню, кровать, где будет спат</w:t>
      </w:r>
      <w:r>
        <w:rPr>
          <w:rFonts w:ascii="Times New Roman" w:eastAsia="Times New Roman" w:hAnsi="Times New Roman" w:cs="Times New Roman"/>
          <w:bCs/>
          <w:color w:val="000000"/>
          <w:sz w:val="24"/>
          <w:szCs w:val="24"/>
          <w:lang w:eastAsia="zh-CN"/>
        </w:rPr>
        <w:t>ь ребенок, рассказать о режиме.</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Соблюдение правильного режима дня, достаточный сон ребенка, выполнение гигиенических требований в семье — это не только необходимое условие полноценного физического развития ребенка, укрепления его здоровья, но и условие воспитания в сфере личностного развития. Нарушение режима ведет к переутомлению нервной системы ребенка, а это является причиной капризов, негативного отношения к требованиям взрослых. Следует понимать, что часто повторяющиеся конфликты между ребенком и взрослыми отрицательно сказываются на формировании характера малыша, разрушают его доверие к взрослым. Причиной конфликтов между взрослыми и ребенком в семье может быть неудовлетворение естественной потребности малыша в активности, самостоятельности. </w:t>
      </w:r>
    </w:p>
    <w:p w:rsid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На собраниях, во время бесед педагог всегда должен подчеркивать, как важно умение отца и матери понимать и учитывать возможности и потребности ребенка, проявлять терпение и мягкость, быть настойчивыми в привитии ребенку полезных навыков и привычек.</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sidRPr="00AB2537">
        <w:rPr>
          <w:rFonts w:ascii="Times New Roman" w:eastAsia="Times New Roman" w:hAnsi="Times New Roman" w:cs="Times New Roman"/>
          <w:b/>
          <w:bCs/>
          <w:color w:val="000000"/>
          <w:sz w:val="24"/>
          <w:szCs w:val="24"/>
          <w:lang w:eastAsia="zh-CN"/>
        </w:rPr>
        <w:t xml:space="preserve">В младшей группе </w:t>
      </w:r>
      <w:r w:rsidRPr="00AB2537">
        <w:rPr>
          <w:rFonts w:ascii="Times New Roman" w:eastAsia="Times New Roman" w:hAnsi="Times New Roman" w:cs="Times New Roman"/>
          <w:bCs/>
          <w:color w:val="000000"/>
          <w:sz w:val="24"/>
          <w:szCs w:val="24"/>
          <w:lang w:eastAsia="zh-CN"/>
        </w:rPr>
        <w:t>продолжается работа по педагогическому просвещению родителей, приобщение их к жизни детского сада.</w:t>
      </w:r>
      <w:r w:rsidRPr="00AB2537">
        <w:rPr>
          <w:rFonts w:ascii="Times New Roman" w:hAnsi="Times New Roman" w:cs="Times New Roman"/>
          <w:color w:val="000000"/>
          <w:sz w:val="28"/>
          <w:szCs w:val="28"/>
        </w:rPr>
        <w:t xml:space="preserve"> </w:t>
      </w:r>
      <w:r w:rsidRPr="00AB2537">
        <w:rPr>
          <w:rFonts w:ascii="Times New Roman" w:eastAsia="Times New Roman" w:hAnsi="Times New Roman" w:cs="Times New Roman"/>
          <w:bCs/>
          <w:color w:val="000000"/>
          <w:sz w:val="24"/>
          <w:szCs w:val="24"/>
          <w:lang w:eastAsia="zh-CN"/>
        </w:rPr>
        <w:t xml:space="preserve">В этой группе часто встает вопрос о трудностях вхождения ребенка в детский коллектив. Налаживая отношение ребенка со сверстниками, педагог стремиться воздействовать и на семью, сделать ее своим союзником.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Педагог должен показать родителям (законным представителям), как неумение и нежелание считаться с окружающими осложняет взаимоотношения ребенка с детьми, советует чаще расспрашивать ребенка о том, как и с кем, он играет в детском саду, хвалить за проявленное желание поделиться игрушкой, уступить, поощрять его игры с детьми. Следует помнить, что на детей благотворно действует привлечение их к труду в семье, выполнение разнообразных поручений, оказание маленьких услуг окружающим.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lastRenderedPageBreak/>
        <w:t xml:space="preserve">        </w:t>
      </w:r>
      <w:r w:rsidRPr="00AB2537">
        <w:rPr>
          <w:rFonts w:ascii="Times New Roman" w:eastAsia="Times New Roman" w:hAnsi="Times New Roman" w:cs="Times New Roman"/>
          <w:bCs/>
          <w:color w:val="000000"/>
          <w:sz w:val="24"/>
          <w:szCs w:val="24"/>
          <w:lang w:eastAsia="zh-CN"/>
        </w:rPr>
        <w:t xml:space="preserve">У детей четвертого года жизни возрастает стремление к самостоятельности, которая очень часто не удовлетворяется в семье. Поэтому вопрос о воспитании самостоятельности по-прежнему актуален и должен быть темой бесед с родителями (законными представителями) детей.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Дети данного возраста активно подражают окружающим, в связи с этим возрастает роль примера взрослых. О роли примера родителей (законных представителей) в воспитании детей, о значении так называемых мелочей быта в формировании личности ребенка нужно неоднократно напоминать на родительских собраниях, во время бесед и консультаций.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В младшем дошкольном возрасте происходит бурное развитие речи ребенка, интереса к окружающему. Внимание родителей (законных представителей) к вопросам детей, умение поддержать их интерес, высказывания способствуют развитию мышления и речи детей, правильного отношения </w:t>
      </w:r>
      <w:proofErr w:type="gramStart"/>
      <w:r w:rsidRPr="00AB2537">
        <w:rPr>
          <w:rFonts w:ascii="Times New Roman" w:eastAsia="Times New Roman" w:hAnsi="Times New Roman" w:cs="Times New Roman"/>
          <w:bCs/>
          <w:color w:val="000000"/>
          <w:sz w:val="24"/>
          <w:szCs w:val="24"/>
          <w:lang w:eastAsia="zh-CN"/>
        </w:rPr>
        <w:t>к</w:t>
      </w:r>
      <w:proofErr w:type="gramEnd"/>
      <w:r w:rsidRPr="00AB2537">
        <w:rPr>
          <w:rFonts w:ascii="Times New Roman" w:eastAsia="Times New Roman" w:hAnsi="Times New Roman" w:cs="Times New Roman"/>
          <w:bCs/>
          <w:color w:val="000000"/>
          <w:sz w:val="24"/>
          <w:szCs w:val="24"/>
          <w:lang w:eastAsia="zh-CN"/>
        </w:rPr>
        <w:t xml:space="preserve"> наблюдаемому. Следует предупредить родителей (законных представителей) об опасности возникновения негативных последствий в случае их равнодушного отношения к детским вопросам и проблемам. Это гасит любознательность детей, отдаляя их от родителей. Желательно показать родителям (законным представителям) открытое занятие с детьми по развитию речи с последующим его анализом и конкретными рекомендациями о том, как беседовать с ребенком о прочитанном, </w:t>
      </w:r>
      <w:proofErr w:type="gramStart"/>
      <w:r w:rsidRPr="00AB2537">
        <w:rPr>
          <w:rFonts w:ascii="Times New Roman" w:eastAsia="Times New Roman" w:hAnsi="Times New Roman" w:cs="Times New Roman"/>
          <w:bCs/>
          <w:color w:val="000000"/>
          <w:sz w:val="24"/>
          <w:szCs w:val="24"/>
          <w:lang w:eastAsia="zh-CN"/>
        </w:rPr>
        <w:t>на</w:t>
      </w:r>
      <w:proofErr w:type="gramEnd"/>
      <w:r w:rsidRPr="00AB2537">
        <w:rPr>
          <w:rFonts w:ascii="Times New Roman" w:eastAsia="Times New Roman" w:hAnsi="Times New Roman" w:cs="Times New Roman"/>
          <w:bCs/>
          <w:color w:val="000000"/>
          <w:sz w:val="24"/>
          <w:szCs w:val="24"/>
          <w:lang w:eastAsia="zh-CN"/>
        </w:rPr>
        <w:t xml:space="preserve"> что и как обращать внимание в природе и общественной жизни, как знакомить с трудом людей, чтобы у детей уже в этом возрасте закладывалось уважение к людям и их труду. </w:t>
      </w:r>
    </w:p>
    <w:p w:rsid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Все эти рекомендации следует оформить и разместить на информационном стенде для родителей (законных представителей) воспитанников, на официальном сайте ДОУ</w:t>
      </w:r>
      <w:r>
        <w:rPr>
          <w:rFonts w:ascii="Times New Roman" w:eastAsia="Times New Roman" w:hAnsi="Times New Roman" w:cs="Times New Roman"/>
          <w:bCs/>
          <w:color w:val="000000"/>
          <w:sz w:val="24"/>
          <w:szCs w:val="24"/>
          <w:lang w:eastAsia="zh-CN"/>
        </w:rPr>
        <w:t>.</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sidRPr="00AB2537">
        <w:rPr>
          <w:rFonts w:ascii="Times New Roman" w:eastAsia="Times New Roman" w:hAnsi="Times New Roman" w:cs="Times New Roman"/>
          <w:b/>
          <w:bCs/>
          <w:color w:val="000000"/>
          <w:sz w:val="24"/>
          <w:szCs w:val="24"/>
          <w:lang w:eastAsia="zh-CN"/>
        </w:rPr>
        <w:t xml:space="preserve">Работа с родителями в средней группе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В начале учебного года педагогам, необходимо выяснить, что изменилось в условиях жизни воспитанников </w:t>
      </w:r>
      <w:r>
        <w:rPr>
          <w:rFonts w:ascii="Times New Roman" w:eastAsia="Times New Roman" w:hAnsi="Times New Roman" w:cs="Times New Roman"/>
          <w:bCs/>
          <w:color w:val="000000"/>
          <w:sz w:val="24"/>
          <w:szCs w:val="24"/>
          <w:lang w:eastAsia="zh-CN"/>
        </w:rPr>
        <w:t>в ДОО</w:t>
      </w:r>
      <w:r w:rsidRPr="00AB2537">
        <w:rPr>
          <w:rFonts w:ascii="Times New Roman" w:eastAsia="Times New Roman" w:hAnsi="Times New Roman" w:cs="Times New Roman"/>
          <w:bCs/>
          <w:color w:val="000000"/>
          <w:sz w:val="24"/>
          <w:szCs w:val="24"/>
          <w:lang w:eastAsia="zh-CN"/>
        </w:rPr>
        <w:t xml:space="preserve">. В беседах с родителями (законными представителями) педагоги узнают, продолжают ли приучать детей к самостоятельности в самообслуживании, привлекают ли их в помощь взрослым, какие игры и занятия предпочитают дети, как проводит дома выходные дни.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В своем сообщении на первом родительском собрании педагогам</w:t>
      </w:r>
      <w:r w:rsidRPr="00AB2537">
        <w:rPr>
          <w:rFonts w:ascii="Times New Roman" w:hAnsi="Times New Roman" w:cs="Times New Roman"/>
          <w:color w:val="000000"/>
          <w:sz w:val="28"/>
          <w:szCs w:val="28"/>
        </w:rPr>
        <w:t xml:space="preserve"> </w:t>
      </w:r>
      <w:r w:rsidRPr="00AB2537">
        <w:rPr>
          <w:rFonts w:ascii="Times New Roman" w:eastAsia="Times New Roman" w:hAnsi="Times New Roman" w:cs="Times New Roman"/>
          <w:bCs/>
          <w:color w:val="000000"/>
          <w:sz w:val="24"/>
          <w:szCs w:val="24"/>
          <w:lang w:eastAsia="zh-CN"/>
        </w:rPr>
        <w:t xml:space="preserve">необходимо подчеркнуть возросшие возможности детей, подробно ознакомить с новыми, более сложными задачами воспитания в сфере личностного развития.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Наблюдая за детьми, педагоги могут отметить, улучшилось ли их поведение, стали ли более совершенными их культурно-гигиенические навыки, навыки самообслуживания, усложнились ли игровые интересы, каковы их отношения со сверстниками, отношение к взрослым, к трудовым поручениям и т. д. Все это становится предметом разговора педагогов с родителями (законными представителями) воспитанников.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Трудовая деятельность детей пятого года жизни должна быть в центре внимания семьи. Одна из задач рабочей программы воспитания - закрепление в семье навыков самообслуживания. Педагоги должны довести до сведения родителей (законных представителей) воспитанников информацию о необходимости повысить требования к уборке ребенком своих вещей после игр и занятий. Если ребенок делал это раньше вместе </w:t>
      </w:r>
      <w:proofErr w:type="gramStart"/>
      <w:r w:rsidRPr="00AB2537">
        <w:rPr>
          <w:rFonts w:ascii="Times New Roman" w:eastAsia="Times New Roman" w:hAnsi="Times New Roman" w:cs="Times New Roman"/>
          <w:bCs/>
          <w:color w:val="000000"/>
          <w:sz w:val="24"/>
          <w:szCs w:val="24"/>
          <w:lang w:eastAsia="zh-CN"/>
        </w:rPr>
        <w:t>со</w:t>
      </w:r>
      <w:proofErr w:type="gramEnd"/>
      <w:r w:rsidRPr="00AB2537">
        <w:rPr>
          <w:rFonts w:ascii="Times New Roman" w:eastAsia="Times New Roman" w:hAnsi="Times New Roman" w:cs="Times New Roman"/>
          <w:bCs/>
          <w:color w:val="000000"/>
          <w:sz w:val="24"/>
          <w:szCs w:val="24"/>
          <w:lang w:eastAsia="zh-CN"/>
        </w:rPr>
        <w:t xml:space="preserve"> взрослыми, то теперь он должен быть самостоятельным. Известно, сколько хлопот доставляют родителям занятия ребенка с клеем, краской, бумагой, поэтому взрослые часто неодобрительно относятся к подобным занятиям и даже запрещают их. Такое отношение родителей к полезной для детей деятельности неправильно. Стремление детей мастерить, </w:t>
      </w:r>
      <w:proofErr w:type="gramStart"/>
      <w:r w:rsidRPr="00AB2537">
        <w:rPr>
          <w:rFonts w:ascii="Times New Roman" w:eastAsia="Times New Roman" w:hAnsi="Times New Roman" w:cs="Times New Roman"/>
          <w:bCs/>
          <w:color w:val="000000"/>
          <w:sz w:val="24"/>
          <w:szCs w:val="24"/>
          <w:lang w:eastAsia="zh-CN"/>
        </w:rPr>
        <w:t>конструировать надо поощрять</w:t>
      </w:r>
      <w:proofErr w:type="gramEnd"/>
      <w:r w:rsidRPr="00AB2537">
        <w:rPr>
          <w:rFonts w:ascii="Times New Roman" w:eastAsia="Times New Roman" w:hAnsi="Times New Roman" w:cs="Times New Roman"/>
          <w:bCs/>
          <w:color w:val="000000"/>
          <w:sz w:val="24"/>
          <w:szCs w:val="24"/>
          <w:lang w:eastAsia="zh-CN"/>
        </w:rPr>
        <w:t xml:space="preserve">. Более того, родителям следует принимать участие в ручном труде детей, способствуя развитию усидчивости, целеустремленности, творчества. Но при этом надо учить ребенка аккуратности: закрыть стол клеенкой или бумагой, после занятий все убрать на место, собрать обрезки с пола и т. д.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В этом возрасте расширяется круг поручений, которые ребенок может выполнять самостоятельно, например, полить цветы, накрыть на стол. Эти поручения и постепенно становится постоянными, превращаются в обязанность. Важно обращать внимание на внешний вид детей, так как они в состоянии замечать и самостоятельно устранять непорядок в одежде, прическе. Если, прививаемые в детском саду, культурно-гигиенические навыки не закрепляются в семье, если от ребенка дома не требуют, чтобы он мыл руки после туалета, перед едой, пользовался салфеткой, полоскал рот после еды, все это он будет </w:t>
      </w:r>
      <w:proofErr w:type="gramStart"/>
      <w:r w:rsidRPr="00AB2537">
        <w:rPr>
          <w:rFonts w:ascii="Times New Roman" w:eastAsia="Times New Roman" w:hAnsi="Times New Roman" w:cs="Times New Roman"/>
          <w:bCs/>
          <w:color w:val="000000"/>
          <w:sz w:val="24"/>
          <w:szCs w:val="24"/>
          <w:lang w:eastAsia="zh-CN"/>
        </w:rPr>
        <w:t>делать</w:t>
      </w:r>
      <w:proofErr w:type="gramEnd"/>
      <w:r w:rsidRPr="00AB2537">
        <w:rPr>
          <w:rFonts w:ascii="Times New Roman" w:eastAsia="Times New Roman" w:hAnsi="Times New Roman" w:cs="Times New Roman"/>
          <w:bCs/>
          <w:color w:val="000000"/>
          <w:sz w:val="24"/>
          <w:szCs w:val="24"/>
          <w:lang w:eastAsia="zh-CN"/>
        </w:rPr>
        <w:t xml:space="preserve"> лишь под контролем </w:t>
      </w:r>
      <w:r w:rsidRPr="00AB2537">
        <w:rPr>
          <w:rFonts w:ascii="Times New Roman" w:eastAsia="Times New Roman" w:hAnsi="Times New Roman" w:cs="Times New Roman"/>
          <w:bCs/>
          <w:color w:val="000000"/>
          <w:sz w:val="24"/>
          <w:szCs w:val="24"/>
          <w:lang w:eastAsia="zh-CN"/>
        </w:rPr>
        <w:lastRenderedPageBreak/>
        <w:t>воспитателя в детском саду, а выполнение культурно-гигиенических правил ребенком четырех лет должно стать привычным. Родители (законные представители) воспитанников должны знать, какие требования следует предъявлять к детям, какие правила вежливости им понятны и доступны. Важно обращать внимание родителей (законных представителей) детей на содержание детских игр, на необходимость создавать в семье условия дли игр,</w:t>
      </w:r>
      <w:r w:rsidRPr="00AB2537">
        <w:rPr>
          <w:rFonts w:ascii="Times New Roman" w:hAnsi="Times New Roman" w:cs="Times New Roman"/>
          <w:color w:val="000000"/>
          <w:sz w:val="28"/>
          <w:szCs w:val="28"/>
        </w:rPr>
        <w:t xml:space="preserve"> </w:t>
      </w:r>
      <w:r w:rsidRPr="00AB2537">
        <w:rPr>
          <w:rFonts w:ascii="Times New Roman" w:eastAsia="Times New Roman" w:hAnsi="Times New Roman" w:cs="Times New Roman"/>
          <w:bCs/>
          <w:color w:val="000000"/>
          <w:sz w:val="24"/>
          <w:szCs w:val="24"/>
          <w:lang w:eastAsia="zh-CN"/>
        </w:rPr>
        <w:t xml:space="preserve">отражающих явления общественной жизни, труд людей, расширять соответствующие знания детей.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sidRPr="00AB2537">
        <w:rPr>
          <w:rFonts w:ascii="Times New Roman" w:eastAsia="Times New Roman" w:hAnsi="Times New Roman" w:cs="Times New Roman"/>
          <w:bCs/>
          <w:color w:val="000000"/>
          <w:sz w:val="24"/>
          <w:szCs w:val="24"/>
          <w:lang w:eastAsia="zh-CN"/>
        </w:rPr>
        <w:t>Особый интерес проявляют дети к труду своих родителей. Однако взрослые, не зная, как доступно рассказать ребенку о своей работе, нередко создают у него искаженное представление о ней (есть дети, которые считают, что родители ходят на работу, чтобы получать деньги). Педагоги должны</w:t>
      </w:r>
      <w:r w:rsidRPr="00AB2537">
        <w:rPr>
          <w:rFonts w:ascii="Times New Roman" w:hAnsi="Times New Roman" w:cs="Times New Roman"/>
          <w:color w:val="000000"/>
          <w:sz w:val="28"/>
          <w:szCs w:val="28"/>
        </w:rPr>
        <w:t xml:space="preserve"> </w:t>
      </w:r>
      <w:r w:rsidRPr="00AB2537">
        <w:rPr>
          <w:rFonts w:ascii="Times New Roman" w:eastAsia="Times New Roman" w:hAnsi="Times New Roman" w:cs="Times New Roman"/>
          <w:bCs/>
          <w:color w:val="000000"/>
          <w:sz w:val="24"/>
          <w:szCs w:val="24"/>
          <w:lang w:eastAsia="zh-CN"/>
        </w:rPr>
        <w:t xml:space="preserve">советовать родителям (законным представителям), как доступно познакомить детей с профессиями, подчеркнув общественную значимость любого труда.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На пятом году жизни ребенок в состоянии осознать нравственный смысл взаимоотношений людей, поступков героев художественных произведений. </w:t>
      </w:r>
      <w:proofErr w:type="gramStart"/>
      <w:r w:rsidRPr="00AB2537">
        <w:rPr>
          <w:rFonts w:ascii="Times New Roman" w:eastAsia="Times New Roman" w:hAnsi="Times New Roman" w:cs="Times New Roman"/>
          <w:bCs/>
          <w:color w:val="000000"/>
          <w:sz w:val="24"/>
          <w:szCs w:val="24"/>
          <w:lang w:eastAsia="zh-CN"/>
        </w:rPr>
        <w:t>Поэтому родители (законные представители) при чтении книг, просмотре телевизионных передач могут подвести детей к оценке поведения персонажей («Как, по-твоему, поступил мальчик?</w:t>
      </w:r>
      <w:proofErr w:type="gramEnd"/>
      <w:r w:rsidRPr="00AB2537">
        <w:rPr>
          <w:rFonts w:ascii="Times New Roman" w:eastAsia="Times New Roman" w:hAnsi="Times New Roman" w:cs="Times New Roman"/>
          <w:bCs/>
          <w:color w:val="000000"/>
          <w:sz w:val="24"/>
          <w:szCs w:val="24"/>
          <w:lang w:eastAsia="zh-CN"/>
        </w:rPr>
        <w:t xml:space="preserve"> </w:t>
      </w:r>
      <w:proofErr w:type="gramStart"/>
      <w:r w:rsidRPr="00AB2537">
        <w:rPr>
          <w:rFonts w:ascii="Times New Roman" w:eastAsia="Times New Roman" w:hAnsi="Times New Roman" w:cs="Times New Roman"/>
          <w:bCs/>
          <w:color w:val="000000"/>
          <w:sz w:val="24"/>
          <w:szCs w:val="24"/>
          <w:lang w:eastAsia="zh-CN"/>
        </w:rPr>
        <w:t>Почему ты думаешь, что плохо?»).</w:t>
      </w:r>
      <w:proofErr w:type="gramEnd"/>
      <w:r w:rsidRPr="00AB2537">
        <w:rPr>
          <w:rFonts w:ascii="Times New Roman" w:eastAsia="Times New Roman" w:hAnsi="Times New Roman" w:cs="Times New Roman"/>
          <w:bCs/>
          <w:color w:val="000000"/>
          <w:sz w:val="24"/>
          <w:szCs w:val="24"/>
          <w:lang w:eastAsia="zh-CN"/>
        </w:rPr>
        <w:t xml:space="preserve"> Однако такая беседа не должна быть слишком назидательной. Чтобы помочь родителям, (законным представителям) педагоги могут пригласить их па открытое занятие беседу, составить список книг, которые взрослые могут прочитать детям, рекомендовать примерное содержание бесед </w:t>
      </w:r>
      <w:proofErr w:type="gramStart"/>
      <w:r w:rsidRPr="00AB2537">
        <w:rPr>
          <w:rFonts w:ascii="Times New Roman" w:eastAsia="Times New Roman" w:hAnsi="Times New Roman" w:cs="Times New Roman"/>
          <w:bCs/>
          <w:color w:val="000000"/>
          <w:sz w:val="24"/>
          <w:szCs w:val="24"/>
          <w:lang w:eastAsia="zh-CN"/>
        </w:rPr>
        <w:t>о</w:t>
      </w:r>
      <w:proofErr w:type="gramEnd"/>
      <w:r w:rsidRPr="00AB2537">
        <w:rPr>
          <w:rFonts w:ascii="Times New Roman" w:eastAsia="Times New Roman" w:hAnsi="Times New Roman" w:cs="Times New Roman"/>
          <w:bCs/>
          <w:color w:val="000000"/>
          <w:sz w:val="24"/>
          <w:szCs w:val="24"/>
          <w:lang w:eastAsia="zh-CN"/>
        </w:rPr>
        <w:t xml:space="preserve"> прочитанном.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Воспитанники средний группы проживают период активного формирования отношения ребенка к окружающим. Жизнь ребенка в коллективе сверстников требует умения считаться с интересами других детей, сопереживать их успехам и неудачам, оказывать помощь, активно участвовать в общей деятельности. </w:t>
      </w:r>
    </w:p>
    <w:p w:rsid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Характер взаимоотношений ребенка со сверстниками должен быть предметом постоянных бесед педагога с его родителями (законными представителями). Если эти взаимоотношения носят отрицательный характер, необходимо выяснить, не является ли ребенок дома маленьким деспотом, не виноваты ли взрослые в неверной оценке ребенком своего поведения. Родителям (законным представителям) таких детей нужно посоветовать повысить требовательность к ребенку, включить его в коллективные дела семьи, давать трудовые поручения, не захваливать, интересоваться взаимоотношениями ребенка с детьми, давать им правильную оценку, поощрять добрые побуждения ребенка, использовать естественные ситуации, а иногда и создавать их, чтобы ребенок мог проявить отзывчивость.</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proofErr w:type="gramStart"/>
      <w:r w:rsidRPr="00AB2537">
        <w:rPr>
          <w:rFonts w:ascii="Times New Roman" w:eastAsia="Times New Roman" w:hAnsi="Times New Roman" w:cs="Times New Roman"/>
          <w:b/>
          <w:bCs/>
          <w:color w:val="000000"/>
          <w:sz w:val="24"/>
          <w:szCs w:val="24"/>
          <w:lang w:eastAsia="zh-CN"/>
        </w:rPr>
        <w:t>Работа с родителями детей старшей и подготовительной к школе групп</w:t>
      </w:r>
      <w:r w:rsidRPr="00AB2537">
        <w:rPr>
          <w:rFonts w:ascii="Times New Roman" w:eastAsia="Times New Roman" w:hAnsi="Times New Roman" w:cs="Times New Roman"/>
          <w:bCs/>
          <w:color w:val="000000"/>
          <w:sz w:val="24"/>
          <w:szCs w:val="24"/>
          <w:lang w:eastAsia="zh-CN"/>
        </w:rPr>
        <w:t xml:space="preserve">. </w:t>
      </w:r>
      <w:proofErr w:type="gramEnd"/>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Переход детей в старшую группу — новый этап их развития. Наибольшее внимание родителей (законных представителей), как правило, бывает привлечено к интеллектуальному развитию детей, а игра и труд отодвигаются на второй план, как менее существенные стороны воспитания в период подготовки к школе. Такое суждение с педагогической точки зрения не является прогрессивным. Поэтому, на первом родительском собрании, </w:t>
      </w:r>
      <w:proofErr w:type="gramStart"/>
      <w:r w:rsidRPr="00AB2537">
        <w:rPr>
          <w:rFonts w:ascii="Times New Roman" w:eastAsia="Times New Roman" w:hAnsi="Times New Roman" w:cs="Times New Roman"/>
          <w:bCs/>
          <w:color w:val="000000"/>
          <w:sz w:val="24"/>
          <w:szCs w:val="24"/>
          <w:lang w:eastAsia="zh-CN"/>
        </w:rPr>
        <w:t>посвященном</w:t>
      </w:r>
      <w:proofErr w:type="gramEnd"/>
      <w:r w:rsidRPr="00AB2537">
        <w:rPr>
          <w:rFonts w:ascii="Times New Roman" w:eastAsia="Times New Roman" w:hAnsi="Times New Roman" w:cs="Times New Roman"/>
          <w:bCs/>
          <w:color w:val="000000"/>
          <w:sz w:val="24"/>
          <w:szCs w:val="24"/>
          <w:lang w:eastAsia="zh-CN"/>
        </w:rPr>
        <w:t xml:space="preserve"> в том числе и задачам воспитания в сфере личностного развития воспитанников старшей группы, необходимо подчеркнуть, что по-прежнему большое значение имеют игра и труд, но игра и труд старшего дошкольника должны быть более высокого уровня, чем на предыдущей возрастной ступени.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Следует показать родителям (законным представителям) воспитанников, как в бытовом труде формировать у детей организованность, ответственность, аккуратность. Но для этого нужно усложнить труд ребенка в семье, определить постоянные трудовые обязанности, например, уход за</w:t>
      </w:r>
      <w:r w:rsidRPr="00AB2537">
        <w:rPr>
          <w:rFonts w:ascii="Times New Roman" w:hAnsi="Times New Roman" w:cs="Times New Roman"/>
          <w:color w:val="000000"/>
          <w:sz w:val="28"/>
          <w:szCs w:val="28"/>
        </w:rPr>
        <w:t xml:space="preserve"> </w:t>
      </w:r>
      <w:r w:rsidRPr="00AB2537">
        <w:rPr>
          <w:rFonts w:ascii="Times New Roman" w:eastAsia="Times New Roman" w:hAnsi="Times New Roman" w:cs="Times New Roman"/>
          <w:bCs/>
          <w:color w:val="000000"/>
          <w:sz w:val="24"/>
          <w:szCs w:val="24"/>
          <w:lang w:eastAsia="zh-CN"/>
        </w:rPr>
        <w:t xml:space="preserve">растениями, стирка своих носков, накрывание на стол, уборка со стола, помощь взрослым в мытье посуды. Детей этого возраста можно привлекать и к приготовлению пищи: мыть фрукты, овощи, делать пирожки, печенье, винегрет.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Показателем правильного развития в сфере личности ребенка старшего дошкольного возраста является его активное стремление оказывать помощь окружающим.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Это стремление необходимо всячески стимулировать. Педагог должен беседовать с детьми о том, что они любят делать с мамой и папой дома, помогают ли им и как, почему помогают, подсказывает детям, в каких конкретных делах может проявляться их забота о родителях.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lastRenderedPageBreak/>
        <w:t xml:space="preserve">      </w:t>
      </w:r>
      <w:r w:rsidRPr="00AB2537">
        <w:rPr>
          <w:rFonts w:ascii="Times New Roman" w:eastAsia="Times New Roman" w:hAnsi="Times New Roman" w:cs="Times New Roman"/>
          <w:bCs/>
          <w:color w:val="000000"/>
          <w:sz w:val="24"/>
          <w:szCs w:val="24"/>
          <w:lang w:eastAsia="zh-CN"/>
        </w:rPr>
        <w:t xml:space="preserve">Игра способствует развитию воображения, творчества, в ней закрепляются нравственные представления детей. В играх находят отражения представления о труде людей, общественных явлениях. Родители (законные представители) должны проявлять интерес к играм детей, обогащать их знаниями, направлять взаимоотношения между участниками игры.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Детям старшего дошкольного возраста полезны игры, требующие усидчивости, сообразительности: настольные игры дидактического характера, разнообразные конструкторы. </w:t>
      </w: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Многие из этих игр требуют участия двух и более человек. Участниками игр должны быть не только сверстники ребенка, но и взрослые члены семьи. </w:t>
      </w:r>
    </w:p>
    <w:p w:rsidR="00AB2537" w:rsidRPr="00AB2537"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В ДОУ у детей должно воспитываться заботливое отношение к малышам: старшие дошкольники делают для них игрушки, играют с ними на прогулках. Особенно заботливо относятся к малышам дети, у которых есть маленькие братья и сестры, и которых родители (законные представители) привлекают к уходу за малышами, воспитывают любовь к ним, чувство ответственности за них. Но иногда в семье по вине взрослых складываются неправильные отношения между старшими и младшими детьми: малышу уделяют больше внимания, ему все разрешают, он ломает постройки старшего, отнимает у него игрушки, рвет рисунки. Если же между детьми возникают ссоры, родители не всегда считают нужным вникать в их причину, а сразу встают на защиту малыша, заявляя, что уступать должен тот, кто старше. У старшего ребенка зреет обида, неприязнь к маленькому брату или сестренке. Это отношение он переносит на других малышей.</w:t>
      </w:r>
      <w:r w:rsidRPr="00AB2537">
        <w:rPr>
          <w:rFonts w:ascii="Times New Roman" w:hAnsi="Times New Roman" w:cs="Times New Roman"/>
          <w:color w:val="000000"/>
          <w:sz w:val="28"/>
          <w:szCs w:val="28"/>
        </w:rPr>
        <w:t xml:space="preserve"> </w:t>
      </w:r>
      <w:r w:rsidRPr="00AB2537">
        <w:rPr>
          <w:rFonts w:ascii="Times New Roman" w:eastAsia="Times New Roman" w:hAnsi="Times New Roman" w:cs="Times New Roman"/>
          <w:bCs/>
          <w:color w:val="000000"/>
          <w:sz w:val="24"/>
          <w:szCs w:val="24"/>
          <w:lang w:eastAsia="zh-CN"/>
        </w:rPr>
        <w:t xml:space="preserve">Педагог может расспросить детей, у которых есть младшие братья и сестры, об их совместных играх, занятиях дома. Если ребенок недоброжелательно отзывается о брате или сестре, педагог должен провести с его родителями (законными представителями) разговор о том, как наладить взаимоотношения детей, создать в семье условия, при которых не ущемлялись бы интересы старших и младших. </w:t>
      </w:r>
    </w:p>
    <w:p w:rsidR="0044104A" w:rsidRPr="0044104A" w:rsidRDefault="00AB2537"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AB2537">
        <w:rPr>
          <w:rFonts w:ascii="Times New Roman" w:eastAsia="Times New Roman" w:hAnsi="Times New Roman" w:cs="Times New Roman"/>
          <w:bCs/>
          <w:color w:val="000000"/>
          <w:sz w:val="24"/>
          <w:szCs w:val="24"/>
          <w:lang w:eastAsia="zh-CN"/>
        </w:rPr>
        <w:t xml:space="preserve">Особое значение имеет совместный труд ребенка </w:t>
      </w:r>
      <w:proofErr w:type="gramStart"/>
      <w:r w:rsidRPr="00AB2537">
        <w:rPr>
          <w:rFonts w:ascii="Times New Roman" w:eastAsia="Times New Roman" w:hAnsi="Times New Roman" w:cs="Times New Roman"/>
          <w:bCs/>
          <w:color w:val="000000"/>
          <w:sz w:val="24"/>
          <w:szCs w:val="24"/>
          <w:lang w:eastAsia="zh-CN"/>
        </w:rPr>
        <w:t>со</w:t>
      </w:r>
      <w:proofErr w:type="gramEnd"/>
      <w:r w:rsidRPr="00AB2537">
        <w:rPr>
          <w:rFonts w:ascii="Times New Roman" w:eastAsia="Times New Roman" w:hAnsi="Times New Roman" w:cs="Times New Roman"/>
          <w:bCs/>
          <w:color w:val="000000"/>
          <w:sz w:val="24"/>
          <w:szCs w:val="24"/>
          <w:lang w:eastAsia="zh-CN"/>
        </w:rPr>
        <w:t xml:space="preserve"> взрослыми: дети могут участвовать в уборке квартиры, приготовлении пищи. Но ребенок при этом не предоставляется сам себе: родители наблюдают за его работой, дают советы, помогают. По окончании обязательно следует оценить работу ребенка, подчеркнуть, что трудились все вместе и в общем результате есть</w:t>
      </w:r>
      <w:r w:rsidR="0044104A" w:rsidRPr="0044104A">
        <w:rPr>
          <w:rFonts w:ascii="Times New Roman" w:hAnsi="Times New Roman" w:cs="Times New Roman"/>
          <w:color w:val="000000"/>
          <w:sz w:val="28"/>
          <w:szCs w:val="28"/>
        </w:rPr>
        <w:t xml:space="preserve"> </w:t>
      </w:r>
      <w:r w:rsidR="0044104A" w:rsidRPr="0044104A">
        <w:rPr>
          <w:rFonts w:ascii="Times New Roman" w:eastAsia="Times New Roman" w:hAnsi="Times New Roman" w:cs="Times New Roman"/>
          <w:bCs/>
          <w:color w:val="000000"/>
          <w:sz w:val="24"/>
          <w:szCs w:val="24"/>
          <w:lang w:eastAsia="zh-CN"/>
        </w:rPr>
        <w:t xml:space="preserve">доля участия ребенка. </w:t>
      </w:r>
    </w:p>
    <w:p w:rsidR="0044104A" w:rsidRPr="0044104A" w:rsidRDefault="0044104A"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44104A">
        <w:rPr>
          <w:rFonts w:ascii="Times New Roman" w:eastAsia="Times New Roman" w:hAnsi="Times New Roman" w:cs="Times New Roman"/>
          <w:bCs/>
          <w:color w:val="000000"/>
          <w:sz w:val="24"/>
          <w:szCs w:val="24"/>
          <w:lang w:eastAsia="zh-CN"/>
        </w:rPr>
        <w:t xml:space="preserve">Знакомство детей с трудом взрослых и общественными явлениями, проводимое в ДОУ, должно продолжаться в семье. </w:t>
      </w:r>
      <w:proofErr w:type="gramStart"/>
      <w:r w:rsidRPr="0044104A">
        <w:rPr>
          <w:rFonts w:ascii="Times New Roman" w:eastAsia="Times New Roman" w:hAnsi="Times New Roman" w:cs="Times New Roman"/>
          <w:bCs/>
          <w:color w:val="000000"/>
          <w:sz w:val="24"/>
          <w:szCs w:val="24"/>
          <w:lang w:eastAsia="zh-CN"/>
        </w:rPr>
        <w:t>Этому вопросу может быть посвящена консультация, на которой педагог познакомит родителей (законных представителей) с содержанием раздела по ознакомлению детей старшего дошкольного возраста с окружающим миром в основной обр</w:t>
      </w:r>
      <w:r>
        <w:rPr>
          <w:rFonts w:ascii="Times New Roman" w:eastAsia="Times New Roman" w:hAnsi="Times New Roman" w:cs="Times New Roman"/>
          <w:bCs/>
          <w:color w:val="000000"/>
          <w:sz w:val="24"/>
          <w:szCs w:val="24"/>
          <w:lang w:eastAsia="zh-CN"/>
        </w:rPr>
        <w:t>азовательной программе МБДОУ № 47</w:t>
      </w:r>
      <w:r w:rsidRPr="0044104A">
        <w:rPr>
          <w:rFonts w:ascii="Times New Roman" w:eastAsia="Times New Roman" w:hAnsi="Times New Roman" w:cs="Times New Roman"/>
          <w:bCs/>
          <w:color w:val="000000"/>
          <w:sz w:val="24"/>
          <w:szCs w:val="24"/>
          <w:lang w:eastAsia="zh-CN"/>
        </w:rPr>
        <w:t xml:space="preserve"> «</w:t>
      </w:r>
      <w:r>
        <w:rPr>
          <w:rFonts w:ascii="Times New Roman" w:eastAsia="Times New Roman" w:hAnsi="Times New Roman" w:cs="Times New Roman"/>
          <w:bCs/>
          <w:color w:val="000000"/>
          <w:sz w:val="24"/>
          <w:szCs w:val="24"/>
          <w:lang w:eastAsia="zh-CN"/>
        </w:rPr>
        <w:t>Теремок»,</w:t>
      </w:r>
      <w:r w:rsidRPr="0044104A">
        <w:rPr>
          <w:rFonts w:ascii="Times New Roman" w:eastAsia="Times New Roman" w:hAnsi="Times New Roman" w:cs="Times New Roman"/>
          <w:bCs/>
          <w:color w:val="000000"/>
          <w:sz w:val="24"/>
          <w:szCs w:val="24"/>
          <w:lang w:eastAsia="zh-CN"/>
        </w:rPr>
        <w:t xml:space="preserve"> порекомендует художественную литературу, даст советы и рекомендации, как развивать интерес детей к природе, жизни и деятельности взрослых, как отвечать на детские вопросы. </w:t>
      </w:r>
      <w:proofErr w:type="gramEnd"/>
    </w:p>
    <w:p w:rsidR="0044104A" w:rsidRPr="0044104A" w:rsidRDefault="0044104A"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44104A">
        <w:rPr>
          <w:rFonts w:ascii="Times New Roman" w:eastAsia="Times New Roman" w:hAnsi="Times New Roman" w:cs="Times New Roman"/>
          <w:bCs/>
          <w:color w:val="000000"/>
          <w:sz w:val="24"/>
          <w:szCs w:val="24"/>
          <w:lang w:eastAsia="zh-CN"/>
        </w:rPr>
        <w:t xml:space="preserve">Занятие, на котором воспитанники ДОУ расскажут о труде своих родителей, можно записать на диктофон, а затем прослушать эти рассказы на родительском собрании. Полнота представлений детей о труде своих родителей, эмоциональное к нему отношение — показатель того, что отец или мать беседуют с ребенком, воспитывают у него уважение к труду. </w:t>
      </w:r>
    </w:p>
    <w:p w:rsidR="0044104A" w:rsidRPr="0044104A" w:rsidRDefault="0044104A"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44104A">
        <w:rPr>
          <w:rFonts w:ascii="Times New Roman" w:eastAsia="Times New Roman" w:hAnsi="Times New Roman" w:cs="Times New Roman"/>
          <w:bCs/>
          <w:color w:val="000000"/>
          <w:sz w:val="24"/>
          <w:szCs w:val="24"/>
          <w:lang w:eastAsia="zh-CN"/>
        </w:rPr>
        <w:t xml:space="preserve">Семья должна знакомить детей с местами, связанными с героической историей нашего народа, что способствует воспитанию патриотических чувств. Педагоги должны рекомендовать родителям, что следует показать старшим дошкольникам в родном поселке, в районном, областном центре. </w:t>
      </w:r>
    </w:p>
    <w:p w:rsidR="00AB2537" w:rsidRDefault="0044104A"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44104A">
        <w:rPr>
          <w:rFonts w:ascii="Times New Roman" w:eastAsia="Times New Roman" w:hAnsi="Times New Roman" w:cs="Times New Roman"/>
          <w:bCs/>
          <w:color w:val="000000"/>
          <w:sz w:val="24"/>
          <w:szCs w:val="24"/>
          <w:lang w:eastAsia="zh-CN"/>
        </w:rPr>
        <w:t xml:space="preserve">Рассказывая родителям (законным представителям) об особенностях труда детей шести лет, педагоги должны подчеркнуть необходимость учить детей планировать свою работу: подумать, что необходимо приготовить для труда, в какой последовательности что делать и т. д. Ребенок не должен выполнять работу кое-как, бросать дело незаконченным. Родителям (законным представителям) детей может быть показано открытое занятие, на котором педагог использует дидактическую игру, закрепляющую знания детей о правилах культурного поведения. Педагог предлагает детям различные ситуации: к вам пришли гости, вы пришли в гости, вы едете в общественном транспорте, вы пришли в магазин за покупкой, вы в театре, вы идете по улице. </w:t>
      </w:r>
      <w:proofErr w:type="gramStart"/>
      <w:r w:rsidRPr="0044104A">
        <w:rPr>
          <w:rFonts w:ascii="Times New Roman" w:eastAsia="Times New Roman" w:hAnsi="Times New Roman" w:cs="Times New Roman"/>
          <w:bCs/>
          <w:color w:val="000000"/>
          <w:sz w:val="24"/>
          <w:szCs w:val="24"/>
          <w:lang w:eastAsia="zh-CN"/>
        </w:rPr>
        <w:t xml:space="preserve">Дети отвечают на вопросы педагога о том, как следует вести себя в соответствующей ситуации, </w:t>
      </w:r>
      <w:r w:rsidRPr="0044104A">
        <w:rPr>
          <w:rFonts w:ascii="Times New Roman" w:eastAsia="Times New Roman" w:hAnsi="Times New Roman" w:cs="Times New Roman"/>
          <w:bCs/>
          <w:color w:val="000000"/>
          <w:sz w:val="24"/>
          <w:szCs w:val="24"/>
          <w:lang w:eastAsia="zh-CN"/>
        </w:rPr>
        <w:lastRenderedPageBreak/>
        <w:t>разыгрывают импровизированные сценки, выступая в роли ученика, пассажира трамвая, покупателя и т. п. После просмотра занятия педагог рассказывает родителям (законным представителям) ребенка о том, выполнения каких правил поведения в общественных местах, правил вежливости необходимо требовать от ребенка, как важно, чтобы родители были примером для своих детей.</w:t>
      </w:r>
      <w:proofErr w:type="gramEnd"/>
    </w:p>
    <w:p w:rsidR="000944B1" w:rsidRDefault="0044104A" w:rsidP="00AF1E68">
      <w:pPr>
        <w:tabs>
          <w:tab w:val="num" w:pos="0"/>
        </w:tabs>
        <w:suppressAutoHyphens/>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       </w:t>
      </w:r>
      <w:r w:rsidRPr="0044104A">
        <w:rPr>
          <w:rFonts w:ascii="Times New Roman" w:eastAsia="Times New Roman" w:hAnsi="Times New Roman" w:cs="Times New Roman"/>
          <w:bCs/>
          <w:color w:val="000000"/>
          <w:sz w:val="24"/>
          <w:szCs w:val="24"/>
          <w:lang w:eastAsia="zh-CN"/>
        </w:rPr>
        <w:t xml:space="preserve">На завершающем родительском собрании в подготовительной к школе группе педагоги </w:t>
      </w:r>
      <w:r>
        <w:rPr>
          <w:rFonts w:ascii="Times New Roman" w:eastAsia="Times New Roman" w:hAnsi="Times New Roman" w:cs="Times New Roman"/>
          <w:bCs/>
          <w:color w:val="000000"/>
          <w:sz w:val="24"/>
          <w:szCs w:val="24"/>
          <w:lang w:eastAsia="zh-CN"/>
        </w:rPr>
        <w:t>подводят итоги проделанной в ДОО</w:t>
      </w:r>
      <w:r w:rsidRPr="0044104A">
        <w:rPr>
          <w:rFonts w:ascii="Times New Roman" w:eastAsia="Times New Roman" w:hAnsi="Times New Roman" w:cs="Times New Roman"/>
          <w:bCs/>
          <w:color w:val="000000"/>
          <w:sz w:val="24"/>
          <w:szCs w:val="24"/>
          <w:lang w:eastAsia="zh-CN"/>
        </w:rPr>
        <w:t xml:space="preserve"> работы, знакомят родителей (законных представителей) с результатами освоения рабочей программы воспитания детьми, подчеркивает </w:t>
      </w:r>
      <w:proofErr w:type="gramStart"/>
      <w:r w:rsidRPr="0044104A">
        <w:rPr>
          <w:rFonts w:ascii="Times New Roman" w:eastAsia="Times New Roman" w:hAnsi="Times New Roman" w:cs="Times New Roman"/>
          <w:bCs/>
          <w:color w:val="000000"/>
          <w:sz w:val="24"/>
          <w:szCs w:val="24"/>
          <w:lang w:eastAsia="zh-CN"/>
        </w:rPr>
        <w:t>положительное</w:t>
      </w:r>
      <w:proofErr w:type="gramEnd"/>
      <w:r w:rsidRPr="0044104A">
        <w:rPr>
          <w:rFonts w:ascii="Times New Roman" w:eastAsia="Times New Roman" w:hAnsi="Times New Roman" w:cs="Times New Roman"/>
          <w:bCs/>
          <w:color w:val="000000"/>
          <w:sz w:val="24"/>
          <w:szCs w:val="24"/>
          <w:lang w:eastAsia="zh-CN"/>
        </w:rPr>
        <w:t>, что приобрели за дошкольные годы воспитанники. И в индивидуальном порядке, беседуя с представителями каждой семьи группы, отмечает, чего еще не удалось достичь и что является ближайшей задачей семьи.</w:t>
      </w:r>
    </w:p>
    <w:p w:rsidR="000944B1" w:rsidRPr="000944B1" w:rsidRDefault="000944B1" w:rsidP="000944B1">
      <w:pPr>
        <w:suppressAutoHyphens/>
        <w:spacing w:after="0"/>
        <w:jc w:val="center"/>
        <w:rPr>
          <w:rFonts w:ascii="Times New Roman" w:eastAsia="Times New Roman" w:hAnsi="Times New Roman" w:cs="Times New Roman"/>
          <w:sz w:val="24"/>
          <w:szCs w:val="24"/>
          <w:lang w:eastAsia="zh-CN"/>
        </w:rPr>
      </w:pPr>
      <w:r w:rsidRPr="000944B1">
        <w:rPr>
          <w:rFonts w:ascii="Times New Roman" w:eastAsia="Times New Roman" w:hAnsi="Times New Roman" w:cs="Times New Roman"/>
          <w:b/>
          <w:bCs/>
          <w:color w:val="000000"/>
          <w:sz w:val="24"/>
          <w:szCs w:val="24"/>
          <w:lang w:eastAsia="zh-CN"/>
        </w:rPr>
        <w:t>Раздел III. Организационный</w:t>
      </w:r>
    </w:p>
    <w:p w:rsidR="00267E9B" w:rsidRPr="00E20367" w:rsidRDefault="000944B1" w:rsidP="00E20367">
      <w:pPr>
        <w:suppressAutoHyphens/>
        <w:spacing w:after="0" w:line="480" w:lineRule="auto"/>
        <w:ind w:firstLine="709"/>
        <w:jc w:val="center"/>
        <w:rPr>
          <w:rFonts w:ascii="Times New Roman" w:eastAsia="Times New Roman" w:hAnsi="Times New Roman" w:cs="Times New Roman"/>
          <w:b/>
          <w:bCs/>
          <w:color w:val="000000"/>
          <w:sz w:val="24"/>
          <w:szCs w:val="24"/>
          <w:lang w:eastAsia="zh-CN"/>
        </w:rPr>
      </w:pPr>
      <w:r w:rsidRPr="000944B1">
        <w:rPr>
          <w:rFonts w:ascii="Times New Roman" w:eastAsia="Times New Roman" w:hAnsi="Times New Roman" w:cs="Times New Roman"/>
          <w:b/>
          <w:bCs/>
          <w:color w:val="000000"/>
          <w:sz w:val="24"/>
          <w:szCs w:val="24"/>
          <w:lang w:eastAsia="zh-CN"/>
        </w:rPr>
        <w:t>3.1. Общие требования к условиям реализации Программы воспитания</w:t>
      </w:r>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Рабочая П</w:t>
      </w:r>
      <w:r w:rsidRPr="00E20367">
        <w:rPr>
          <w:rFonts w:ascii="Times New Roman" w:eastAsia="Times New Roman" w:hAnsi="Times New Roman" w:cs="Times New Roman"/>
          <w:sz w:val="24"/>
          <w:szCs w:val="24"/>
          <w:lang w:eastAsia="zh-CN"/>
        </w:rPr>
        <w:t xml:space="preserve">рограмма воспитания предполагает создание следующих условий, обеспечивающих воспитание ребенка в сфере его личностного развития. </w:t>
      </w:r>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r w:rsidRPr="00E20367">
        <w:rPr>
          <w:rFonts w:ascii="Times New Roman" w:eastAsia="Times New Roman" w:hAnsi="Times New Roman" w:cs="Times New Roman"/>
          <w:sz w:val="24"/>
          <w:szCs w:val="24"/>
          <w:lang w:eastAsia="zh-CN"/>
        </w:rPr>
        <w:t>1.Построение образовательного процесса на основе взаимодействия взрослых с детьми, ориентированного на интересы и возможности</w:t>
      </w:r>
      <w:r>
        <w:rPr>
          <w:rFonts w:ascii="Times New Roman" w:eastAsia="Times New Roman" w:hAnsi="Times New Roman" w:cs="Times New Roman"/>
          <w:sz w:val="24"/>
          <w:szCs w:val="24"/>
          <w:lang w:eastAsia="zh-CN"/>
        </w:rPr>
        <w:t xml:space="preserve"> </w:t>
      </w:r>
      <w:r w:rsidRPr="00E20367">
        <w:rPr>
          <w:rFonts w:ascii="Times New Roman" w:eastAsia="Times New Roman" w:hAnsi="Times New Roman" w:cs="Times New Roman"/>
          <w:sz w:val="24"/>
          <w:szCs w:val="24"/>
          <w:lang w:eastAsia="zh-CN"/>
        </w:rPr>
        <w:t xml:space="preserve">каждого ребенка и учитывающего социальную ситуацию его развития. </w:t>
      </w:r>
      <w:proofErr w:type="gramStart"/>
      <w:r w:rsidRPr="00E20367">
        <w:rPr>
          <w:rFonts w:ascii="Times New Roman" w:eastAsia="Times New Roman" w:hAnsi="Times New Roman" w:cs="Times New Roman"/>
          <w:sz w:val="24"/>
          <w:szCs w:val="24"/>
          <w:lang w:eastAsia="zh-CN"/>
        </w:rPr>
        <w:t xml:space="preserve">Создание таких ситуаций, в которых каждому ребенку предоставляется возможность выбора деятельности, партнера, средств; поддержка педагогами положительного, доброжелательного отношения детей друг к другу и взаимодействия детей друг с другом в разных видах деятельности, 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 </w:t>
      </w:r>
      <w:proofErr w:type="gramEnd"/>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r w:rsidRPr="00E20367">
        <w:rPr>
          <w:rFonts w:ascii="Times New Roman" w:eastAsia="Times New Roman" w:hAnsi="Times New Roman" w:cs="Times New Roman"/>
          <w:sz w:val="24"/>
          <w:szCs w:val="24"/>
          <w:lang w:eastAsia="zh-CN"/>
        </w:rPr>
        <w:t xml:space="preserve">2. 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 </w:t>
      </w:r>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r w:rsidRPr="00E20367">
        <w:rPr>
          <w:rFonts w:ascii="Times New Roman" w:eastAsia="Times New Roman" w:hAnsi="Times New Roman" w:cs="Times New Roman"/>
          <w:sz w:val="24"/>
          <w:szCs w:val="24"/>
          <w:lang w:eastAsia="zh-CN"/>
        </w:rPr>
        <w:t xml:space="preserve">3. Создание развивающей предметно - пространственной среды, способствующей воспитанию ребенка в сфере его личностного развития по образовательным областям: физическое развитие, социально - коммуникативное развитие, познавательное развитие, речевое развитие, художественно - эстетическое развитие. </w:t>
      </w:r>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r w:rsidRPr="00E20367">
        <w:rPr>
          <w:rFonts w:ascii="Times New Roman" w:eastAsia="Times New Roman" w:hAnsi="Times New Roman" w:cs="Times New Roman"/>
          <w:sz w:val="24"/>
          <w:szCs w:val="24"/>
          <w:lang w:eastAsia="zh-CN"/>
        </w:rPr>
        <w:t xml:space="preserve">4. Сбалансированность игровой, коммуникативной, познавательно- 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 </w:t>
      </w:r>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r w:rsidRPr="00E20367">
        <w:rPr>
          <w:rFonts w:ascii="Times New Roman" w:eastAsia="Times New Roman" w:hAnsi="Times New Roman" w:cs="Times New Roman"/>
          <w:sz w:val="24"/>
          <w:szCs w:val="24"/>
          <w:lang w:eastAsia="zh-CN"/>
        </w:rPr>
        <w:t>5. Участие семьи как необходимое условие для полноценного воспитания ребенка в сфере его личностного развития. Поддержка педагогами родителей (законных представителей) дошкольников в воспитании детей, в сфере их личностного развития и взаимодействие семей воспитанников с ДОУ.</w:t>
      </w:r>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r w:rsidRPr="00E20367">
        <w:rPr>
          <w:rFonts w:ascii="Times New Roman" w:eastAsia="Times New Roman" w:hAnsi="Times New Roman" w:cs="Times New Roman"/>
          <w:sz w:val="24"/>
          <w:szCs w:val="24"/>
          <w:lang w:eastAsia="zh-CN"/>
        </w:rPr>
        <w:t xml:space="preserve">6.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r w:rsidRPr="00E20367">
        <w:rPr>
          <w:rFonts w:ascii="Times New Roman" w:eastAsia="Times New Roman" w:hAnsi="Times New Roman" w:cs="Times New Roman"/>
          <w:sz w:val="24"/>
          <w:szCs w:val="24"/>
          <w:lang w:eastAsia="zh-CN"/>
        </w:rPr>
        <w:t>7. 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w:t>
      </w:r>
      <w:r>
        <w:rPr>
          <w:rFonts w:ascii="Times New Roman" w:eastAsia="Times New Roman" w:hAnsi="Times New Roman" w:cs="Times New Roman"/>
          <w:sz w:val="24"/>
          <w:szCs w:val="24"/>
          <w:lang w:eastAsia="zh-CN"/>
        </w:rPr>
        <w:t xml:space="preserve"> </w:t>
      </w:r>
      <w:r w:rsidRPr="00E20367">
        <w:rPr>
          <w:rFonts w:ascii="Times New Roman" w:eastAsia="Times New Roman" w:hAnsi="Times New Roman" w:cs="Times New Roman"/>
          <w:sz w:val="24"/>
          <w:szCs w:val="24"/>
          <w:lang w:eastAsia="zh-CN"/>
        </w:rPr>
        <w:t>самостоятельно действовать, принимать решения, анализировать свои поступки.</w:t>
      </w:r>
    </w:p>
    <w:p w:rsidR="00E20367" w:rsidRDefault="00E20367" w:rsidP="008E23BC">
      <w:pPr>
        <w:suppressAutoHyphens/>
        <w:spacing w:after="0" w:line="240" w:lineRule="auto"/>
        <w:ind w:firstLine="709"/>
        <w:jc w:val="both"/>
        <w:rPr>
          <w:rFonts w:ascii="Times New Roman" w:eastAsia="Times New Roman" w:hAnsi="Times New Roman" w:cs="Times New Roman"/>
          <w:sz w:val="24"/>
          <w:szCs w:val="24"/>
          <w:lang w:eastAsia="zh-CN"/>
        </w:rPr>
      </w:pPr>
    </w:p>
    <w:p w:rsidR="00AC142A" w:rsidRDefault="00AC142A" w:rsidP="008E23BC">
      <w:pPr>
        <w:suppressAutoHyphens/>
        <w:spacing w:after="0" w:line="240" w:lineRule="auto"/>
        <w:ind w:firstLine="709"/>
        <w:jc w:val="both"/>
        <w:rPr>
          <w:rFonts w:ascii="Times New Roman" w:eastAsia="Times New Roman" w:hAnsi="Times New Roman" w:cs="Times New Roman"/>
          <w:sz w:val="24"/>
          <w:szCs w:val="24"/>
          <w:lang w:eastAsia="zh-CN"/>
        </w:rPr>
      </w:pPr>
    </w:p>
    <w:p w:rsidR="00AC142A" w:rsidRPr="000944B1" w:rsidRDefault="00AC142A" w:rsidP="008E23BC">
      <w:pPr>
        <w:suppressAutoHyphens/>
        <w:spacing w:after="0" w:line="240" w:lineRule="auto"/>
        <w:ind w:firstLine="709"/>
        <w:jc w:val="both"/>
        <w:rPr>
          <w:rFonts w:ascii="Times New Roman" w:eastAsia="Times New Roman" w:hAnsi="Times New Roman" w:cs="Times New Roman"/>
          <w:sz w:val="24"/>
          <w:szCs w:val="24"/>
          <w:lang w:eastAsia="zh-CN"/>
        </w:rPr>
      </w:pPr>
    </w:p>
    <w:p w:rsidR="00247842" w:rsidRPr="00247842" w:rsidRDefault="00247842" w:rsidP="00247842">
      <w:pPr>
        <w:tabs>
          <w:tab w:val="left" w:pos="993"/>
        </w:tabs>
        <w:spacing w:after="0" w:line="240" w:lineRule="auto"/>
        <w:contextualSpacing/>
        <w:jc w:val="center"/>
        <w:rPr>
          <w:rFonts w:ascii="Times New Roman" w:hAnsi="Times New Roman" w:cs="Times New Roman"/>
          <w:sz w:val="24"/>
          <w:szCs w:val="24"/>
        </w:rPr>
      </w:pPr>
      <w:r w:rsidRPr="00247842">
        <w:rPr>
          <w:rFonts w:ascii="Times New Roman" w:hAnsi="Times New Roman" w:cs="Times New Roman"/>
          <w:b/>
          <w:bCs/>
          <w:color w:val="000000"/>
          <w:sz w:val="24"/>
          <w:szCs w:val="24"/>
        </w:rPr>
        <w:lastRenderedPageBreak/>
        <w:t>3.2. Взаимодействия взрослого с детьми. События ДО</w:t>
      </w:r>
      <w:r w:rsidR="00EC5C36">
        <w:rPr>
          <w:rFonts w:ascii="Times New Roman" w:hAnsi="Times New Roman" w:cs="Times New Roman"/>
          <w:b/>
          <w:bCs/>
          <w:color w:val="000000"/>
          <w:sz w:val="24"/>
          <w:szCs w:val="24"/>
        </w:rPr>
        <w:t>У</w:t>
      </w:r>
    </w:p>
    <w:p w:rsidR="00247842" w:rsidRPr="00247842" w:rsidRDefault="00247842" w:rsidP="00247842">
      <w:pPr>
        <w:spacing w:after="0" w:line="240" w:lineRule="auto"/>
        <w:ind w:firstLine="709"/>
        <w:jc w:val="both"/>
        <w:rPr>
          <w:rFonts w:ascii="Times New Roman" w:hAnsi="Times New Roman" w:cs="Times New Roman"/>
          <w:sz w:val="24"/>
          <w:szCs w:val="24"/>
        </w:rPr>
      </w:pPr>
      <w:r w:rsidRPr="00247842">
        <w:rPr>
          <w:rFonts w:ascii="Times New Roman" w:hAnsi="Times New Roman" w:cs="Times New Roman"/>
          <w:color w:val="000000"/>
          <w:sz w:val="24"/>
          <w:szCs w:val="24"/>
          <w:u w:val="single"/>
        </w:rPr>
        <w:t>Событие</w:t>
      </w:r>
      <w:r w:rsidRPr="00247842">
        <w:rPr>
          <w:rFonts w:ascii="Times New Roman" w:hAnsi="Times New Roman" w:cs="Times New Roman"/>
          <w:color w:val="000000"/>
          <w:sz w:val="24"/>
          <w:szCs w:val="24"/>
        </w:rPr>
        <w:t xml:space="preserve">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247842">
        <w:rPr>
          <w:rFonts w:ascii="Times New Roman" w:hAnsi="Times New Roman" w:cs="Times New Roman"/>
          <w:color w:val="000000"/>
          <w:sz w:val="24"/>
          <w:szCs w:val="24"/>
        </w:rPr>
        <w:br/>
        <w:t>Этот процесс происходит стихийно, но для того, чтобы вести воспитательную работу, он должен быть направлен взрослым.</w:t>
      </w:r>
    </w:p>
    <w:p w:rsidR="00247842" w:rsidRDefault="00247842" w:rsidP="00247842">
      <w:pPr>
        <w:spacing w:after="0" w:line="240" w:lineRule="auto"/>
        <w:ind w:firstLine="709"/>
        <w:jc w:val="both"/>
        <w:rPr>
          <w:rFonts w:ascii="Times New Roman" w:hAnsi="Times New Roman" w:cs="Times New Roman"/>
          <w:color w:val="000000"/>
          <w:sz w:val="24"/>
          <w:szCs w:val="24"/>
        </w:rPr>
      </w:pPr>
      <w:r w:rsidRPr="00247842">
        <w:rPr>
          <w:rFonts w:ascii="Times New Roman" w:hAnsi="Times New Roman" w:cs="Times New Roman"/>
          <w:color w:val="000000"/>
          <w:sz w:val="24"/>
          <w:szCs w:val="24"/>
          <w:u w:val="single"/>
        </w:rPr>
        <w:t>Воспитательное событие</w:t>
      </w:r>
      <w:r w:rsidRPr="00247842">
        <w:rPr>
          <w:rFonts w:ascii="Times New Roman" w:hAnsi="Times New Roman" w:cs="Times New Roman"/>
          <w:color w:val="000000"/>
          <w:sz w:val="24"/>
          <w:szCs w:val="24"/>
        </w:rPr>
        <w:t xml:space="preserve"> – это спроектированная взрослым образовательная ситуация. </w:t>
      </w:r>
      <w:r w:rsidRPr="00247842">
        <w:rPr>
          <w:rFonts w:ascii="Times New Roman" w:hAnsi="Times New Roman" w:cs="Times New Roman"/>
          <w:color w:val="000000"/>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t>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267E9B">
        <w:rPr>
          <w:rFonts w:ascii="Times New Roman" w:hAnsi="Times New Roman" w:cs="Times New Roman"/>
          <w:sz w:val="24"/>
          <w:szCs w:val="24"/>
        </w:rPr>
        <w:t>кт в св</w:t>
      </w:r>
      <w:proofErr w:type="gramEnd"/>
      <w:r w:rsidRPr="00267E9B">
        <w:rPr>
          <w:rFonts w:ascii="Times New Roman" w:hAnsi="Times New Roman" w:cs="Times New Roman"/>
          <w:sz w:val="24"/>
          <w:szCs w:val="24"/>
        </w:rPr>
        <w:t>оей группе и спроектировать работу с группой в целом, с подгруппами детей, с каждым ребенком. Для детей дошкольного возраста предлагаются разные профессиональные, международные праздники экологической направленности:</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t xml:space="preserve"> </w:t>
      </w: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«Всемирный день земли»,</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t xml:space="preserve"> </w:t>
      </w: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«Всемирный день воды»,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«Международный день птиц»,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«Международный день животных».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t xml:space="preserve">Международные праздники социальной направленности: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«Всемирный день «спасибо»»,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«Всемирный день улыбок».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t>В планировании образовательной деятельности с детьми отражены особенности традиционных событий, праздников, мероприятий, организуемых в детском саду:</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t xml:space="preserve"> </w:t>
      </w: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Празднование Нового года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Выпускной бал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День знаний</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День Победы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8 марта</w:t>
      </w:r>
      <w:r>
        <w:rPr>
          <w:rFonts w:ascii="Times New Roman" w:hAnsi="Times New Roman" w:cs="Times New Roman"/>
          <w:sz w:val="24"/>
          <w:szCs w:val="24"/>
        </w:rPr>
        <w:t>.</w:t>
      </w:r>
      <w:r w:rsidRPr="00267E9B">
        <w:rPr>
          <w:rFonts w:ascii="Times New Roman" w:hAnsi="Times New Roman" w:cs="Times New Roman"/>
          <w:sz w:val="24"/>
          <w:szCs w:val="24"/>
        </w:rPr>
        <w:t xml:space="preserve">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t xml:space="preserve">Традиционными общими праздниками являются сезонные праздники, которые основываются на народных традициях и фольклорных материалах: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w:t>
      </w:r>
      <w:proofErr w:type="spellStart"/>
      <w:r w:rsidRPr="00267E9B">
        <w:rPr>
          <w:rFonts w:ascii="Times New Roman" w:hAnsi="Times New Roman" w:cs="Times New Roman"/>
          <w:sz w:val="24"/>
          <w:szCs w:val="24"/>
        </w:rPr>
        <w:t>Осенины</w:t>
      </w:r>
      <w:proofErr w:type="spellEnd"/>
      <w:r w:rsidRPr="00267E9B">
        <w:rPr>
          <w:rFonts w:ascii="Times New Roman" w:hAnsi="Times New Roman" w:cs="Times New Roman"/>
          <w:sz w:val="24"/>
          <w:szCs w:val="24"/>
        </w:rPr>
        <w:t xml:space="preserve">»,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«Масленица»,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«Колядки»,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sym w:font="Symbol" w:char="F0B7"/>
      </w:r>
      <w:r w:rsidRPr="00267E9B">
        <w:rPr>
          <w:rFonts w:ascii="Times New Roman" w:hAnsi="Times New Roman" w:cs="Times New Roman"/>
          <w:sz w:val="24"/>
          <w:szCs w:val="24"/>
        </w:rPr>
        <w:t xml:space="preserve"> «Праздник русской березки». </w:t>
      </w:r>
    </w:p>
    <w:p w:rsidR="00267E9B" w:rsidRDefault="00267E9B" w:rsidP="00247842">
      <w:pPr>
        <w:spacing w:after="0" w:line="240" w:lineRule="auto"/>
        <w:ind w:firstLine="709"/>
        <w:jc w:val="both"/>
        <w:rPr>
          <w:rFonts w:ascii="Times New Roman" w:hAnsi="Times New Roman" w:cs="Times New Roman"/>
          <w:sz w:val="24"/>
          <w:szCs w:val="24"/>
        </w:rPr>
      </w:pPr>
      <w:r w:rsidRPr="00267E9B">
        <w:rPr>
          <w:rFonts w:ascii="Times New Roman" w:hAnsi="Times New Roman" w:cs="Times New Roman"/>
          <w:sz w:val="24"/>
          <w:szCs w:val="24"/>
        </w:rPr>
        <w:t>Общекультурными традициями жизни детского сада стали такие формы как:</w:t>
      </w:r>
    </w:p>
    <w:p w:rsidR="00247842" w:rsidRPr="00752B72" w:rsidRDefault="00267E9B" w:rsidP="00247842">
      <w:pPr>
        <w:pStyle w:val="ae"/>
        <w:spacing w:after="0" w:line="240" w:lineRule="auto"/>
        <w:ind w:hanging="142"/>
        <w:contextualSpacing/>
        <w:jc w:val="both"/>
        <w:rPr>
          <w:rFonts w:eastAsia="Times New Roman"/>
          <w:bCs/>
          <w:color w:val="000000"/>
          <w:lang w:eastAsia="zh-CN"/>
        </w:rPr>
      </w:pPr>
      <w:r>
        <w:rPr>
          <w:rFonts w:eastAsia="Times New Roman"/>
          <w:bCs/>
          <w:color w:val="000000"/>
          <w:lang w:eastAsia="zh-CN"/>
        </w:rPr>
        <w:t xml:space="preserve"> </w:t>
      </w:r>
    </w:p>
    <w:tbl>
      <w:tblPr>
        <w:tblStyle w:val="a3"/>
        <w:tblW w:w="10031" w:type="dxa"/>
        <w:tblLayout w:type="fixed"/>
        <w:tblLook w:val="04A0"/>
      </w:tblPr>
      <w:tblGrid>
        <w:gridCol w:w="1384"/>
        <w:gridCol w:w="8647"/>
      </w:tblGrid>
      <w:tr w:rsidR="00247842" w:rsidRPr="00247842" w:rsidTr="00247842">
        <w:tc>
          <w:tcPr>
            <w:tcW w:w="1384" w:type="dxa"/>
          </w:tcPr>
          <w:p w:rsidR="00247842" w:rsidRPr="00247842" w:rsidRDefault="00247842" w:rsidP="00EC5C36">
            <w:pPr>
              <w:jc w:val="center"/>
              <w:rPr>
                <w:rFonts w:ascii="Times New Roman" w:eastAsia="Times New Roman" w:hAnsi="Times New Roman" w:cs="Times New Roman"/>
                <w:b/>
                <w:sz w:val="24"/>
                <w:szCs w:val="24"/>
                <w:lang w:eastAsia="ru-RU"/>
              </w:rPr>
            </w:pPr>
            <w:proofErr w:type="spellStart"/>
            <w:r w:rsidRPr="00247842">
              <w:rPr>
                <w:rFonts w:ascii="Times New Roman" w:eastAsia="Times New Roman" w:hAnsi="Times New Roman" w:cs="Times New Roman"/>
                <w:b/>
                <w:sz w:val="24"/>
                <w:szCs w:val="24"/>
                <w:lang w:eastAsia="ru-RU"/>
              </w:rPr>
              <w:t>Направление</w:t>
            </w:r>
            <w:proofErr w:type="spellEnd"/>
          </w:p>
        </w:tc>
        <w:tc>
          <w:tcPr>
            <w:tcW w:w="8647" w:type="dxa"/>
          </w:tcPr>
          <w:p w:rsidR="00247842" w:rsidRPr="00247842" w:rsidRDefault="00247842" w:rsidP="00EC5C36">
            <w:pPr>
              <w:jc w:val="center"/>
              <w:rPr>
                <w:rFonts w:ascii="Times New Roman" w:eastAsia="Times New Roman" w:hAnsi="Times New Roman" w:cs="Times New Roman"/>
                <w:b/>
                <w:sz w:val="24"/>
                <w:szCs w:val="24"/>
                <w:lang w:eastAsia="ru-RU"/>
              </w:rPr>
            </w:pPr>
            <w:proofErr w:type="spellStart"/>
            <w:r w:rsidRPr="00247842">
              <w:rPr>
                <w:rFonts w:ascii="Times New Roman" w:eastAsia="Times New Roman" w:hAnsi="Times New Roman" w:cs="Times New Roman"/>
                <w:b/>
                <w:sz w:val="24"/>
                <w:szCs w:val="24"/>
                <w:lang w:eastAsia="ru-RU"/>
              </w:rPr>
              <w:t>Формы</w:t>
            </w:r>
            <w:proofErr w:type="spellEnd"/>
            <w:r w:rsidRPr="00247842">
              <w:rPr>
                <w:rFonts w:ascii="Times New Roman" w:eastAsia="Times New Roman" w:hAnsi="Times New Roman" w:cs="Times New Roman"/>
                <w:b/>
                <w:sz w:val="24"/>
                <w:szCs w:val="24"/>
                <w:lang w:eastAsia="ru-RU"/>
              </w:rPr>
              <w:t xml:space="preserve"> </w:t>
            </w:r>
            <w:proofErr w:type="spellStart"/>
            <w:r w:rsidRPr="00247842">
              <w:rPr>
                <w:rFonts w:ascii="Times New Roman" w:eastAsia="Times New Roman" w:hAnsi="Times New Roman" w:cs="Times New Roman"/>
                <w:b/>
                <w:sz w:val="24"/>
                <w:szCs w:val="24"/>
                <w:lang w:eastAsia="ru-RU"/>
              </w:rPr>
              <w:t>работы</w:t>
            </w:r>
            <w:proofErr w:type="spellEnd"/>
          </w:p>
        </w:tc>
      </w:tr>
      <w:tr w:rsidR="00247842" w:rsidRPr="00247842" w:rsidTr="00247842">
        <w:tc>
          <w:tcPr>
            <w:tcW w:w="1384" w:type="dxa"/>
            <w:vMerge w:val="restart"/>
            <w:textDirection w:val="btLr"/>
          </w:tcPr>
          <w:p w:rsidR="00247842" w:rsidRPr="00247842" w:rsidRDefault="00247842" w:rsidP="00EC5C36">
            <w:pPr>
              <w:ind w:left="113" w:right="113"/>
              <w:jc w:val="center"/>
              <w:rPr>
                <w:rFonts w:ascii="Times New Roman" w:eastAsia="Times New Roman" w:hAnsi="Times New Roman" w:cs="Times New Roman"/>
                <w:sz w:val="24"/>
                <w:szCs w:val="24"/>
                <w:u w:val="single"/>
                <w:lang w:eastAsia="ru-RU"/>
              </w:rPr>
            </w:pPr>
            <w:proofErr w:type="spellStart"/>
            <w:r w:rsidRPr="00247842">
              <w:rPr>
                <w:rFonts w:ascii="Times New Roman" w:eastAsia="Times New Roman" w:hAnsi="Times New Roman" w:cs="Times New Roman"/>
                <w:sz w:val="24"/>
                <w:szCs w:val="24"/>
                <w:lang w:eastAsia="ru-RU"/>
              </w:rPr>
              <w:t>Эмоциональное</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благополучие</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ребенка</w:t>
            </w:r>
            <w:proofErr w:type="spellEnd"/>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Утро радостных встреч</w:t>
            </w:r>
            <w:r w:rsidRPr="00247842">
              <w:rPr>
                <w:rFonts w:ascii="Times New Roman" w:eastAsia="Times New Roman" w:hAnsi="Times New Roman" w:cs="Times New Roman"/>
                <w:sz w:val="24"/>
                <w:szCs w:val="24"/>
                <w:lang w:val="ru-RU" w:eastAsia="ru-RU"/>
              </w:rPr>
              <w:t>, когда дети называют друг друга ласковым именем, желают добра, улыбаются, настраиваются на доброе событие дня.</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Индивидуальные беседы</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 xml:space="preserve">на интересующие детей темы. Или так называемые «Задушевные посиделки», где дети и взрослые рассказывают интересные истории из своей жизни (смешные и грустные, иногда и трагичные).  </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Сочинение детьми творческих рассказов</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 xml:space="preserve">о себе, о своей семье с последующим </w:t>
            </w:r>
            <w:r w:rsidRPr="00247842">
              <w:rPr>
                <w:rFonts w:ascii="Times New Roman" w:eastAsia="Times New Roman" w:hAnsi="Times New Roman" w:cs="Times New Roman"/>
                <w:sz w:val="24"/>
                <w:szCs w:val="24"/>
                <w:lang w:val="ru-RU" w:eastAsia="ru-RU"/>
              </w:rPr>
              <w:lastRenderedPageBreak/>
              <w:t>составлением книг и оформлением её рисунками.</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proofErr w:type="gramStart"/>
            <w:r w:rsidRPr="00247842">
              <w:rPr>
                <w:rFonts w:ascii="Times New Roman" w:eastAsia="Times New Roman" w:hAnsi="Times New Roman" w:cs="Times New Roman"/>
                <w:b/>
                <w:bCs/>
                <w:sz w:val="24"/>
                <w:szCs w:val="24"/>
                <w:lang w:val="ru-RU" w:eastAsia="ru-RU"/>
              </w:rPr>
              <w:t>Индивидуальные фото выставки</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«Я маленький», «Я играю», «Я помогаю маме» и другое.</w:t>
            </w:r>
            <w:proofErr w:type="gramEnd"/>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Элементы аутотренинга</w:t>
            </w:r>
            <w:r w:rsidRPr="00247842">
              <w:rPr>
                <w:rFonts w:ascii="Times New Roman" w:eastAsia="Times New Roman" w:hAnsi="Times New Roman" w:cs="Times New Roman"/>
                <w:sz w:val="24"/>
                <w:szCs w:val="24"/>
                <w:lang w:val="ru-RU" w:eastAsia="ru-RU"/>
              </w:rPr>
              <w:t>; игры-занятия в сухом бассейне, игры с песком и водой помогают детям расслабиться снять агрессию, получить заряд положительных эмоций, развивают уверенность в себе.</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sz w:val="24"/>
                <w:szCs w:val="24"/>
                <w:lang w:val="ru-RU" w:eastAsia="ru-RU"/>
              </w:rPr>
              <w:t>Использование</w:t>
            </w:r>
            <w:r>
              <w:rPr>
                <w:rFonts w:ascii="Times New Roman" w:eastAsia="Times New Roman" w:hAnsi="Times New Roman" w:cs="Times New Roman"/>
                <w:sz w:val="24"/>
                <w:szCs w:val="24"/>
                <w:lang w:val="ru-RU" w:eastAsia="ru-RU"/>
              </w:rPr>
              <w:t xml:space="preserve"> </w:t>
            </w:r>
            <w:r w:rsidRPr="00247842">
              <w:rPr>
                <w:rFonts w:ascii="Times New Roman" w:eastAsia="Times New Roman" w:hAnsi="Times New Roman" w:cs="Times New Roman"/>
                <w:sz w:val="24"/>
                <w:szCs w:val="24"/>
                <w:lang w:val="ru-RU" w:eastAsia="ru-RU"/>
              </w:rPr>
              <w:t>метода</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b/>
                <w:bCs/>
                <w:sz w:val="24"/>
                <w:szCs w:val="24"/>
                <w:lang w:val="ru-RU" w:eastAsia="ru-RU"/>
              </w:rPr>
              <w:t>коллекционирования</w:t>
            </w:r>
            <w:r w:rsidRPr="00247842">
              <w:rPr>
                <w:rFonts w:ascii="Times New Roman" w:eastAsia="Times New Roman" w:hAnsi="Times New Roman" w:cs="Times New Roman"/>
                <w:b/>
                <w:bCs/>
                <w:sz w:val="24"/>
                <w:szCs w:val="24"/>
                <w:lang w:eastAsia="ru-RU"/>
              </w:rPr>
              <w:t> </w:t>
            </w:r>
            <w:r w:rsidRPr="00247842">
              <w:rPr>
                <w:rFonts w:ascii="Times New Roman" w:eastAsia="Times New Roman" w:hAnsi="Times New Roman" w:cs="Times New Roman"/>
                <w:sz w:val="24"/>
                <w:szCs w:val="24"/>
                <w:lang w:val="ru-RU" w:eastAsia="ru-RU"/>
              </w:rPr>
              <w:t xml:space="preserve">содействует возникновению общения, совместных игр (в группах собранны коллекции камней, ракушек, лошадок, игрушек </w:t>
            </w:r>
            <w:proofErr w:type="gramStart"/>
            <w:r w:rsidRPr="00247842">
              <w:rPr>
                <w:rFonts w:ascii="Times New Roman" w:eastAsia="Times New Roman" w:hAnsi="Times New Roman" w:cs="Times New Roman"/>
                <w:sz w:val="24"/>
                <w:szCs w:val="24"/>
                <w:lang w:val="ru-RU" w:eastAsia="ru-RU"/>
              </w:rPr>
              <w:t>из</w:t>
            </w:r>
            <w:proofErr w:type="gramEnd"/>
            <w:r w:rsidRPr="00247842">
              <w:rPr>
                <w:rFonts w:ascii="Times New Roman" w:eastAsia="Times New Roman" w:hAnsi="Times New Roman" w:cs="Times New Roman"/>
                <w:sz w:val="24"/>
                <w:szCs w:val="24"/>
                <w:lang w:val="ru-RU" w:eastAsia="ru-RU"/>
              </w:rPr>
              <w:t xml:space="preserve"> </w:t>
            </w:r>
            <w:proofErr w:type="gramStart"/>
            <w:r w:rsidRPr="00247842">
              <w:rPr>
                <w:rFonts w:ascii="Times New Roman" w:eastAsia="Times New Roman" w:hAnsi="Times New Roman" w:cs="Times New Roman"/>
                <w:sz w:val="24"/>
                <w:szCs w:val="24"/>
                <w:lang w:val="ru-RU" w:eastAsia="ru-RU"/>
              </w:rPr>
              <w:t>киндер</w:t>
            </w:r>
            <w:proofErr w:type="gramEnd"/>
            <w:r>
              <w:rPr>
                <w:rFonts w:ascii="Times New Roman" w:eastAsia="Times New Roman" w:hAnsi="Times New Roman" w:cs="Times New Roman"/>
                <w:sz w:val="24"/>
                <w:szCs w:val="24"/>
                <w:lang w:val="ru-RU" w:eastAsia="ru-RU"/>
              </w:rPr>
              <w:t xml:space="preserve"> </w:t>
            </w:r>
            <w:r w:rsidRPr="00247842">
              <w:rPr>
                <w:rFonts w:ascii="Times New Roman" w:eastAsia="Times New Roman" w:hAnsi="Times New Roman" w:cs="Times New Roman"/>
                <w:sz w:val="24"/>
                <w:szCs w:val="24"/>
                <w:lang w:val="ru-RU" w:eastAsia="ru-RU"/>
              </w:rPr>
              <w:t>сюрпризов, ключи и многое другое).</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Персональные творческие выставки детей</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повышают статус ребенка в группе, способствуют развитию интереса к нему других детей, вызывают желание детей к творчеству. Этому же способствуют</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b/>
                <w:bCs/>
                <w:sz w:val="24"/>
                <w:szCs w:val="24"/>
                <w:lang w:val="ru-RU" w:eastAsia="ru-RU"/>
              </w:rPr>
              <w:t>традиции празднования Дня именинника</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с обязательным исполнением «Каравая» и добрыми пожеланиями и детскими подарками от каждого ребенка.</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Коробочка добрых дел</w:t>
            </w:r>
            <w:r w:rsidRPr="00247842">
              <w:rPr>
                <w:rFonts w:ascii="Times New Roman" w:eastAsia="Times New Roman" w:hAnsi="Times New Roman" w:cs="Times New Roman"/>
                <w:sz w:val="24"/>
                <w:szCs w:val="24"/>
                <w:lang w:val="ru-RU" w:eastAsia="ru-RU"/>
              </w:rPr>
              <w:t xml:space="preserve">: это накопление фишек детьми (каждый ребенок в свою ячейку), за добрые дела, сделанные ими в течение месяца – это может быть: помощь товарищу, воспитателю, няне; выполнение правил поведения в течение дня без замечаний и напоминаний. За проступки – фишки теряются (отдаются обратно воспитателю). В конце месяца подводятся итоги, определяется </w:t>
            </w:r>
            <w:r w:rsidRPr="00247842">
              <w:rPr>
                <w:rFonts w:ascii="Times New Roman" w:eastAsia="Times New Roman" w:hAnsi="Times New Roman" w:cs="Times New Roman"/>
                <w:sz w:val="24"/>
                <w:szCs w:val="24"/>
                <w:lang w:eastAsia="ru-RU"/>
              </w:rPr>
              <w:t>I</w:t>
            </w:r>
            <w:r w:rsidRPr="00247842">
              <w:rPr>
                <w:rFonts w:ascii="Times New Roman" w:eastAsia="Times New Roman" w:hAnsi="Times New Roman" w:cs="Times New Roman"/>
                <w:sz w:val="24"/>
                <w:szCs w:val="24"/>
                <w:lang w:val="ru-RU" w:eastAsia="ru-RU"/>
              </w:rPr>
              <w:t xml:space="preserve">, </w:t>
            </w:r>
            <w:r w:rsidRPr="00247842">
              <w:rPr>
                <w:rFonts w:ascii="Times New Roman" w:eastAsia="Times New Roman" w:hAnsi="Times New Roman" w:cs="Times New Roman"/>
                <w:sz w:val="24"/>
                <w:szCs w:val="24"/>
                <w:lang w:eastAsia="ru-RU"/>
              </w:rPr>
              <w:t>II</w:t>
            </w:r>
            <w:r w:rsidRPr="00247842">
              <w:rPr>
                <w:rFonts w:ascii="Times New Roman" w:eastAsia="Times New Roman" w:hAnsi="Times New Roman" w:cs="Times New Roman"/>
                <w:sz w:val="24"/>
                <w:szCs w:val="24"/>
                <w:lang w:val="ru-RU" w:eastAsia="ru-RU"/>
              </w:rPr>
              <w:t xml:space="preserve">, </w:t>
            </w:r>
            <w:r w:rsidRPr="00247842">
              <w:rPr>
                <w:rFonts w:ascii="Times New Roman" w:eastAsia="Times New Roman" w:hAnsi="Times New Roman" w:cs="Times New Roman"/>
                <w:sz w:val="24"/>
                <w:szCs w:val="24"/>
                <w:lang w:eastAsia="ru-RU"/>
              </w:rPr>
              <w:t>III</w:t>
            </w:r>
            <w:r w:rsidRPr="00247842">
              <w:rPr>
                <w:rFonts w:ascii="Times New Roman" w:eastAsia="Times New Roman" w:hAnsi="Times New Roman" w:cs="Times New Roman"/>
                <w:sz w:val="24"/>
                <w:szCs w:val="24"/>
                <w:lang w:val="ru-RU" w:eastAsia="ru-RU"/>
              </w:rPr>
              <w:t xml:space="preserve"> место – по количеству фишек, и вручаются призы (сладости и игрушки). Данный прием стимулирует детей к выполнению правил поведения, быть вежливыми, трудолюбивыми, чутко относиться к другим людям.</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Предметно-развивающая среда в группе</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(уголок уединения, разновеликие ширмы, подиум, ёмкости личных вещей, рамки для рисунков в группе, оборудование для самостоятельной деятельности, оборудование для режиссерских и ролевых игр); направлена на обеспечение индивидуальной комфортности детей.</w:t>
            </w:r>
          </w:p>
        </w:tc>
      </w:tr>
      <w:tr w:rsidR="00247842" w:rsidRPr="00247842" w:rsidTr="00247842">
        <w:tc>
          <w:tcPr>
            <w:tcW w:w="1384" w:type="dxa"/>
            <w:vMerge w:val="restart"/>
            <w:textDirection w:val="btLr"/>
          </w:tcPr>
          <w:p w:rsidR="00247842" w:rsidRPr="00247842" w:rsidRDefault="00247842" w:rsidP="00EC5C36">
            <w:pPr>
              <w:ind w:left="113" w:right="113"/>
              <w:jc w:val="center"/>
              <w:rPr>
                <w:rFonts w:ascii="Times New Roman" w:eastAsia="Times New Roman" w:hAnsi="Times New Roman" w:cs="Times New Roman"/>
                <w:sz w:val="24"/>
                <w:szCs w:val="24"/>
                <w:u w:val="single"/>
                <w:lang w:val="ru-RU" w:eastAsia="ru-RU"/>
              </w:rPr>
            </w:pPr>
            <w:r w:rsidRPr="00247842">
              <w:rPr>
                <w:rFonts w:ascii="Times New Roman" w:eastAsia="Times New Roman" w:hAnsi="Times New Roman" w:cs="Times New Roman"/>
                <w:sz w:val="24"/>
                <w:szCs w:val="24"/>
                <w:lang w:val="ru-RU" w:eastAsia="ru-RU"/>
              </w:rPr>
              <w:t>Положительное отношение ребенка к окружающим людям</w:t>
            </w: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 xml:space="preserve">Дидактические </w:t>
            </w:r>
            <w:proofErr w:type="gramStart"/>
            <w:r w:rsidRPr="00247842">
              <w:rPr>
                <w:rFonts w:ascii="Times New Roman" w:eastAsia="Times New Roman" w:hAnsi="Times New Roman" w:cs="Times New Roman"/>
                <w:b/>
                <w:bCs/>
                <w:sz w:val="24"/>
                <w:szCs w:val="24"/>
                <w:lang w:val="ru-RU" w:eastAsia="ru-RU"/>
              </w:rPr>
              <w:t>игры</w:t>
            </w:r>
            <w:proofErr w:type="gramEnd"/>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направленные на ознакомление и воспитание толерантного отношения к разным людям «Народы мира», «У кого какой дом», подбери картинку.</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b/>
                <w:bCs/>
                <w:sz w:val="24"/>
                <w:szCs w:val="24"/>
                <w:lang w:eastAsia="ru-RU"/>
              </w:rPr>
            </w:pPr>
            <w:proofErr w:type="spellStart"/>
            <w:r w:rsidRPr="00247842">
              <w:rPr>
                <w:rFonts w:ascii="Times New Roman" w:eastAsia="Times New Roman" w:hAnsi="Times New Roman" w:cs="Times New Roman"/>
                <w:b/>
                <w:bCs/>
                <w:sz w:val="24"/>
                <w:szCs w:val="24"/>
                <w:lang w:eastAsia="ru-RU"/>
              </w:rPr>
              <w:t>Чтение</w:t>
            </w:r>
            <w:proofErr w:type="spellEnd"/>
            <w:r w:rsidRPr="00247842">
              <w:rPr>
                <w:rFonts w:ascii="Times New Roman" w:eastAsia="Times New Roman" w:hAnsi="Times New Roman" w:cs="Times New Roman"/>
                <w:b/>
                <w:bCs/>
                <w:sz w:val="24"/>
                <w:szCs w:val="24"/>
                <w:lang w:eastAsia="ru-RU"/>
              </w:rPr>
              <w:t xml:space="preserve"> </w:t>
            </w:r>
            <w:proofErr w:type="spellStart"/>
            <w:r w:rsidRPr="00247842">
              <w:rPr>
                <w:rFonts w:ascii="Times New Roman" w:eastAsia="Times New Roman" w:hAnsi="Times New Roman" w:cs="Times New Roman"/>
                <w:b/>
                <w:bCs/>
                <w:sz w:val="24"/>
                <w:szCs w:val="24"/>
                <w:lang w:eastAsia="ru-RU"/>
              </w:rPr>
              <w:t>сказок</w:t>
            </w:r>
            <w:proofErr w:type="spellEnd"/>
            <w:r w:rsidRPr="00247842">
              <w:rPr>
                <w:rFonts w:ascii="Times New Roman" w:eastAsia="Times New Roman" w:hAnsi="Times New Roman" w:cs="Times New Roman"/>
                <w:sz w:val="24"/>
                <w:szCs w:val="24"/>
                <w:lang w:eastAsia="ru-RU"/>
              </w:rPr>
              <w:t> </w:t>
            </w:r>
            <w:proofErr w:type="spellStart"/>
            <w:r w:rsidRPr="00247842">
              <w:rPr>
                <w:rFonts w:ascii="Times New Roman" w:eastAsia="Times New Roman" w:hAnsi="Times New Roman" w:cs="Times New Roman"/>
                <w:sz w:val="24"/>
                <w:szCs w:val="24"/>
                <w:lang w:eastAsia="ru-RU"/>
              </w:rPr>
              <w:t>разных</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народов</w:t>
            </w:r>
            <w:proofErr w:type="spellEnd"/>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Рассматривание иллюстративного материала</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на формирование правильного поведения в различных ситуациях</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b/>
                <w:bCs/>
                <w:sz w:val="24"/>
                <w:szCs w:val="24"/>
                <w:lang w:eastAsia="ru-RU"/>
              </w:rPr>
            </w:pPr>
            <w:proofErr w:type="spellStart"/>
            <w:r w:rsidRPr="00247842">
              <w:rPr>
                <w:rFonts w:ascii="Times New Roman" w:eastAsia="Times New Roman" w:hAnsi="Times New Roman" w:cs="Times New Roman"/>
                <w:b/>
                <w:bCs/>
                <w:sz w:val="24"/>
                <w:szCs w:val="24"/>
                <w:lang w:eastAsia="ru-RU"/>
              </w:rPr>
              <w:t>Коллективные</w:t>
            </w:r>
            <w:proofErr w:type="spellEnd"/>
            <w:r w:rsidRPr="00247842">
              <w:rPr>
                <w:rFonts w:ascii="Times New Roman" w:eastAsia="Times New Roman" w:hAnsi="Times New Roman" w:cs="Times New Roman"/>
                <w:b/>
                <w:bCs/>
                <w:sz w:val="24"/>
                <w:szCs w:val="24"/>
                <w:lang w:eastAsia="ru-RU"/>
              </w:rPr>
              <w:t xml:space="preserve"> </w:t>
            </w:r>
            <w:proofErr w:type="spellStart"/>
            <w:r w:rsidRPr="00247842">
              <w:rPr>
                <w:rFonts w:ascii="Times New Roman" w:eastAsia="Times New Roman" w:hAnsi="Times New Roman" w:cs="Times New Roman"/>
                <w:b/>
                <w:bCs/>
                <w:sz w:val="24"/>
                <w:szCs w:val="24"/>
                <w:lang w:eastAsia="ru-RU"/>
              </w:rPr>
              <w:t>работы</w:t>
            </w:r>
            <w:proofErr w:type="spellEnd"/>
            <w:r w:rsidRPr="00247842">
              <w:rPr>
                <w:rFonts w:ascii="Times New Roman" w:eastAsia="Times New Roman" w:hAnsi="Times New Roman" w:cs="Times New Roman"/>
                <w:sz w:val="24"/>
                <w:szCs w:val="24"/>
                <w:lang w:eastAsia="ru-RU"/>
              </w:rPr>
              <w:t> </w:t>
            </w:r>
            <w:proofErr w:type="spellStart"/>
            <w:r w:rsidRPr="00247842">
              <w:rPr>
                <w:rFonts w:ascii="Times New Roman" w:eastAsia="Times New Roman" w:hAnsi="Times New Roman" w:cs="Times New Roman"/>
                <w:sz w:val="24"/>
                <w:szCs w:val="24"/>
                <w:lang w:eastAsia="ru-RU"/>
              </w:rPr>
              <w:t>по</w:t>
            </w:r>
            <w:proofErr w:type="spellEnd"/>
            <w:r w:rsidRPr="00247842">
              <w:rPr>
                <w:rFonts w:ascii="Times New Roman" w:eastAsia="Times New Roman" w:hAnsi="Times New Roman" w:cs="Times New Roman"/>
                <w:sz w:val="24"/>
                <w:szCs w:val="24"/>
                <w:lang w:eastAsia="ru-RU"/>
              </w:rPr>
              <w:t xml:space="preserve"> изодеятельности</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b/>
                <w:bCs/>
                <w:sz w:val="24"/>
                <w:szCs w:val="24"/>
                <w:lang w:val="ru-RU" w:eastAsia="ru-RU"/>
              </w:rPr>
            </w:pPr>
            <w:r w:rsidRPr="00247842">
              <w:rPr>
                <w:rFonts w:ascii="Times New Roman" w:eastAsia="Times New Roman" w:hAnsi="Times New Roman" w:cs="Times New Roman"/>
                <w:b/>
                <w:bCs/>
                <w:sz w:val="24"/>
                <w:szCs w:val="24"/>
                <w:lang w:val="ru-RU" w:eastAsia="ru-RU"/>
              </w:rPr>
              <w:t>Гигиенические процедуры</w:t>
            </w:r>
            <w:r w:rsidRPr="00247842">
              <w:rPr>
                <w:rFonts w:ascii="Times New Roman" w:eastAsia="Times New Roman" w:hAnsi="Times New Roman" w:cs="Times New Roman"/>
                <w:sz w:val="24"/>
                <w:szCs w:val="24"/>
                <w:lang w:val="ru-RU" w:eastAsia="ru-RU"/>
              </w:rPr>
              <w:t>: растирание друг друга сухой варежкой</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b/>
                <w:bCs/>
                <w:sz w:val="24"/>
                <w:szCs w:val="24"/>
                <w:lang w:val="ru-RU" w:eastAsia="ru-RU"/>
              </w:rPr>
            </w:pPr>
            <w:r w:rsidRPr="00247842">
              <w:rPr>
                <w:rFonts w:ascii="Times New Roman" w:eastAsia="Times New Roman" w:hAnsi="Times New Roman" w:cs="Times New Roman"/>
                <w:sz w:val="24"/>
                <w:szCs w:val="24"/>
                <w:lang w:val="ru-RU" w:eastAsia="ru-RU"/>
              </w:rPr>
              <w:t>Оформление</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b/>
                <w:bCs/>
                <w:sz w:val="24"/>
                <w:szCs w:val="24"/>
                <w:lang w:val="ru-RU" w:eastAsia="ru-RU"/>
              </w:rPr>
              <w:t>фотогазеты о</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каком-либо совместном мероприятии</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shd w:val="clear" w:color="auto" w:fill="FFFFFF"/>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Разбор ситуаций</w:t>
            </w:r>
            <w:r w:rsidRPr="00247842">
              <w:rPr>
                <w:rFonts w:ascii="Times New Roman" w:eastAsia="Times New Roman" w:hAnsi="Times New Roman" w:cs="Times New Roman"/>
                <w:sz w:val="24"/>
                <w:szCs w:val="24"/>
                <w:lang w:val="ru-RU" w:eastAsia="ru-RU"/>
              </w:rPr>
              <w:t>, которые могут возникнуть в жизни, в которых надо сделать нравственный выбор.</w:t>
            </w:r>
          </w:p>
          <w:p w:rsidR="00247842" w:rsidRPr="00247842" w:rsidRDefault="00247842" w:rsidP="00EC5C36">
            <w:pPr>
              <w:shd w:val="clear" w:color="auto" w:fill="FFFFFF"/>
              <w:jc w:val="both"/>
              <w:rPr>
                <w:rFonts w:ascii="Times New Roman" w:eastAsia="Times New Roman" w:hAnsi="Times New Roman" w:cs="Times New Roman"/>
                <w:b/>
                <w:bCs/>
                <w:sz w:val="24"/>
                <w:szCs w:val="24"/>
                <w:lang w:val="ru-RU" w:eastAsia="ru-RU"/>
              </w:rPr>
            </w:pPr>
            <w:r w:rsidRPr="00247842">
              <w:rPr>
                <w:rFonts w:ascii="Times New Roman" w:eastAsia="Times New Roman" w:hAnsi="Times New Roman" w:cs="Times New Roman"/>
                <w:sz w:val="24"/>
                <w:szCs w:val="24"/>
                <w:lang w:val="ru-RU" w:eastAsia="ru-RU"/>
              </w:rPr>
              <w:t>Намеренное</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b/>
                <w:bCs/>
                <w:sz w:val="24"/>
                <w:szCs w:val="24"/>
                <w:lang w:val="ru-RU" w:eastAsia="ru-RU"/>
              </w:rPr>
              <w:t>создание ситуаций</w:t>
            </w:r>
            <w:r w:rsidRPr="00247842">
              <w:rPr>
                <w:rFonts w:ascii="Times New Roman" w:eastAsia="Times New Roman" w:hAnsi="Times New Roman" w:cs="Times New Roman"/>
                <w:sz w:val="24"/>
                <w:szCs w:val="24"/>
                <w:lang w:val="ru-RU" w:eastAsia="ru-RU"/>
              </w:rPr>
              <w:t>, требующих от детей взаимопомощи</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Фотовыставки, фотоальбом с фотографиями всех детей</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группы</w:t>
            </w:r>
          </w:p>
        </w:tc>
      </w:tr>
      <w:tr w:rsidR="00247842" w:rsidRPr="00247842" w:rsidTr="00247842">
        <w:tc>
          <w:tcPr>
            <w:tcW w:w="1384" w:type="dxa"/>
            <w:vMerge w:val="restart"/>
            <w:textDirection w:val="btLr"/>
          </w:tcPr>
          <w:p w:rsidR="00247842" w:rsidRPr="00247842" w:rsidRDefault="00247842" w:rsidP="00EC5C36">
            <w:pPr>
              <w:ind w:left="113" w:right="113"/>
              <w:jc w:val="center"/>
              <w:rPr>
                <w:rFonts w:ascii="Times New Roman" w:eastAsia="Times New Roman" w:hAnsi="Times New Roman" w:cs="Times New Roman"/>
                <w:sz w:val="24"/>
                <w:szCs w:val="24"/>
                <w:u w:val="single"/>
                <w:lang w:eastAsia="ru-RU"/>
              </w:rPr>
            </w:pPr>
            <w:proofErr w:type="spellStart"/>
            <w:r w:rsidRPr="00247842">
              <w:rPr>
                <w:rFonts w:ascii="Times New Roman" w:eastAsia="Times New Roman" w:hAnsi="Times New Roman" w:cs="Times New Roman"/>
                <w:sz w:val="24"/>
                <w:szCs w:val="24"/>
                <w:lang w:eastAsia="ru-RU"/>
              </w:rPr>
              <w:t>Развитие</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коммуникативной</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компетентности</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ребенка</w:t>
            </w:r>
            <w:proofErr w:type="spellEnd"/>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 xml:space="preserve">Элементы </w:t>
            </w:r>
            <w:proofErr w:type="spellStart"/>
            <w:r w:rsidRPr="00247842">
              <w:rPr>
                <w:rFonts w:ascii="Times New Roman" w:eastAsia="Times New Roman" w:hAnsi="Times New Roman" w:cs="Times New Roman"/>
                <w:b/>
                <w:bCs/>
                <w:sz w:val="24"/>
                <w:szCs w:val="24"/>
                <w:lang w:val="ru-RU" w:eastAsia="ru-RU"/>
              </w:rPr>
              <w:t>психогимнастики</w:t>
            </w:r>
            <w:proofErr w:type="spellEnd"/>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на занятиях по изодеятельности, ознакомлению с окружающим.</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Специальные игры и упражнения</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направленные на развитие распознавания и выражения своих эмоций «Облако настроения», «Зеркало» и т.п</w:t>
            </w:r>
            <w:proofErr w:type="gramStart"/>
            <w:r w:rsidRPr="00247842">
              <w:rPr>
                <w:rFonts w:ascii="Times New Roman" w:eastAsia="Times New Roman" w:hAnsi="Times New Roman" w:cs="Times New Roman"/>
                <w:sz w:val="24"/>
                <w:szCs w:val="24"/>
                <w:lang w:val="ru-RU" w:eastAsia="ru-RU"/>
              </w:rPr>
              <w:t>..</w:t>
            </w:r>
            <w:proofErr w:type="gramEnd"/>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Пуговичный массаж</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в сочетании с заданиями на эмоциональное проявление.</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eastAsia="ru-RU"/>
              </w:rPr>
            </w:pPr>
            <w:proofErr w:type="spellStart"/>
            <w:r w:rsidRPr="00247842">
              <w:rPr>
                <w:rFonts w:ascii="Times New Roman" w:eastAsia="Times New Roman" w:hAnsi="Times New Roman" w:cs="Times New Roman"/>
                <w:b/>
                <w:bCs/>
                <w:sz w:val="24"/>
                <w:szCs w:val="24"/>
                <w:lang w:eastAsia="ru-RU"/>
              </w:rPr>
              <w:t>Игры</w:t>
            </w:r>
            <w:proofErr w:type="spellEnd"/>
            <w:r w:rsidRPr="00247842">
              <w:rPr>
                <w:rFonts w:ascii="Times New Roman" w:eastAsia="Times New Roman" w:hAnsi="Times New Roman" w:cs="Times New Roman"/>
                <w:b/>
                <w:bCs/>
                <w:sz w:val="24"/>
                <w:szCs w:val="24"/>
                <w:lang w:eastAsia="ru-RU"/>
              </w:rPr>
              <w:t xml:space="preserve"> </w:t>
            </w:r>
            <w:proofErr w:type="spellStart"/>
            <w:r w:rsidRPr="00247842">
              <w:rPr>
                <w:rFonts w:ascii="Times New Roman" w:eastAsia="Times New Roman" w:hAnsi="Times New Roman" w:cs="Times New Roman"/>
                <w:b/>
                <w:bCs/>
                <w:sz w:val="24"/>
                <w:szCs w:val="24"/>
                <w:lang w:eastAsia="ru-RU"/>
              </w:rPr>
              <w:t>драматизации</w:t>
            </w:r>
            <w:proofErr w:type="spellEnd"/>
            <w:r w:rsidRPr="00247842">
              <w:rPr>
                <w:rFonts w:ascii="Times New Roman" w:eastAsia="Times New Roman" w:hAnsi="Times New Roman" w:cs="Times New Roman"/>
                <w:sz w:val="24"/>
                <w:szCs w:val="24"/>
                <w:lang w:eastAsia="ru-RU"/>
              </w:rPr>
              <w:t>.</w:t>
            </w:r>
            <w:r w:rsidRPr="00247842">
              <w:rPr>
                <w:rFonts w:ascii="Times New Roman" w:eastAsia="Times New Roman" w:hAnsi="Times New Roman" w:cs="Times New Roman"/>
                <w:b/>
                <w:bCs/>
                <w:sz w:val="24"/>
                <w:szCs w:val="24"/>
                <w:lang w:eastAsia="ru-RU"/>
              </w:rPr>
              <w:t xml:space="preserve"> </w:t>
            </w:r>
            <w:proofErr w:type="spellStart"/>
            <w:r w:rsidRPr="00247842">
              <w:rPr>
                <w:rFonts w:ascii="Times New Roman" w:eastAsia="Times New Roman" w:hAnsi="Times New Roman" w:cs="Times New Roman"/>
                <w:b/>
                <w:bCs/>
                <w:sz w:val="24"/>
                <w:szCs w:val="24"/>
                <w:lang w:eastAsia="ru-RU"/>
              </w:rPr>
              <w:t>Театрализованный</w:t>
            </w:r>
            <w:proofErr w:type="spellEnd"/>
            <w:r w:rsidRPr="00247842">
              <w:rPr>
                <w:rFonts w:ascii="Times New Roman" w:eastAsia="Times New Roman" w:hAnsi="Times New Roman" w:cs="Times New Roman"/>
                <w:b/>
                <w:bCs/>
                <w:sz w:val="24"/>
                <w:szCs w:val="24"/>
                <w:lang w:eastAsia="ru-RU"/>
              </w:rPr>
              <w:t xml:space="preserve"> </w:t>
            </w:r>
            <w:proofErr w:type="spellStart"/>
            <w:r w:rsidRPr="00247842">
              <w:rPr>
                <w:rFonts w:ascii="Times New Roman" w:eastAsia="Times New Roman" w:hAnsi="Times New Roman" w:cs="Times New Roman"/>
                <w:b/>
                <w:bCs/>
                <w:sz w:val="24"/>
                <w:szCs w:val="24"/>
                <w:lang w:eastAsia="ru-RU"/>
              </w:rPr>
              <w:t>игры</w:t>
            </w:r>
            <w:proofErr w:type="spellEnd"/>
            <w:r w:rsidRPr="00247842">
              <w:rPr>
                <w:rFonts w:ascii="Times New Roman" w:eastAsia="Times New Roman" w:hAnsi="Times New Roman" w:cs="Times New Roman"/>
                <w:sz w:val="24"/>
                <w:szCs w:val="24"/>
                <w:lang w:eastAsia="ru-RU"/>
              </w:rPr>
              <w:t>.</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eastAsia="ru-RU"/>
              </w:rPr>
            </w:pPr>
          </w:p>
        </w:tc>
        <w:tc>
          <w:tcPr>
            <w:tcW w:w="8647" w:type="dxa"/>
          </w:tcPr>
          <w:p w:rsidR="00247842" w:rsidRPr="00247842" w:rsidRDefault="00247842" w:rsidP="00EC5C36">
            <w:pPr>
              <w:jc w:val="both"/>
              <w:rPr>
                <w:rFonts w:ascii="Times New Roman" w:eastAsia="Times New Roman" w:hAnsi="Times New Roman" w:cs="Times New Roman"/>
                <w:b/>
                <w:bCs/>
                <w:sz w:val="24"/>
                <w:szCs w:val="24"/>
                <w:lang w:eastAsia="ru-RU"/>
              </w:rPr>
            </w:pPr>
            <w:proofErr w:type="spellStart"/>
            <w:r w:rsidRPr="00247842">
              <w:rPr>
                <w:rFonts w:ascii="Times New Roman" w:eastAsia="Times New Roman" w:hAnsi="Times New Roman" w:cs="Times New Roman"/>
                <w:b/>
                <w:bCs/>
                <w:sz w:val="24"/>
                <w:szCs w:val="24"/>
                <w:lang w:eastAsia="ru-RU"/>
              </w:rPr>
              <w:t>Просмотр</w:t>
            </w:r>
            <w:proofErr w:type="spellEnd"/>
            <w:r w:rsidRPr="00247842">
              <w:rPr>
                <w:rFonts w:ascii="Times New Roman" w:eastAsia="Times New Roman" w:hAnsi="Times New Roman" w:cs="Times New Roman"/>
                <w:b/>
                <w:bCs/>
                <w:sz w:val="24"/>
                <w:szCs w:val="24"/>
                <w:lang w:eastAsia="ru-RU"/>
              </w:rPr>
              <w:t xml:space="preserve"> </w:t>
            </w:r>
            <w:proofErr w:type="spellStart"/>
            <w:r w:rsidRPr="00247842">
              <w:rPr>
                <w:rFonts w:ascii="Times New Roman" w:eastAsia="Times New Roman" w:hAnsi="Times New Roman" w:cs="Times New Roman"/>
                <w:b/>
                <w:bCs/>
                <w:sz w:val="24"/>
                <w:szCs w:val="24"/>
                <w:lang w:eastAsia="ru-RU"/>
              </w:rPr>
              <w:t>спектаклей</w:t>
            </w:r>
            <w:proofErr w:type="spellEnd"/>
            <w:r w:rsidRPr="00247842">
              <w:rPr>
                <w:rFonts w:ascii="Times New Roman" w:eastAsia="Times New Roman" w:hAnsi="Times New Roman" w:cs="Times New Roman"/>
                <w:b/>
                <w:bCs/>
                <w:sz w:val="24"/>
                <w:szCs w:val="24"/>
                <w:lang w:eastAsia="ru-RU"/>
              </w:rPr>
              <w:t>,</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Чтение художественной литературы</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с последующим обсуждением характера героев, их настроения, поступков.</w:t>
            </w:r>
          </w:p>
        </w:tc>
      </w:tr>
      <w:tr w:rsidR="00247842" w:rsidRPr="00247842" w:rsidTr="00247842">
        <w:tc>
          <w:tcPr>
            <w:tcW w:w="1384" w:type="dxa"/>
            <w:vMerge w:val="restart"/>
            <w:textDirection w:val="btLr"/>
          </w:tcPr>
          <w:p w:rsidR="00247842" w:rsidRPr="00247842" w:rsidRDefault="00247842" w:rsidP="00EC5C36">
            <w:pPr>
              <w:ind w:left="113" w:right="113"/>
              <w:jc w:val="center"/>
              <w:rPr>
                <w:rFonts w:ascii="Times New Roman" w:eastAsia="Times New Roman" w:hAnsi="Times New Roman" w:cs="Times New Roman"/>
                <w:sz w:val="24"/>
                <w:szCs w:val="24"/>
                <w:u w:val="single"/>
                <w:lang w:val="ru-RU" w:eastAsia="ru-RU"/>
              </w:rPr>
            </w:pPr>
            <w:r w:rsidRPr="00247842">
              <w:rPr>
                <w:rFonts w:ascii="Times New Roman" w:eastAsia="Times New Roman" w:hAnsi="Times New Roman" w:cs="Times New Roman"/>
                <w:sz w:val="24"/>
                <w:szCs w:val="24"/>
                <w:lang w:val="ru-RU" w:eastAsia="ru-RU"/>
              </w:rPr>
              <w:t>Развитие социальных навыков у детей</w:t>
            </w: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Дидактические игры</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(выбери что правильно, а что неправильно).</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Специальные игры на общение</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«Связующая нить», «Скульпторы».</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Игры тренинги</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«Спасаем друзей»,</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b/>
                <w:bCs/>
                <w:sz w:val="24"/>
                <w:szCs w:val="24"/>
                <w:lang w:val="ru-RU" w:eastAsia="ru-RU"/>
              </w:rPr>
              <w:t xml:space="preserve">элементы </w:t>
            </w:r>
            <w:proofErr w:type="spellStart"/>
            <w:r w:rsidRPr="00247842">
              <w:rPr>
                <w:rFonts w:ascii="Times New Roman" w:eastAsia="Times New Roman" w:hAnsi="Times New Roman" w:cs="Times New Roman"/>
                <w:b/>
                <w:bCs/>
                <w:sz w:val="24"/>
                <w:szCs w:val="24"/>
                <w:lang w:val="ru-RU" w:eastAsia="ru-RU"/>
              </w:rPr>
              <w:t>сказкатерапии</w:t>
            </w:r>
            <w:proofErr w:type="spellEnd"/>
            <w:r w:rsidRPr="00247842">
              <w:rPr>
                <w:rFonts w:ascii="Times New Roman" w:eastAsia="Times New Roman" w:hAnsi="Times New Roman" w:cs="Times New Roman"/>
                <w:sz w:val="24"/>
                <w:szCs w:val="24"/>
                <w:lang w:val="ru-RU" w:eastAsia="ru-RU"/>
              </w:rPr>
              <w:t>.</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b/>
                <w:bCs/>
                <w:sz w:val="24"/>
                <w:szCs w:val="24"/>
                <w:lang w:val="ru-RU" w:eastAsia="ru-RU"/>
              </w:rPr>
              <w:t>Разбор ситуаций</w:t>
            </w:r>
            <w:r w:rsidRPr="00247842">
              <w:rPr>
                <w:rFonts w:ascii="Times New Roman" w:eastAsia="Times New Roman" w:hAnsi="Times New Roman" w:cs="Times New Roman"/>
                <w:sz w:val="24"/>
                <w:szCs w:val="24"/>
                <w:lang w:eastAsia="ru-RU"/>
              </w:rPr>
              <w:t> </w:t>
            </w:r>
            <w:r w:rsidRPr="00247842">
              <w:rPr>
                <w:rFonts w:ascii="Times New Roman" w:eastAsia="Times New Roman" w:hAnsi="Times New Roman" w:cs="Times New Roman"/>
                <w:sz w:val="24"/>
                <w:szCs w:val="24"/>
                <w:lang w:val="ru-RU" w:eastAsia="ru-RU"/>
              </w:rPr>
              <w:t>с обсуждением как бы ты поступил.</w:t>
            </w:r>
          </w:p>
        </w:tc>
      </w:tr>
      <w:tr w:rsidR="00247842" w:rsidRPr="00247842" w:rsidTr="00247842">
        <w:tc>
          <w:tcPr>
            <w:tcW w:w="1384" w:type="dxa"/>
            <w:vMerge w:val="restart"/>
            <w:textDirection w:val="btLr"/>
          </w:tcPr>
          <w:p w:rsidR="00247842" w:rsidRPr="00247842" w:rsidRDefault="00247842" w:rsidP="00EC5C36">
            <w:pPr>
              <w:shd w:val="clear" w:color="auto" w:fill="FFFFFF"/>
              <w:ind w:left="113" w:right="113"/>
              <w:jc w:val="center"/>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sz w:val="24"/>
                <w:szCs w:val="24"/>
                <w:lang w:val="ru-RU" w:eastAsia="ru-RU"/>
              </w:rPr>
              <w:t>Бережное отношение к окружающему миру</w:t>
            </w: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sz w:val="24"/>
                <w:szCs w:val="24"/>
                <w:lang w:val="ru-RU" w:eastAsia="ru-RU"/>
              </w:rPr>
              <w:t>занятие по экологии и по ОБЖ;</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eastAsia="ru-RU"/>
              </w:rPr>
            </w:pPr>
            <w:proofErr w:type="spellStart"/>
            <w:r w:rsidRPr="00247842">
              <w:rPr>
                <w:rFonts w:ascii="Times New Roman" w:eastAsia="Times New Roman" w:hAnsi="Times New Roman" w:cs="Times New Roman"/>
                <w:sz w:val="24"/>
                <w:szCs w:val="24"/>
                <w:lang w:eastAsia="ru-RU"/>
              </w:rPr>
              <w:t>чтение</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художественной</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литературы</w:t>
            </w:r>
            <w:proofErr w:type="spellEnd"/>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eastAsia="ru-RU"/>
              </w:rPr>
            </w:pPr>
            <w:proofErr w:type="spellStart"/>
            <w:r w:rsidRPr="00247842">
              <w:rPr>
                <w:rFonts w:ascii="Times New Roman" w:eastAsia="Times New Roman" w:hAnsi="Times New Roman" w:cs="Times New Roman"/>
                <w:sz w:val="24"/>
                <w:szCs w:val="24"/>
                <w:lang w:eastAsia="ru-RU"/>
              </w:rPr>
              <w:t>дидактические</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игры</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природоведческого</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содержания</w:t>
            </w:r>
            <w:proofErr w:type="spellEnd"/>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eastAsia="ru-RU"/>
              </w:rPr>
            </w:pPr>
            <w:proofErr w:type="spellStart"/>
            <w:r w:rsidRPr="00247842">
              <w:rPr>
                <w:rFonts w:ascii="Times New Roman" w:eastAsia="Times New Roman" w:hAnsi="Times New Roman" w:cs="Times New Roman"/>
                <w:sz w:val="24"/>
                <w:szCs w:val="24"/>
                <w:lang w:eastAsia="ru-RU"/>
              </w:rPr>
              <w:t>разбор</w:t>
            </w:r>
            <w:proofErr w:type="spellEnd"/>
            <w:r w:rsidRPr="00247842">
              <w:rPr>
                <w:rFonts w:ascii="Times New Roman" w:eastAsia="Times New Roman" w:hAnsi="Times New Roman" w:cs="Times New Roman"/>
                <w:sz w:val="24"/>
                <w:szCs w:val="24"/>
                <w:lang w:eastAsia="ru-RU"/>
              </w:rPr>
              <w:t xml:space="preserve"> </w:t>
            </w:r>
            <w:proofErr w:type="spellStart"/>
            <w:r w:rsidRPr="00247842">
              <w:rPr>
                <w:rFonts w:ascii="Times New Roman" w:eastAsia="Times New Roman" w:hAnsi="Times New Roman" w:cs="Times New Roman"/>
                <w:sz w:val="24"/>
                <w:szCs w:val="24"/>
                <w:lang w:eastAsia="ru-RU"/>
              </w:rPr>
              <w:t>ситуаций</w:t>
            </w:r>
            <w:proofErr w:type="spellEnd"/>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sz w:val="24"/>
                <w:szCs w:val="24"/>
                <w:lang w:val="ru-RU" w:eastAsia="ru-RU"/>
              </w:rPr>
              <w:t>просмотр спектаклей на экологические темы</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sz w:val="24"/>
                <w:szCs w:val="24"/>
                <w:lang w:val="ru-RU" w:eastAsia="ru-RU"/>
              </w:rPr>
              <w:t>акции (Посади цветок, покорми птиц)</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sz w:val="24"/>
                <w:szCs w:val="24"/>
                <w:lang w:val="ru-RU" w:eastAsia="ru-RU"/>
              </w:rPr>
              <w:t>трудовая деятельность (различные виды труда)</w:t>
            </w:r>
          </w:p>
        </w:tc>
      </w:tr>
      <w:tr w:rsidR="00247842" w:rsidRPr="00247842" w:rsidTr="00247842">
        <w:tc>
          <w:tcPr>
            <w:tcW w:w="1384" w:type="dxa"/>
            <w:vMerge/>
          </w:tcPr>
          <w:p w:rsidR="00247842" w:rsidRPr="00247842" w:rsidRDefault="00247842" w:rsidP="00EC5C36">
            <w:pPr>
              <w:jc w:val="both"/>
              <w:rPr>
                <w:rFonts w:ascii="Times New Roman" w:eastAsia="Times New Roman" w:hAnsi="Times New Roman" w:cs="Times New Roman"/>
                <w:sz w:val="24"/>
                <w:szCs w:val="24"/>
                <w:u w:val="single"/>
                <w:lang w:val="ru-RU" w:eastAsia="ru-RU"/>
              </w:rPr>
            </w:pPr>
          </w:p>
        </w:tc>
        <w:tc>
          <w:tcPr>
            <w:tcW w:w="8647" w:type="dxa"/>
          </w:tcPr>
          <w:p w:rsidR="00247842" w:rsidRPr="00247842" w:rsidRDefault="00247842" w:rsidP="00EC5C36">
            <w:pPr>
              <w:jc w:val="both"/>
              <w:rPr>
                <w:rFonts w:ascii="Times New Roman" w:eastAsia="Times New Roman" w:hAnsi="Times New Roman" w:cs="Times New Roman"/>
                <w:sz w:val="24"/>
                <w:szCs w:val="24"/>
                <w:lang w:val="ru-RU" w:eastAsia="ru-RU"/>
              </w:rPr>
            </w:pPr>
            <w:r w:rsidRPr="00247842">
              <w:rPr>
                <w:rFonts w:ascii="Times New Roman" w:eastAsia="Times New Roman" w:hAnsi="Times New Roman" w:cs="Times New Roman"/>
                <w:sz w:val="24"/>
                <w:szCs w:val="24"/>
                <w:lang w:val="ru-RU" w:eastAsia="ru-RU"/>
              </w:rPr>
              <w:t>уход за растениями в уголке природы и на участке</w:t>
            </w:r>
          </w:p>
        </w:tc>
      </w:tr>
    </w:tbl>
    <w:p w:rsidR="00E335F3" w:rsidRDefault="00E335F3" w:rsidP="00247842">
      <w:pPr>
        <w:pStyle w:val="ae"/>
        <w:spacing w:after="0" w:line="240" w:lineRule="auto"/>
        <w:ind w:hanging="142"/>
        <w:contextualSpacing/>
        <w:jc w:val="both"/>
        <w:rPr>
          <w:rFonts w:eastAsia="Times New Roman"/>
          <w:iCs/>
          <w:kern w:val="1"/>
          <w:lang w:eastAsia="zh-CN"/>
        </w:rPr>
      </w:pPr>
      <w:r>
        <w:rPr>
          <w:rFonts w:eastAsia="Times New Roman"/>
          <w:iCs/>
          <w:kern w:val="1"/>
          <w:lang w:eastAsia="zh-CN"/>
        </w:rPr>
        <w:t xml:space="preserve">          </w:t>
      </w:r>
      <w:r w:rsidRPr="00E335F3">
        <w:rPr>
          <w:rFonts w:eastAsia="Times New Roman"/>
          <w:iCs/>
          <w:kern w:val="1"/>
          <w:lang w:eastAsia="zh-CN"/>
        </w:rPr>
        <w:t>Уклад жизни ДОУ:</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t xml:space="preserve"> </w:t>
      </w:r>
      <w:r w:rsidRPr="00E335F3">
        <w:rPr>
          <w:rFonts w:eastAsia="Times New Roman"/>
          <w:iCs/>
          <w:kern w:val="1"/>
          <w:lang w:eastAsia="zh-CN"/>
        </w:rPr>
        <w:sym w:font="Symbol" w:char="F0B7"/>
      </w:r>
      <w:r w:rsidRPr="00E335F3">
        <w:rPr>
          <w:rFonts w:eastAsia="Times New Roman"/>
          <w:iCs/>
          <w:kern w:val="1"/>
          <w:lang w:eastAsia="zh-CN"/>
        </w:rPr>
        <w:t xml:space="preserve"> </w:t>
      </w:r>
      <w:proofErr w:type="gramStart"/>
      <w:r w:rsidRPr="00E335F3">
        <w:rPr>
          <w:rFonts w:eastAsia="Times New Roman"/>
          <w:iCs/>
          <w:kern w:val="1"/>
          <w:lang w:eastAsia="zh-CN"/>
        </w:rPr>
        <w:t>«Календарь жизни группы»: отражает планируемые взрослыми и детьми мероприятия (в старшей группе – на неделю, в подготовительной – на месяц).</w:t>
      </w:r>
      <w:proofErr w:type="gramEnd"/>
      <w:r w:rsidRPr="00E335F3">
        <w:rPr>
          <w:rFonts w:eastAsia="Times New Roman"/>
          <w:iCs/>
          <w:kern w:val="1"/>
          <w:lang w:eastAsia="zh-CN"/>
        </w:rPr>
        <w:t xml:space="preserve">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t xml:space="preserve"> </w:t>
      </w:r>
      <w:r w:rsidRPr="00E335F3">
        <w:rPr>
          <w:rFonts w:eastAsia="Times New Roman"/>
          <w:iCs/>
          <w:kern w:val="1"/>
          <w:lang w:eastAsia="zh-CN"/>
        </w:rPr>
        <w:sym w:font="Symbol" w:char="F0B7"/>
      </w:r>
      <w:r w:rsidRPr="00E335F3">
        <w:rPr>
          <w:rFonts w:eastAsia="Times New Roman"/>
          <w:iCs/>
          <w:kern w:val="1"/>
          <w:lang w:eastAsia="zh-CN"/>
        </w:rPr>
        <w:t xml:space="preserve"> «Утренний сбор»: обсуждение с детьми планов на предстоящий день; </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sym w:font="Symbol" w:char="F0B7"/>
      </w:r>
      <w:r w:rsidRPr="00E335F3">
        <w:rPr>
          <w:rFonts w:eastAsia="Times New Roman"/>
          <w:iCs/>
          <w:kern w:val="1"/>
          <w:lang w:eastAsia="zh-CN"/>
        </w:rPr>
        <w:t xml:space="preserve"> «Вечерний сбор»: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w:t>
      </w:r>
      <w:r>
        <w:rPr>
          <w:rFonts w:eastAsia="Times New Roman"/>
          <w:iCs/>
          <w:kern w:val="1"/>
          <w:lang w:eastAsia="zh-CN"/>
        </w:rPr>
        <w:t xml:space="preserve">звитие рефлексивных навыков; </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sym w:font="Symbol" w:char="F0B7"/>
      </w:r>
      <w:r w:rsidRPr="00E335F3">
        <w:rPr>
          <w:rFonts w:eastAsia="Times New Roman"/>
          <w:iCs/>
          <w:kern w:val="1"/>
          <w:lang w:eastAsia="zh-CN"/>
        </w:rPr>
        <w:t xml:space="preserve"> «Общее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 </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sym w:font="Symbol" w:char="F0B7"/>
      </w:r>
      <w:r w:rsidRPr="00E335F3">
        <w:rPr>
          <w:rFonts w:eastAsia="Times New Roman"/>
          <w:iCs/>
          <w:kern w:val="1"/>
          <w:lang w:eastAsia="zh-CN"/>
        </w:rPr>
        <w:t xml:space="preserve"> «Чествование именинника»: поздравление именинника: дарим подарок, водим хоровод и поем каравай, а еще дети высказывают свои пожелания, таким </w:t>
      </w:r>
      <w:proofErr w:type="gramStart"/>
      <w:r w:rsidRPr="00E335F3">
        <w:rPr>
          <w:rFonts w:eastAsia="Times New Roman"/>
          <w:iCs/>
          <w:kern w:val="1"/>
          <w:lang w:eastAsia="zh-CN"/>
        </w:rPr>
        <w:t>образом</w:t>
      </w:r>
      <w:proofErr w:type="gramEnd"/>
      <w:r w:rsidRPr="00E335F3">
        <w:rPr>
          <w:rFonts w:eastAsia="Times New Roman"/>
          <w:iCs/>
          <w:kern w:val="1"/>
          <w:lang w:eastAsia="zh-CN"/>
        </w:rPr>
        <w:t xml:space="preserve"> подчеркиваем значимость каждого ребенка в группе; </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sym w:font="Symbol" w:char="F0B7"/>
      </w:r>
      <w:r w:rsidRPr="00E335F3">
        <w:rPr>
          <w:rFonts w:eastAsia="Times New Roman"/>
          <w:iCs/>
          <w:kern w:val="1"/>
          <w:lang w:eastAsia="zh-CN"/>
        </w:rPr>
        <w:t xml:space="preserve"> «</w:t>
      </w:r>
      <w:proofErr w:type="spellStart"/>
      <w:r w:rsidRPr="00E335F3">
        <w:rPr>
          <w:rFonts w:eastAsia="Times New Roman"/>
          <w:iCs/>
          <w:kern w:val="1"/>
          <w:lang w:eastAsia="zh-CN"/>
        </w:rPr>
        <w:t>Обживание</w:t>
      </w:r>
      <w:proofErr w:type="spellEnd"/>
      <w:r w:rsidRPr="00E335F3">
        <w:rPr>
          <w:rFonts w:eastAsia="Times New Roman"/>
          <w:iCs/>
          <w:kern w:val="1"/>
          <w:lang w:eastAsia="zh-CN"/>
        </w:rPr>
        <w:t xml:space="preserve"> группы» в начале года, завершающееся новосельем: формирование «чувства дома» по отношению к своей группе, участие каждого в ее оборудовании и оформлении; </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sym w:font="Symbol" w:char="F0B7"/>
      </w:r>
      <w:r w:rsidRPr="00E335F3">
        <w:rPr>
          <w:rFonts w:eastAsia="Times New Roman"/>
          <w:iCs/>
          <w:kern w:val="1"/>
          <w:lang w:eastAsia="zh-CN"/>
        </w:rPr>
        <w:t xml:space="preserve"> «Минутки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 </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sym w:font="Symbol" w:char="F0B7"/>
      </w:r>
      <w:r w:rsidRPr="00E335F3">
        <w:rPr>
          <w:rFonts w:eastAsia="Times New Roman"/>
          <w:iCs/>
          <w:kern w:val="1"/>
          <w:lang w:eastAsia="zh-CN"/>
        </w:rPr>
        <w:t xml:space="preserve"> «Гордость детского сада»: на стенде вывешиваются благодарности и сертификаты детей, тем самым отмечая их успехи в различных конкурсах, соревнованиях, олимпиадах; </w:t>
      </w:r>
    </w:p>
    <w:p w:rsidR="00E335F3"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sym w:font="Symbol" w:char="F0B7"/>
      </w:r>
      <w:r w:rsidRPr="00E335F3">
        <w:rPr>
          <w:rFonts w:eastAsia="Times New Roman"/>
          <w:iCs/>
          <w:kern w:val="1"/>
          <w:lang w:eastAsia="zh-CN"/>
        </w:rPr>
        <w:t xml:space="preserve"> «Гость дня»: расширение контактов </w:t>
      </w:r>
      <w:proofErr w:type="gramStart"/>
      <w:r w:rsidRPr="00E335F3">
        <w:rPr>
          <w:rFonts w:eastAsia="Times New Roman"/>
          <w:iCs/>
          <w:kern w:val="1"/>
          <w:lang w:eastAsia="zh-CN"/>
        </w:rPr>
        <w:t>со</w:t>
      </w:r>
      <w:proofErr w:type="gramEnd"/>
      <w:r w:rsidRPr="00E335F3">
        <w:rPr>
          <w:rFonts w:eastAsia="Times New Roman"/>
          <w:iCs/>
          <w:kern w:val="1"/>
          <w:lang w:eastAsia="zh-CN"/>
        </w:rPr>
        <w:t xml:space="preserve"> взрослыми людьми, ознакомление с профессиями, бытовыми обязанностями и увлечениями взрослых, развитие коммуникативных навыков; </w:t>
      </w:r>
    </w:p>
    <w:p w:rsidR="00247842" w:rsidRDefault="00E335F3" w:rsidP="00247842">
      <w:pPr>
        <w:pStyle w:val="ae"/>
        <w:spacing w:after="0" w:line="240" w:lineRule="auto"/>
        <w:ind w:hanging="142"/>
        <w:contextualSpacing/>
        <w:jc w:val="both"/>
        <w:rPr>
          <w:rFonts w:eastAsia="Times New Roman"/>
          <w:iCs/>
          <w:kern w:val="1"/>
          <w:lang w:eastAsia="zh-CN"/>
        </w:rPr>
      </w:pPr>
      <w:r w:rsidRPr="00E335F3">
        <w:rPr>
          <w:rFonts w:eastAsia="Times New Roman"/>
          <w:iCs/>
          <w:kern w:val="1"/>
          <w:lang w:eastAsia="zh-CN"/>
        </w:rPr>
        <w:sym w:font="Symbol" w:char="F0B7"/>
      </w:r>
      <w:r w:rsidRPr="00E335F3">
        <w:rPr>
          <w:rFonts w:eastAsia="Times New Roman"/>
          <w:iCs/>
          <w:kern w:val="1"/>
          <w:lang w:eastAsia="zh-CN"/>
        </w:rPr>
        <w:t xml:space="preserve"> «Собирание коллекций»: осознание и развитие личных интересов ребенка, развитие любознательности, воспитание навыков бережного отношения к собственным вещам.</w:t>
      </w:r>
    </w:p>
    <w:p w:rsidR="00212F19" w:rsidRDefault="00212F19" w:rsidP="00247842">
      <w:pPr>
        <w:pStyle w:val="ae"/>
        <w:spacing w:after="0" w:line="240" w:lineRule="auto"/>
        <w:ind w:hanging="142"/>
        <w:contextualSpacing/>
        <w:jc w:val="both"/>
        <w:rPr>
          <w:rFonts w:eastAsia="Times New Roman"/>
          <w:iCs/>
          <w:kern w:val="1"/>
          <w:lang w:eastAsia="zh-CN"/>
        </w:rPr>
      </w:pPr>
    </w:p>
    <w:p w:rsidR="005C4B96" w:rsidRDefault="00212F19" w:rsidP="00247842">
      <w:pPr>
        <w:pStyle w:val="ae"/>
        <w:spacing w:after="0" w:line="240" w:lineRule="auto"/>
        <w:ind w:hanging="142"/>
        <w:contextualSpacing/>
        <w:jc w:val="both"/>
        <w:rPr>
          <w:rFonts w:eastAsia="Times New Roman"/>
          <w:bCs/>
          <w:color w:val="000000"/>
          <w:lang w:eastAsia="zh-CN"/>
        </w:rPr>
      </w:pPr>
      <w:r w:rsidRPr="005C4B96">
        <w:rPr>
          <w:rFonts w:eastAsia="Times New Roman"/>
          <w:b/>
          <w:bCs/>
          <w:color w:val="000000"/>
          <w:lang w:eastAsia="zh-CN"/>
        </w:rPr>
        <w:t>Основные направления самоанализа воспитательной работы</w:t>
      </w:r>
      <w:r w:rsidRPr="00212F19">
        <w:rPr>
          <w:rFonts w:eastAsia="Times New Roman"/>
          <w:bCs/>
          <w:color w:val="000000"/>
          <w:lang w:eastAsia="zh-CN"/>
        </w:rPr>
        <w:t xml:space="preserve"> </w:t>
      </w:r>
    </w:p>
    <w:p w:rsidR="005C4B96" w:rsidRDefault="005C4B96" w:rsidP="00247842">
      <w:pPr>
        <w:pStyle w:val="ae"/>
        <w:spacing w:after="0" w:line="240" w:lineRule="auto"/>
        <w:ind w:hanging="142"/>
        <w:contextualSpacing/>
        <w:jc w:val="both"/>
        <w:rPr>
          <w:rFonts w:eastAsia="Times New Roman"/>
          <w:bCs/>
          <w:color w:val="000000"/>
          <w:lang w:eastAsia="zh-CN"/>
        </w:rPr>
      </w:pPr>
      <w:r>
        <w:rPr>
          <w:rFonts w:eastAsia="Times New Roman"/>
          <w:bCs/>
          <w:color w:val="000000"/>
          <w:lang w:eastAsia="zh-CN"/>
        </w:rPr>
        <w:t xml:space="preserve">          </w:t>
      </w:r>
      <w:r w:rsidR="00212F19" w:rsidRPr="00212F19">
        <w:rPr>
          <w:rFonts w:eastAsia="Times New Roman"/>
          <w:bCs/>
          <w:color w:val="000000"/>
          <w:lang w:eastAsia="zh-CN"/>
        </w:rPr>
        <w:t xml:space="preserve">Самоанализ воспитательной работы в МБДОУ осуществляется ежегодно старшим воспитателем и воспитателями с целью выявления основных проблем воспитания дошкольников и последующего их решения. Самоанализ проводится по двум направлениям: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t xml:space="preserve">1. Результаты воспитания, социализации и саморазвития детей дошкольного возраста. Критерием данного направления является динамика личностного развития детей. Анализ осуществляется воспитателями и старшим воспитателем, педагогом – психологом, затем результаты обсуждаются. Основной метод получения информации - педагогическое наблюдение. Это может быть наблюдение за поведением детей в процессе режимных моментов, в специально создаваемых педагогических ситуациях, в игровой и коммуникативной деятельности. Особое внимание уделяется наблюдению за поведением ребенка в тех ситуациях, которые побуждают его делать тот или иной ценностный выбор (ситуация конфликта, нравственного выбора и др.).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lastRenderedPageBreak/>
        <w:t xml:space="preserve">2. Состояние организуемой в детском саду совместной деятельности </w:t>
      </w:r>
      <w:proofErr w:type="spellStart"/>
      <w:r w:rsidRPr="00212F19">
        <w:rPr>
          <w:rFonts w:eastAsia="Times New Roman"/>
          <w:bCs/>
          <w:color w:val="000000"/>
          <w:lang w:eastAsia="zh-CN"/>
        </w:rPr>
        <w:t>детейи</w:t>
      </w:r>
      <w:proofErr w:type="spellEnd"/>
      <w:r w:rsidRPr="00212F19">
        <w:rPr>
          <w:rFonts w:eastAsia="Times New Roman"/>
          <w:bCs/>
          <w:color w:val="000000"/>
          <w:lang w:eastAsia="zh-CN"/>
        </w:rPr>
        <w:t xml:space="preserve"> взрослых. Критерием, на основе которого осуществляется анализ, является наличие в дошкольном учреждении интересной, событийно - насыщенной и личностно - развивающей совместной деятельности детей и взрослых. </w:t>
      </w:r>
    </w:p>
    <w:p w:rsidR="005C4B96" w:rsidRDefault="005C4B96" w:rsidP="00247842">
      <w:pPr>
        <w:pStyle w:val="ae"/>
        <w:spacing w:after="0" w:line="240" w:lineRule="auto"/>
        <w:ind w:hanging="142"/>
        <w:contextualSpacing/>
        <w:jc w:val="both"/>
        <w:rPr>
          <w:rFonts w:eastAsia="Times New Roman"/>
          <w:bCs/>
          <w:color w:val="000000"/>
          <w:lang w:eastAsia="zh-CN"/>
        </w:rPr>
      </w:pPr>
      <w:r>
        <w:rPr>
          <w:rFonts w:eastAsia="Times New Roman"/>
          <w:bCs/>
          <w:color w:val="000000"/>
          <w:lang w:eastAsia="zh-CN"/>
        </w:rPr>
        <w:t xml:space="preserve">              </w:t>
      </w:r>
      <w:r w:rsidR="00212F19" w:rsidRPr="00212F19">
        <w:rPr>
          <w:rFonts w:eastAsia="Times New Roman"/>
          <w:bCs/>
          <w:color w:val="000000"/>
          <w:lang w:eastAsia="zh-CN"/>
        </w:rPr>
        <w:t xml:space="preserve">Анализ осуществляется старшим воспитателем, воспитателями, специалистами. Могут быть использованы беседы с детьми о проведенных мероприятиях. Особое внимание при этом уделяется вопросам, связанным </w:t>
      </w:r>
      <w:proofErr w:type="gramStart"/>
      <w:r w:rsidR="00212F19" w:rsidRPr="00212F19">
        <w:rPr>
          <w:rFonts w:eastAsia="Times New Roman"/>
          <w:bCs/>
          <w:color w:val="000000"/>
          <w:lang w:eastAsia="zh-CN"/>
        </w:rPr>
        <w:t>с</w:t>
      </w:r>
      <w:proofErr w:type="gramEnd"/>
      <w:r w:rsidR="00212F19" w:rsidRPr="00212F19">
        <w:rPr>
          <w:rFonts w:eastAsia="Times New Roman"/>
          <w:bCs/>
          <w:color w:val="000000"/>
          <w:lang w:eastAsia="zh-CN"/>
        </w:rPr>
        <w:t xml:space="preserve">: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t xml:space="preserve">- качеством реализации воспитательного потенциала </w:t>
      </w:r>
      <w:r w:rsidR="005C4B96">
        <w:rPr>
          <w:rFonts w:eastAsia="Times New Roman"/>
          <w:bCs/>
          <w:color w:val="000000"/>
          <w:lang w:eastAsia="zh-CN"/>
        </w:rPr>
        <w:t>организованной</w:t>
      </w:r>
      <w:r w:rsidRPr="00212F19">
        <w:rPr>
          <w:rFonts w:eastAsia="Times New Roman"/>
          <w:bCs/>
          <w:color w:val="000000"/>
          <w:lang w:eastAsia="zh-CN"/>
        </w:rPr>
        <w:t xml:space="preserve"> о</w:t>
      </w:r>
      <w:r w:rsidR="005C4B96">
        <w:rPr>
          <w:rFonts w:eastAsia="Times New Roman"/>
          <w:bCs/>
          <w:color w:val="000000"/>
          <w:lang w:eastAsia="zh-CN"/>
        </w:rPr>
        <w:t>бразовательной деятельности (О</w:t>
      </w:r>
      <w:r w:rsidRPr="00212F19">
        <w:rPr>
          <w:rFonts w:eastAsia="Times New Roman"/>
          <w:bCs/>
          <w:color w:val="000000"/>
          <w:lang w:eastAsia="zh-CN"/>
        </w:rPr>
        <w:t xml:space="preserve">ОД);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t>- качеством организации и развития традиций в детском саду;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t xml:space="preserve"> качеством организации развивающей предметно - пространственной среды ДОУ, ее воспитательным потенциалом;</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t xml:space="preserve"> - качеством взаимодействия дошкольного учреждения и родителе</w:t>
      </w:r>
      <w:proofErr w:type="gramStart"/>
      <w:r w:rsidRPr="00212F19">
        <w:rPr>
          <w:rFonts w:eastAsia="Times New Roman"/>
          <w:bCs/>
          <w:color w:val="000000"/>
          <w:lang w:eastAsia="zh-CN"/>
        </w:rPr>
        <w:t>й(</w:t>
      </w:r>
      <w:proofErr w:type="gramEnd"/>
      <w:r w:rsidRPr="00212F19">
        <w:rPr>
          <w:rFonts w:eastAsia="Times New Roman"/>
          <w:bCs/>
          <w:color w:val="000000"/>
          <w:lang w:eastAsia="zh-CN"/>
        </w:rPr>
        <w:t xml:space="preserve">законных представителей) воспитанников;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t xml:space="preserve">- качеством проводимых экскурсий, мастер-классов;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t xml:space="preserve">- качеством организации творческих выставок, праздников и фольклорных мероприятий. </w:t>
      </w:r>
      <w:r w:rsidR="005C4B96">
        <w:rPr>
          <w:rFonts w:eastAsia="Times New Roman"/>
          <w:bCs/>
          <w:color w:val="000000"/>
          <w:lang w:eastAsia="zh-CN"/>
        </w:rPr>
        <w:t xml:space="preserve">  </w:t>
      </w:r>
      <w:r w:rsidRPr="00212F19">
        <w:rPr>
          <w:rFonts w:eastAsia="Times New Roman"/>
          <w:bCs/>
          <w:color w:val="000000"/>
          <w:lang w:eastAsia="zh-CN"/>
        </w:rPr>
        <w:t xml:space="preserve">Основными принципами, на основе которых </w:t>
      </w:r>
      <w:proofErr w:type="gramStart"/>
      <w:r w:rsidRPr="00212F19">
        <w:rPr>
          <w:rFonts w:eastAsia="Times New Roman"/>
          <w:bCs/>
          <w:color w:val="000000"/>
          <w:lang w:eastAsia="zh-CN"/>
        </w:rPr>
        <w:t>осуществляется самоанализ воспитательной работы являются</w:t>
      </w:r>
      <w:proofErr w:type="gramEnd"/>
      <w:r w:rsidRPr="00212F19">
        <w:rPr>
          <w:rFonts w:eastAsia="Times New Roman"/>
          <w:bCs/>
          <w:color w:val="000000"/>
          <w:lang w:eastAsia="zh-CN"/>
        </w:rPr>
        <w:t xml:space="preserve">: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sym w:font="Symbol" w:char="F0B7"/>
      </w:r>
      <w:r w:rsidRPr="00212F19">
        <w:rPr>
          <w:rFonts w:eastAsia="Times New Roman"/>
          <w:bCs/>
          <w:color w:val="000000"/>
          <w:lang w:eastAsia="zh-CN"/>
        </w:rPr>
        <w:t xml:space="preserve"> принцип гуманистической направленности осуществляемого анализа, ориентирующий экспертов на уважительное отношение как к </w:t>
      </w:r>
      <w:proofErr w:type="spellStart"/>
      <w:r w:rsidRPr="00212F19">
        <w:rPr>
          <w:rFonts w:eastAsia="Times New Roman"/>
          <w:bCs/>
          <w:color w:val="000000"/>
          <w:lang w:eastAsia="zh-CN"/>
        </w:rPr>
        <w:t>воспитанникам</w:t>
      </w:r>
      <w:proofErr w:type="gramStart"/>
      <w:r w:rsidRPr="00212F19">
        <w:rPr>
          <w:rFonts w:eastAsia="Times New Roman"/>
          <w:bCs/>
          <w:color w:val="000000"/>
          <w:lang w:eastAsia="zh-CN"/>
        </w:rPr>
        <w:t>,т</w:t>
      </w:r>
      <w:proofErr w:type="gramEnd"/>
      <w:r w:rsidRPr="00212F19">
        <w:rPr>
          <w:rFonts w:eastAsia="Times New Roman"/>
          <w:bCs/>
          <w:color w:val="000000"/>
          <w:lang w:eastAsia="zh-CN"/>
        </w:rPr>
        <w:t>ак</w:t>
      </w:r>
      <w:proofErr w:type="spellEnd"/>
      <w:r w:rsidRPr="00212F19">
        <w:rPr>
          <w:rFonts w:eastAsia="Times New Roman"/>
          <w:bCs/>
          <w:color w:val="000000"/>
          <w:lang w:eastAsia="zh-CN"/>
        </w:rPr>
        <w:t xml:space="preserve"> и к педагогам, реализующим воспитательный процесс;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sym w:font="Symbol" w:char="F0B7"/>
      </w:r>
      <w:r w:rsidRPr="00212F19">
        <w:rPr>
          <w:rFonts w:eastAsia="Times New Roman"/>
          <w:bCs/>
          <w:color w:val="000000"/>
          <w:lang w:eastAsia="zh-C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 </w:t>
      </w:r>
      <w:r w:rsidRPr="00212F19">
        <w:rPr>
          <w:rFonts w:eastAsia="Times New Roman"/>
          <w:bCs/>
          <w:color w:val="000000"/>
          <w:lang w:eastAsia="zh-CN"/>
        </w:rPr>
        <w:sym w:font="Symbol" w:char="F0B7"/>
      </w:r>
      <w:r w:rsidRPr="00212F19">
        <w:rPr>
          <w:rFonts w:eastAsia="Times New Roman"/>
          <w:bCs/>
          <w:color w:val="000000"/>
          <w:lang w:eastAsia="zh-CN"/>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5C4B96" w:rsidRDefault="00212F19" w:rsidP="00247842">
      <w:pPr>
        <w:pStyle w:val="ae"/>
        <w:spacing w:after="0" w:line="240" w:lineRule="auto"/>
        <w:ind w:hanging="142"/>
        <w:contextualSpacing/>
        <w:jc w:val="both"/>
        <w:rPr>
          <w:rFonts w:eastAsia="Times New Roman"/>
          <w:bCs/>
          <w:color w:val="000000"/>
          <w:lang w:eastAsia="zh-CN"/>
        </w:rPr>
      </w:pPr>
      <w:r w:rsidRPr="00212F19">
        <w:rPr>
          <w:rFonts w:eastAsia="Times New Roman"/>
          <w:bCs/>
          <w:color w:val="000000"/>
          <w:lang w:eastAsia="zh-CN"/>
        </w:rPr>
        <w:sym w:font="Symbol" w:char="F0B7"/>
      </w:r>
      <w:r w:rsidRPr="00212F19">
        <w:rPr>
          <w:rFonts w:eastAsia="Times New Roman"/>
          <w:bCs/>
          <w:color w:val="000000"/>
          <w:lang w:eastAsia="zh-CN"/>
        </w:rPr>
        <w:t xml:space="preserve"> 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212F19" w:rsidRDefault="005C4B96" w:rsidP="00247842">
      <w:pPr>
        <w:pStyle w:val="ae"/>
        <w:spacing w:after="0" w:line="240" w:lineRule="auto"/>
        <w:ind w:hanging="142"/>
        <w:contextualSpacing/>
        <w:jc w:val="both"/>
        <w:rPr>
          <w:rFonts w:eastAsia="Times New Roman"/>
          <w:bCs/>
          <w:color w:val="000000"/>
          <w:lang w:eastAsia="zh-CN"/>
        </w:rPr>
      </w:pPr>
      <w:r>
        <w:rPr>
          <w:rFonts w:eastAsia="Times New Roman"/>
          <w:bCs/>
          <w:color w:val="000000"/>
          <w:lang w:eastAsia="zh-CN"/>
        </w:rPr>
        <w:t xml:space="preserve">            </w:t>
      </w:r>
      <w:r w:rsidR="00212F19" w:rsidRPr="00212F19">
        <w:rPr>
          <w:rFonts w:eastAsia="Times New Roman"/>
          <w:bCs/>
          <w:color w:val="000000"/>
          <w:lang w:eastAsia="zh-CN"/>
        </w:rPr>
        <w:t>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rsidR="00247842" w:rsidRPr="00EC5C36" w:rsidRDefault="00247842" w:rsidP="00EC5C36">
      <w:pPr>
        <w:spacing w:after="0" w:line="240" w:lineRule="auto"/>
        <w:jc w:val="center"/>
        <w:rPr>
          <w:rFonts w:ascii="Times New Roman" w:hAnsi="Times New Roman" w:cs="Times New Roman"/>
          <w:b/>
          <w:iCs/>
          <w:color w:val="000000"/>
          <w:sz w:val="24"/>
          <w:szCs w:val="24"/>
        </w:rPr>
      </w:pPr>
      <w:r w:rsidRPr="00EC5C36">
        <w:rPr>
          <w:rFonts w:ascii="Times New Roman" w:hAnsi="Times New Roman" w:cs="Times New Roman"/>
          <w:b/>
          <w:iCs/>
          <w:color w:val="000000"/>
          <w:sz w:val="24"/>
          <w:szCs w:val="24"/>
        </w:rPr>
        <w:t>3.3. Организация предметно-пространственной среды</w:t>
      </w:r>
    </w:p>
    <w:p w:rsidR="00EC5C36" w:rsidRPr="00EC5C36" w:rsidRDefault="00EC5C36" w:rsidP="00EC5C36">
      <w:p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Развивающая предметно – пространственная среда ДОУ построена на следующих принципах:</w:t>
      </w:r>
    </w:p>
    <w:p w:rsidR="00EC5C36" w:rsidRPr="00EC5C36" w:rsidRDefault="00EC5C36" w:rsidP="00EC5C36">
      <w:pPr>
        <w:pStyle w:val="a7"/>
        <w:numPr>
          <w:ilvl w:val="0"/>
          <w:numId w:val="33"/>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содержательно-насыщенной, развивающей;</w:t>
      </w:r>
    </w:p>
    <w:p w:rsidR="00EC5C36" w:rsidRPr="00EC5C36" w:rsidRDefault="00EC5C36" w:rsidP="00EC5C36">
      <w:pPr>
        <w:pStyle w:val="a7"/>
        <w:numPr>
          <w:ilvl w:val="0"/>
          <w:numId w:val="33"/>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трансформируемой;</w:t>
      </w:r>
    </w:p>
    <w:p w:rsidR="00EC5C36" w:rsidRPr="00EC5C36" w:rsidRDefault="00EC5C36" w:rsidP="00EC5C36">
      <w:pPr>
        <w:pStyle w:val="a7"/>
        <w:numPr>
          <w:ilvl w:val="0"/>
          <w:numId w:val="33"/>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полифункциональной;</w:t>
      </w:r>
    </w:p>
    <w:p w:rsidR="00EC5C36" w:rsidRPr="00EC5C36" w:rsidRDefault="00EC5C36" w:rsidP="00EC5C36">
      <w:pPr>
        <w:pStyle w:val="a7"/>
        <w:numPr>
          <w:ilvl w:val="0"/>
          <w:numId w:val="33"/>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вариативной;</w:t>
      </w:r>
    </w:p>
    <w:p w:rsidR="00EC5C36" w:rsidRPr="00EC5C36" w:rsidRDefault="00EC5C36" w:rsidP="00EC5C36">
      <w:pPr>
        <w:pStyle w:val="a7"/>
        <w:numPr>
          <w:ilvl w:val="0"/>
          <w:numId w:val="33"/>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доступной;</w:t>
      </w:r>
    </w:p>
    <w:p w:rsidR="00EC5C36" w:rsidRPr="00EC5C36" w:rsidRDefault="00EC5C36" w:rsidP="00EC5C36">
      <w:pPr>
        <w:pStyle w:val="a7"/>
        <w:numPr>
          <w:ilvl w:val="0"/>
          <w:numId w:val="33"/>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безопасной;</w:t>
      </w:r>
    </w:p>
    <w:p w:rsidR="00EC5C36" w:rsidRPr="00EC5C36" w:rsidRDefault="00EC5C36" w:rsidP="00EC5C36">
      <w:pPr>
        <w:pStyle w:val="a7"/>
        <w:numPr>
          <w:ilvl w:val="0"/>
          <w:numId w:val="33"/>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здоровьесберегающей;</w:t>
      </w:r>
    </w:p>
    <w:p w:rsidR="00EC5C36" w:rsidRPr="00EC5C36" w:rsidRDefault="00EC5C36" w:rsidP="00EC5C36">
      <w:pPr>
        <w:pStyle w:val="a7"/>
        <w:numPr>
          <w:ilvl w:val="0"/>
          <w:numId w:val="33"/>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эстетически-привлекательной.</w:t>
      </w:r>
    </w:p>
    <w:p w:rsidR="00EC5C36" w:rsidRPr="00EC5C36" w:rsidRDefault="00EC5C36" w:rsidP="00EC5C36">
      <w:pPr>
        <w:autoSpaceDE w:val="0"/>
        <w:spacing w:after="0" w:line="240" w:lineRule="auto"/>
        <w:ind w:firstLine="709"/>
        <w:jc w:val="both"/>
        <w:rPr>
          <w:rFonts w:ascii="Times New Roman" w:eastAsia="Times New Roman" w:hAnsi="Times New Roman" w:cs="Times New Roman"/>
          <w:b/>
          <w:bCs/>
          <w:kern w:val="1"/>
          <w:sz w:val="24"/>
          <w:szCs w:val="24"/>
          <w:lang w:eastAsia="ru-RU"/>
        </w:rPr>
      </w:pPr>
      <w:r w:rsidRPr="00EC5C36">
        <w:rPr>
          <w:rFonts w:ascii="Times New Roman" w:eastAsia="Times New Roman" w:hAnsi="Times New Roman" w:cs="Times New Roman"/>
          <w:kern w:val="1"/>
          <w:sz w:val="24"/>
          <w:szCs w:val="24"/>
          <w:lang w:eastAsia="ru-RU"/>
        </w:rPr>
        <w:t xml:space="preserve">Оборудование помещений дошкольного учреждения безопасное, </w:t>
      </w:r>
      <w:proofErr w:type="spellStart"/>
      <w:r w:rsidRPr="00EC5C36">
        <w:rPr>
          <w:rFonts w:ascii="Times New Roman" w:eastAsia="Times New Roman" w:hAnsi="Times New Roman" w:cs="Times New Roman"/>
          <w:kern w:val="1"/>
          <w:sz w:val="24"/>
          <w:szCs w:val="24"/>
          <w:lang w:eastAsia="ru-RU"/>
        </w:rPr>
        <w:t>здоровьесберегающее</w:t>
      </w:r>
      <w:proofErr w:type="spellEnd"/>
      <w:r w:rsidRPr="00EC5C36">
        <w:rPr>
          <w:rFonts w:ascii="Times New Roman" w:eastAsia="Times New Roman" w:hAnsi="Times New Roman" w:cs="Times New Roman"/>
          <w:kern w:val="1"/>
          <w:sz w:val="24"/>
          <w:szCs w:val="24"/>
          <w:lang w:eastAsia="ru-RU"/>
        </w:rPr>
        <w:t>, эстетически привлекательное и развивающее. Мебель соответствует росту и возрасту детей, игрушки — обеспечивают максимальный развивающий эффект. Развивающая предметно-</w:t>
      </w:r>
      <w:r w:rsidRPr="00EC5C36">
        <w:rPr>
          <w:rFonts w:ascii="Times New Roman" w:eastAsia="Times New Roman" w:hAnsi="Times New Roman" w:cs="Times New Roman"/>
          <w:kern w:val="1"/>
          <w:sz w:val="24"/>
          <w:szCs w:val="24"/>
          <w:lang w:eastAsia="ru-RU"/>
        </w:rPr>
        <w:lastRenderedPageBreak/>
        <w:t>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 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Pr="00EC5C36">
        <w:rPr>
          <w:rFonts w:ascii="Times New Roman" w:eastAsia="Times New Roman" w:hAnsi="Times New Roman" w:cs="Times New Roman"/>
          <w:b/>
          <w:bCs/>
          <w:kern w:val="1"/>
          <w:sz w:val="24"/>
          <w:szCs w:val="24"/>
          <w:lang w:eastAsia="ru-RU"/>
        </w:rPr>
        <w:t xml:space="preserve"> </w:t>
      </w:r>
    </w:p>
    <w:p w:rsidR="00EC5C36" w:rsidRPr="00EC5C36" w:rsidRDefault="00EC5C36" w:rsidP="00EC5C36">
      <w:pPr>
        <w:autoSpaceDE w:val="0"/>
        <w:spacing w:after="0" w:line="240" w:lineRule="auto"/>
        <w:ind w:firstLine="709"/>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Оснащение центров меняется в соответствии с тематическим планированием образовательного процесса.</w:t>
      </w:r>
    </w:p>
    <w:p w:rsidR="00EC5C36" w:rsidRPr="00EC5C36" w:rsidRDefault="00EC5C36" w:rsidP="00EC5C36">
      <w:p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В качестве центров развития выступают:</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книги;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изобразительного творчества;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сюжетно-ролевой игры;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науки и природы;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настольных игр и математики;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строительства;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песка и воды;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двигательной активности;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музыки и театра; </w:t>
      </w:r>
    </w:p>
    <w:p w:rsidR="00EC5C36" w:rsidRPr="00EC5C36" w:rsidRDefault="00EC5C36" w:rsidP="00EC5C36">
      <w:pPr>
        <w:pStyle w:val="a7"/>
        <w:numPr>
          <w:ilvl w:val="0"/>
          <w:numId w:val="34"/>
        </w:numPr>
        <w:spacing w:after="0" w:line="240" w:lineRule="auto"/>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 xml:space="preserve">Центр краеведения; </w:t>
      </w:r>
    </w:p>
    <w:p w:rsidR="00EC5C36" w:rsidRPr="00EC5C36" w:rsidRDefault="00EC5C36" w:rsidP="00EC5C36">
      <w:pPr>
        <w:pStyle w:val="a7"/>
        <w:numPr>
          <w:ilvl w:val="0"/>
          <w:numId w:val="34"/>
        </w:numPr>
        <w:autoSpaceDE w:val="0"/>
        <w:spacing w:after="0" w:line="240" w:lineRule="auto"/>
        <w:jc w:val="both"/>
        <w:rPr>
          <w:rFonts w:ascii="Times New Roman" w:eastAsia="Times New Roman" w:hAnsi="Times New Roman" w:cs="Times New Roman"/>
          <w:kern w:val="1"/>
          <w:sz w:val="24"/>
          <w:szCs w:val="24"/>
          <w:lang w:eastAsia="ru-RU"/>
        </w:rPr>
      </w:pPr>
      <w:proofErr w:type="spellStart"/>
      <w:r w:rsidRPr="00EC5C36">
        <w:rPr>
          <w:rFonts w:ascii="Times New Roman" w:eastAsia="Times New Roman" w:hAnsi="Times New Roman" w:cs="Times New Roman"/>
          <w:kern w:val="1"/>
          <w:sz w:val="24"/>
          <w:szCs w:val="24"/>
          <w:lang w:eastAsia="ru-RU"/>
        </w:rPr>
        <w:t>Ряжения</w:t>
      </w:r>
      <w:proofErr w:type="spellEnd"/>
      <w:r w:rsidRPr="00EC5C36">
        <w:rPr>
          <w:rFonts w:ascii="Times New Roman" w:eastAsia="Times New Roman" w:hAnsi="Times New Roman" w:cs="Times New Roman"/>
          <w:kern w:val="1"/>
          <w:sz w:val="24"/>
          <w:szCs w:val="24"/>
          <w:lang w:eastAsia="ru-RU"/>
        </w:rPr>
        <w:t xml:space="preserve"> (для театрализованных игр);</w:t>
      </w:r>
    </w:p>
    <w:p w:rsidR="00EC5C36" w:rsidRPr="00EC5C36" w:rsidRDefault="00EC5C36" w:rsidP="00EC5C36">
      <w:pPr>
        <w:pStyle w:val="a7"/>
        <w:numPr>
          <w:ilvl w:val="0"/>
          <w:numId w:val="34"/>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Зона для настольно-печатных игр;</w:t>
      </w:r>
    </w:p>
    <w:p w:rsidR="00EC5C36" w:rsidRPr="00EC5C36" w:rsidRDefault="00EC5C36" w:rsidP="00EC5C36">
      <w:pPr>
        <w:pStyle w:val="a7"/>
        <w:numPr>
          <w:ilvl w:val="0"/>
          <w:numId w:val="34"/>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Выставка (детского рисунка, детского творчества, изделий народных мастеров и т. д.);</w:t>
      </w:r>
    </w:p>
    <w:p w:rsidR="00EC5C36" w:rsidRPr="00EC5C36" w:rsidRDefault="00EC5C36" w:rsidP="00EC5C36">
      <w:pPr>
        <w:pStyle w:val="a7"/>
        <w:numPr>
          <w:ilvl w:val="0"/>
          <w:numId w:val="34"/>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Спортивный уголок;</w:t>
      </w:r>
    </w:p>
    <w:p w:rsidR="00EC5C36" w:rsidRPr="00EC5C36" w:rsidRDefault="00EC5C36" w:rsidP="00EC5C36">
      <w:pPr>
        <w:pStyle w:val="a7"/>
        <w:numPr>
          <w:ilvl w:val="0"/>
          <w:numId w:val="34"/>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Для игр с песком;</w:t>
      </w:r>
    </w:p>
    <w:p w:rsidR="00EC5C36" w:rsidRPr="00EC5C36" w:rsidRDefault="00EC5C36" w:rsidP="00EC5C36">
      <w:pPr>
        <w:pStyle w:val="a7"/>
        <w:numPr>
          <w:ilvl w:val="0"/>
          <w:numId w:val="34"/>
        </w:numPr>
        <w:autoSpaceDE w:val="0"/>
        <w:spacing w:after="0" w:line="240" w:lineRule="auto"/>
        <w:jc w:val="both"/>
        <w:rPr>
          <w:rFonts w:ascii="Times New Roman" w:eastAsia="Times New Roman" w:hAnsi="Times New Roman" w:cs="Times New Roman"/>
          <w:kern w:val="1"/>
          <w:sz w:val="24"/>
          <w:szCs w:val="24"/>
          <w:lang w:eastAsia="ru-RU"/>
        </w:rPr>
      </w:pPr>
      <w:r w:rsidRPr="00EC5C36">
        <w:rPr>
          <w:rFonts w:ascii="Times New Roman" w:eastAsia="Times New Roman" w:hAnsi="Times New Roman" w:cs="Times New Roman"/>
          <w:kern w:val="1"/>
          <w:sz w:val="24"/>
          <w:szCs w:val="24"/>
          <w:lang w:eastAsia="ru-RU"/>
        </w:rPr>
        <w:t>Центр для разнообразных видов самостоятельной деятельности детей — конструктивной, изобразительной, музыкальной и др.</w:t>
      </w:r>
    </w:p>
    <w:p w:rsidR="00EC5C36" w:rsidRPr="00EC5C36" w:rsidRDefault="00EC5C36" w:rsidP="00EC5C36">
      <w:pPr>
        <w:spacing w:after="0" w:line="240" w:lineRule="auto"/>
        <w:ind w:firstLine="426"/>
        <w:jc w:val="both"/>
        <w:rPr>
          <w:rFonts w:ascii="Times New Roman" w:hAnsi="Times New Roman"/>
          <w:sz w:val="24"/>
          <w:szCs w:val="24"/>
        </w:rPr>
      </w:pPr>
      <w:r w:rsidRPr="00EC5C36">
        <w:rPr>
          <w:rFonts w:ascii="Times New Roman" w:eastAsia="Calibri" w:hAnsi="Times New Roman" w:cs="Times New Roman"/>
          <w:sz w:val="24"/>
          <w:szCs w:val="24"/>
        </w:rPr>
        <w:t>Виды центров активности могут изменяться в зависимости от интересов и потребностей детей, продвижения в поставленных педагогами образовательных задачах.</w:t>
      </w:r>
    </w:p>
    <w:p w:rsidR="00EC5C36" w:rsidRPr="00EC5C36" w:rsidRDefault="00EC5C36" w:rsidP="00EC5C36">
      <w:pPr>
        <w:spacing w:after="0" w:line="240" w:lineRule="auto"/>
        <w:ind w:firstLine="709"/>
        <w:contextualSpacing/>
        <w:jc w:val="both"/>
        <w:rPr>
          <w:rFonts w:ascii="Times New Roman" w:eastAsia="Calibri" w:hAnsi="Times New Roman" w:cs="Times New Roman"/>
          <w:sz w:val="24"/>
          <w:szCs w:val="24"/>
        </w:rPr>
      </w:pPr>
      <w:r w:rsidRPr="00EC5C36">
        <w:rPr>
          <w:rFonts w:ascii="Times New Roman" w:eastAsia="Calibri" w:hAnsi="Times New Roman" w:cs="Times New Roman"/>
          <w:sz w:val="24"/>
          <w:szCs w:val="24"/>
        </w:rPr>
        <w:t>В предметно-развивающей среде групп имеются материалы для организации разнообразной деятельности (игровой, продуктивной, познавательно – исследовательской и др.). Компоненты развивающей среды включают условия для полноценного физического, художественно-эстетического, познавательного, речевого и социально-коммуникативного развития детей.</w:t>
      </w:r>
    </w:p>
    <w:p w:rsidR="00EC5C36" w:rsidRPr="00EC5C36" w:rsidRDefault="00EC5C36" w:rsidP="00EC5C36">
      <w:pPr>
        <w:spacing w:after="0" w:line="240" w:lineRule="auto"/>
        <w:ind w:firstLine="709"/>
        <w:jc w:val="both"/>
        <w:rPr>
          <w:rFonts w:ascii="Times New Roman" w:eastAsia="Times New Roman" w:hAnsi="Times New Roman" w:cs="Times New Roman"/>
          <w:color w:val="000000"/>
          <w:sz w:val="24"/>
          <w:szCs w:val="24"/>
          <w:lang w:eastAsia="ru-RU"/>
        </w:rPr>
      </w:pPr>
      <w:r w:rsidRPr="00EC5C36">
        <w:rPr>
          <w:rFonts w:ascii="Times New Roman" w:eastAsia="Times New Roman" w:hAnsi="Times New Roman" w:cs="Times New Roman"/>
          <w:color w:val="000000"/>
          <w:sz w:val="24"/>
          <w:szCs w:val="24"/>
          <w:lang w:eastAsia="ru-RU"/>
        </w:rPr>
        <w:t xml:space="preserve">Центры активности открыты ежедневно, наполняются в соответствии с тематическим планированием образовательного процесса, материалы в них меняются, дополняются, заменяются по мере необходимости и по мере продвижения в изучаемой теме, постепенно наполняясь продуктами детской деятельности и совместного творчества взрослых и детей. То, что ребенок не захотел, не сумел, не успел сделать сегодня, то, что привлекло его внимание в работе других детей, он может сделать завтра и в любой другой день, так как центры активности открыты всегда.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EC5C36" w:rsidRPr="00EC5C36" w:rsidRDefault="004E1F3E" w:rsidP="00EC5C36">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C5C36" w:rsidRPr="00EC5C36">
        <w:rPr>
          <w:rFonts w:ascii="Times New Roman" w:eastAsia="Times New Roman" w:hAnsi="Times New Roman" w:cs="Times New Roman"/>
          <w:color w:val="000000"/>
          <w:sz w:val="24"/>
          <w:szCs w:val="24"/>
          <w:lang w:eastAsia="ru-RU"/>
        </w:rPr>
        <w:t>Особенностью групповых помещений МБДОУ является – ограниченность в пространстве.</w:t>
      </w:r>
      <w:r w:rsidR="00EC5C36" w:rsidRPr="00EC5C36">
        <w:rPr>
          <w:rFonts w:ascii="Times New Roman" w:eastAsia="Times New Roman" w:hAnsi="Times New Roman" w:cs="Times New Roman"/>
          <w:sz w:val="24"/>
          <w:szCs w:val="24"/>
          <w:lang w:eastAsia="ru-RU"/>
        </w:rPr>
        <w:t xml:space="preserve"> </w:t>
      </w:r>
      <w:r w:rsidR="00EC5C36" w:rsidRPr="00EC5C36">
        <w:rPr>
          <w:rFonts w:ascii="Times New Roman" w:eastAsia="Times New Roman" w:hAnsi="Times New Roman" w:cs="Times New Roman"/>
          <w:color w:val="000000"/>
          <w:sz w:val="24"/>
          <w:szCs w:val="24"/>
          <w:lang w:eastAsia="ru-RU"/>
        </w:rPr>
        <w:t>Поэтому допускается хранение оборудования некоторых центров в коробках, контейнерах, в доступных для детей местах. Они  оформлены в соответствии с их направленностью и всегда доступны детям. При необходимости оборудование достается из коробки (контейнера) и располагается в удобных для деятельности детей местах. После окончания деятельности все убирается на место. Для разграничения пространства гибко используются всевозможные мобильные полки, столы, ширмы.</w:t>
      </w:r>
    </w:p>
    <w:p w:rsidR="00EC5C36" w:rsidRPr="00EC5C36" w:rsidRDefault="00EC5C36" w:rsidP="00EC5C36">
      <w:pPr>
        <w:widowControl w:val="0"/>
        <w:suppressAutoHyphens/>
        <w:spacing w:after="0" w:line="240" w:lineRule="auto"/>
        <w:ind w:firstLine="567"/>
        <w:jc w:val="both"/>
        <w:rPr>
          <w:rFonts w:ascii="Arial" w:eastAsia="SimSun" w:hAnsi="Arial" w:cs="Mangal"/>
          <w:b/>
          <w:bCs/>
          <w:kern w:val="1"/>
          <w:sz w:val="24"/>
          <w:szCs w:val="24"/>
          <w:lang w:eastAsia="zh-CN" w:bidi="hi-IN"/>
        </w:rPr>
      </w:pPr>
      <w:r w:rsidRPr="00EC5C36">
        <w:rPr>
          <w:rFonts w:ascii="Times New Roman" w:eastAsia="Calibri" w:hAnsi="Times New Roman" w:cs="Times New Roman"/>
          <w:kern w:val="1"/>
          <w:sz w:val="24"/>
          <w:szCs w:val="24"/>
          <w:lang w:eastAsia="zh-CN" w:bidi="hi-IN"/>
        </w:rPr>
        <w:lastRenderedPageBreak/>
        <w:t xml:space="preserve">Решая задачу социального развития в дошкольном учреждении, в групповых помещениях создаются условия для комфортного пребывания детей. В специально выделенных зонах размещены фотографии, условные обозначения роста, веса, выставки детских работ, альбомы «Моя семья» и другие материалы. </w:t>
      </w:r>
      <w:r w:rsidRPr="00EC5C36">
        <w:rPr>
          <w:rFonts w:ascii="Times New Roman" w:eastAsia="SimSun" w:hAnsi="Times New Roman" w:cs="Times New Roman"/>
          <w:kern w:val="1"/>
          <w:sz w:val="24"/>
          <w:szCs w:val="24"/>
          <w:lang w:eastAsia="zh-CN" w:bidi="hi-IN"/>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EC5C36" w:rsidRPr="00EC5C36" w:rsidRDefault="00EC5C36" w:rsidP="00EC5C36">
      <w:pPr>
        <w:spacing w:after="0" w:line="240" w:lineRule="auto"/>
        <w:ind w:firstLine="709"/>
        <w:jc w:val="both"/>
        <w:rPr>
          <w:rFonts w:ascii="Times New Roman" w:eastAsia="Times New Roman" w:hAnsi="Times New Roman" w:cs="Times New Roman"/>
          <w:bCs/>
          <w:color w:val="000000"/>
          <w:sz w:val="24"/>
          <w:szCs w:val="24"/>
          <w:lang w:eastAsia="ru-RU"/>
        </w:rPr>
      </w:pPr>
      <w:r w:rsidRPr="00EC5C36">
        <w:rPr>
          <w:rFonts w:ascii="Times New Roman" w:eastAsia="Times New Roman" w:hAnsi="Times New Roman" w:cs="Times New Roman"/>
          <w:bCs/>
          <w:color w:val="000000"/>
          <w:sz w:val="24"/>
          <w:szCs w:val="24"/>
          <w:lang w:eastAsia="ru-RU"/>
        </w:rPr>
        <w:t>Для формирования экологических представлений на территории ДОУ имеется экологическая тропа.</w:t>
      </w:r>
    </w:p>
    <w:p w:rsidR="00EC5C36" w:rsidRPr="00EC5C36" w:rsidRDefault="00EC5C36" w:rsidP="00EC5C36">
      <w:pPr>
        <w:spacing w:after="0" w:line="240" w:lineRule="auto"/>
        <w:ind w:firstLine="709"/>
        <w:jc w:val="both"/>
        <w:rPr>
          <w:rFonts w:ascii="Times New Roman" w:eastAsia="Times New Roman" w:hAnsi="Times New Roman" w:cs="Times New Roman"/>
          <w:bCs/>
          <w:color w:val="000000"/>
          <w:sz w:val="24"/>
          <w:szCs w:val="24"/>
          <w:lang w:eastAsia="ru-RU"/>
        </w:rPr>
      </w:pPr>
      <w:r w:rsidRPr="00EC5C36">
        <w:rPr>
          <w:rFonts w:ascii="Times New Roman" w:eastAsia="Times New Roman" w:hAnsi="Times New Roman" w:cs="Times New Roman"/>
          <w:bCs/>
          <w:color w:val="000000"/>
          <w:sz w:val="24"/>
          <w:szCs w:val="24"/>
          <w:lang w:eastAsia="ru-RU"/>
        </w:rPr>
        <w:t xml:space="preserve">Макросреда внутри ДОУ имеет свои особенности: имеется Центр безопасности, где дети могут моделировать различные дорожные ситуации. Центры по развитию </w:t>
      </w:r>
      <w:proofErr w:type="spellStart"/>
      <w:r w:rsidRPr="00EC5C36">
        <w:rPr>
          <w:rFonts w:ascii="Times New Roman" w:eastAsia="Times New Roman" w:hAnsi="Times New Roman" w:cs="Times New Roman"/>
          <w:bCs/>
          <w:color w:val="000000"/>
          <w:sz w:val="24"/>
          <w:szCs w:val="24"/>
          <w:lang w:eastAsia="ru-RU"/>
        </w:rPr>
        <w:t>сенсорики</w:t>
      </w:r>
      <w:proofErr w:type="spellEnd"/>
      <w:r w:rsidRPr="00EC5C36">
        <w:rPr>
          <w:rFonts w:ascii="Times New Roman" w:eastAsia="Times New Roman" w:hAnsi="Times New Roman" w:cs="Times New Roman"/>
          <w:bCs/>
          <w:color w:val="000000"/>
          <w:sz w:val="24"/>
          <w:szCs w:val="24"/>
          <w:lang w:eastAsia="ru-RU"/>
        </w:rPr>
        <w:t xml:space="preserve">, мини-библиотека, предусмотрены места для персональных и коллективных выставок. </w:t>
      </w:r>
    </w:p>
    <w:p w:rsidR="00212F19" w:rsidRDefault="00212F19" w:rsidP="00C26602">
      <w:pPr>
        <w:spacing w:after="0" w:line="240" w:lineRule="auto"/>
        <w:rPr>
          <w:rFonts w:ascii="Times New Roman" w:hAnsi="Times New Roman" w:cs="Times New Roman"/>
          <w:b/>
          <w:iCs/>
          <w:color w:val="000000"/>
          <w:sz w:val="24"/>
          <w:szCs w:val="24"/>
        </w:rPr>
      </w:pPr>
    </w:p>
    <w:p w:rsidR="00212F19" w:rsidRPr="00EC5C36" w:rsidRDefault="00212F19" w:rsidP="00EC5C36">
      <w:pPr>
        <w:spacing w:after="0" w:line="240" w:lineRule="auto"/>
        <w:jc w:val="center"/>
        <w:rPr>
          <w:rFonts w:ascii="Times New Roman" w:hAnsi="Times New Roman" w:cs="Times New Roman"/>
          <w:b/>
          <w:iCs/>
          <w:color w:val="000000"/>
          <w:sz w:val="24"/>
          <w:szCs w:val="24"/>
        </w:rPr>
      </w:pPr>
    </w:p>
    <w:p w:rsidR="00EC5C36" w:rsidRPr="00AC142A" w:rsidRDefault="00AC142A" w:rsidP="00AC142A">
      <w:pPr>
        <w:spacing w:after="0" w:line="240" w:lineRule="auto"/>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r w:rsidR="00EC5C36" w:rsidRPr="00AC142A">
        <w:rPr>
          <w:rFonts w:ascii="Times New Roman" w:hAnsi="Times New Roman" w:cs="Times New Roman"/>
          <w:b/>
          <w:bCs/>
          <w:color w:val="000000"/>
          <w:sz w:val="24"/>
          <w:szCs w:val="24"/>
        </w:rPr>
        <w:t>Кадровое обеспечение воспитательного процесса</w:t>
      </w:r>
    </w:p>
    <w:p w:rsidR="00B32E44" w:rsidRPr="00212F19" w:rsidRDefault="00B32E44" w:rsidP="00212F19">
      <w:pPr>
        <w:pStyle w:val="a7"/>
        <w:spacing w:after="0" w:line="240" w:lineRule="auto"/>
        <w:ind w:left="0" w:firstLine="567"/>
        <w:jc w:val="both"/>
        <w:rPr>
          <w:rFonts w:ascii="Times New Roman" w:hAnsi="Times New Roman" w:cs="Times New Roman"/>
          <w:sz w:val="24"/>
          <w:szCs w:val="24"/>
        </w:rPr>
      </w:pPr>
      <w:r w:rsidRPr="00B32E44">
        <w:rPr>
          <w:rFonts w:ascii="Times New Roman" w:hAnsi="Times New Roman" w:cs="Times New Roman"/>
          <w:sz w:val="24"/>
          <w:szCs w:val="24"/>
        </w:rPr>
        <w:t>Безусловно, процесс воспитания - процесс комплексный. Комплексность в данном</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контексте означает единство целей, задач, содержания, форм и методов воспитательного</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процесса, подчиненное идее целостности формирования личности. Формирование</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личностных каче</w:t>
      </w:r>
      <w:proofErr w:type="gramStart"/>
      <w:r w:rsidRPr="00212F19">
        <w:rPr>
          <w:rFonts w:ascii="Times New Roman" w:hAnsi="Times New Roman" w:cs="Times New Roman"/>
          <w:sz w:val="24"/>
          <w:szCs w:val="24"/>
        </w:rPr>
        <w:t>ств пр</w:t>
      </w:r>
      <w:proofErr w:type="gramEnd"/>
      <w:r w:rsidRPr="00212F19">
        <w:rPr>
          <w:rFonts w:ascii="Times New Roman" w:hAnsi="Times New Roman" w:cs="Times New Roman"/>
          <w:sz w:val="24"/>
          <w:szCs w:val="24"/>
        </w:rPr>
        <w:t>оисходит не поочередно, а одновременно, в комплексе, поэтому и</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педагогическое воздействие должно иметь комплексный характер. Это не исключает, что</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в какой-то момент приходится уделять большее внимание тем качествам, которые по</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уровню сформированности не соответствуют развитию других качеств. Комплексный</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характер воспитательного процесса требует соблюдения целого ряда важных</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педагогических требований, тщательной организации взаимодействия между</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 xml:space="preserve">воспитателями и воспитанниками. Воспитательному процессу </w:t>
      </w:r>
      <w:proofErr w:type="gramStart"/>
      <w:r w:rsidRPr="00212F19">
        <w:rPr>
          <w:rFonts w:ascii="Times New Roman" w:hAnsi="Times New Roman" w:cs="Times New Roman"/>
          <w:sz w:val="24"/>
          <w:szCs w:val="24"/>
        </w:rPr>
        <w:t>присущи</w:t>
      </w:r>
      <w:proofErr w:type="gramEnd"/>
      <w:r w:rsidRPr="00212F19">
        <w:rPr>
          <w:rFonts w:ascii="Times New Roman" w:hAnsi="Times New Roman" w:cs="Times New Roman"/>
          <w:sz w:val="24"/>
          <w:szCs w:val="24"/>
        </w:rPr>
        <w:t xml:space="preserve"> значительная</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 xml:space="preserve">вариативность и неопределенность результатов. В одних и тех же условиях </w:t>
      </w:r>
      <w:proofErr w:type="gramStart"/>
      <w:r w:rsidRPr="00212F19">
        <w:rPr>
          <w:rFonts w:ascii="Times New Roman" w:hAnsi="Times New Roman" w:cs="Times New Roman"/>
          <w:sz w:val="24"/>
          <w:szCs w:val="24"/>
        </w:rPr>
        <w:t>последние</w:t>
      </w:r>
      <w:proofErr w:type="gramEnd"/>
      <w:r w:rsidR="00212F19">
        <w:rPr>
          <w:rFonts w:ascii="Times New Roman" w:hAnsi="Times New Roman" w:cs="Times New Roman"/>
          <w:sz w:val="24"/>
          <w:szCs w:val="24"/>
        </w:rPr>
        <w:t xml:space="preserve"> </w:t>
      </w:r>
      <w:r w:rsidRPr="00212F19">
        <w:rPr>
          <w:rFonts w:ascii="Times New Roman" w:hAnsi="Times New Roman" w:cs="Times New Roman"/>
          <w:sz w:val="24"/>
          <w:szCs w:val="24"/>
        </w:rPr>
        <w:t>могут существенно отличаться. Это обусловлено действиями названных выше</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субъективных факторов: большими индивидуальными различиями воспитанников, их</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социальным опытом, отношением к воспитанию. Уровень профессиональной</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подготовленности воспитателей, их мастерство, умение руководить процессом также</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оказывают большое влияние на его ход и результаты. Процесс воспитания имеет</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двусторонний характер. Его течение необычно тем, что идет в двух направлениях: от</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 xml:space="preserve">воспитателя к воспитаннику и от воспитанника к воспитателю. </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Управление процессом</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строится главным образом на обратных связях, т. е. на той информации, которая</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поступает от воспитанников. Чем больше ее в распоряжении воспитателя, тем</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целесообразнее воспитательное воздействие.</w:t>
      </w:r>
    </w:p>
    <w:p w:rsidR="00B32E44" w:rsidRPr="00212F19" w:rsidRDefault="00B32E44" w:rsidP="00212F19">
      <w:pPr>
        <w:pStyle w:val="a7"/>
        <w:spacing w:after="0" w:line="240" w:lineRule="auto"/>
        <w:ind w:left="0" w:firstLine="567"/>
        <w:jc w:val="both"/>
        <w:rPr>
          <w:rFonts w:ascii="Times New Roman" w:hAnsi="Times New Roman" w:cs="Times New Roman"/>
          <w:sz w:val="24"/>
          <w:szCs w:val="24"/>
        </w:rPr>
      </w:pPr>
      <w:r w:rsidRPr="00B32E44">
        <w:rPr>
          <w:rFonts w:ascii="Times New Roman" w:hAnsi="Times New Roman" w:cs="Times New Roman"/>
          <w:sz w:val="24"/>
          <w:szCs w:val="24"/>
        </w:rPr>
        <w:t>Содержание деятельности педагога на этапе осуществления педагогического</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процесса может быть представлено взаимосвязанной системой таких педагогических</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действий, как:</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постановка перед воспитанниками целей и разъяснение задач деятельности;</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создание условий для принятия задач деятельности коллективом и отдельными</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воспитанниками;</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применение отобранных методов, средств и приемов осуществления педагогического</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процесса;</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обеспечение взаимодействия субъектов педагогического процесса и создание условий</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для его эффективного протекания;</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использование необходимых приемов стимулирования активности обучающихся;</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установление обратной связи и своевременная корректировка хода педагогического</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процесса.</w:t>
      </w:r>
    </w:p>
    <w:p w:rsidR="00B32E44" w:rsidRPr="00212F19" w:rsidRDefault="00B32E44" w:rsidP="00212F19">
      <w:pPr>
        <w:pStyle w:val="a7"/>
        <w:spacing w:after="0" w:line="240" w:lineRule="auto"/>
        <w:ind w:left="0" w:firstLine="567"/>
        <w:jc w:val="both"/>
        <w:rPr>
          <w:rFonts w:ascii="Times New Roman" w:hAnsi="Times New Roman" w:cs="Times New Roman"/>
          <w:sz w:val="24"/>
          <w:szCs w:val="24"/>
        </w:rPr>
      </w:pPr>
      <w:r w:rsidRPr="00B32E44">
        <w:rPr>
          <w:rFonts w:ascii="Times New Roman" w:hAnsi="Times New Roman" w:cs="Times New Roman"/>
          <w:sz w:val="24"/>
          <w:szCs w:val="24"/>
        </w:rPr>
        <w:t>Воспитательная деятельность педагога проявляется, прежде всего, в ее целях. Она не</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имеет конкретного предметного результата, который можно было бы воспринимать с</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помощью органов чувств, поскольку направлена на обеспечение эффективности других</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видов деятельности (учебной, трудовой). Содержание, формы и методы воспитательной</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деятельности педагога всегда подчинены тому или иному виду деятельности детей. О ее</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эффективности можно судить и по таким критериям, как уровень развития коллектива,</w:t>
      </w:r>
      <w:r w:rsidR="00212F19">
        <w:rPr>
          <w:rFonts w:ascii="Times New Roman" w:hAnsi="Times New Roman" w:cs="Times New Roman"/>
          <w:sz w:val="24"/>
          <w:szCs w:val="24"/>
        </w:rPr>
        <w:t xml:space="preserve"> </w:t>
      </w:r>
      <w:proofErr w:type="spellStart"/>
      <w:r w:rsidRPr="00212F19">
        <w:rPr>
          <w:rFonts w:ascii="Times New Roman" w:hAnsi="Times New Roman" w:cs="Times New Roman"/>
          <w:sz w:val="24"/>
          <w:szCs w:val="24"/>
        </w:rPr>
        <w:t>обученность</w:t>
      </w:r>
      <w:proofErr w:type="spellEnd"/>
      <w:r w:rsidRPr="00212F19">
        <w:rPr>
          <w:rFonts w:ascii="Times New Roman" w:hAnsi="Times New Roman" w:cs="Times New Roman"/>
          <w:sz w:val="24"/>
          <w:szCs w:val="24"/>
        </w:rPr>
        <w:t xml:space="preserve"> и воспитанность обучающихся, </w:t>
      </w:r>
      <w:r w:rsidRPr="00212F19">
        <w:rPr>
          <w:rFonts w:ascii="Times New Roman" w:hAnsi="Times New Roman" w:cs="Times New Roman"/>
          <w:sz w:val="24"/>
          <w:szCs w:val="24"/>
        </w:rPr>
        <w:lastRenderedPageBreak/>
        <w:t>характер сложившихся взаимоотношений,</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сплоченность группы дошкольников. Однако основной продукт воспитательной</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деятельности всегда носит психологический характер. Деятельность педагога-психолога,</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как и любая другая, строится на основе переработки поступающей информации.</w:t>
      </w:r>
    </w:p>
    <w:p w:rsidR="00B32E44" w:rsidRPr="00212F19" w:rsidRDefault="00B32E44" w:rsidP="00212F19">
      <w:pPr>
        <w:pStyle w:val="a7"/>
        <w:spacing w:after="0" w:line="240" w:lineRule="auto"/>
        <w:ind w:left="0" w:firstLine="567"/>
        <w:jc w:val="both"/>
        <w:rPr>
          <w:rFonts w:ascii="Times New Roman" w:hAnsi="Times New Roman" w:cs="Times New Roman"/>
          <w:sz w:val="24"/>
          <w:szCs w:val="24"/>
        </w:rPr>
      </w:pPr>
      <w:r w:rsidRPr="00B32E44">
        <w:rPr>
          <w:rFonts w:ascii="Times New Roman" w:hAnsi="Times New Roman" w:cs="Times New Roman"/>
          <w:sz w:val="24"/>
          <w:szCs w:val="24"/>
        </w:rPr>
        <w:t>Важнейшей является психологическая информация о свойствах и состояниях коллектива</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и его отдельных членов. Отсюда воспитательная деятельность представляет собой</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различные методы, средства и приемы психологического и педагогического воздействия и</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взаимодействия. Основным признаком эффективного педагогического взаимодействия</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является взаимосвязь всех педагогов ДОУ направленная на развитие личности ребенка,</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социального становления, гармонизацию взаимоотношений детей с окружающим</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социумом, природой, самим собой.</w:t>
      </w:r>
    </w:p>
    <w:p w:rsidR="00B32E44" w:rsidRPr="00212F19" w:rsidRDefault="00B32E44" w:rsidP="00212F19">
      <w:pPr>
        <w:pStyle w:val="a7"/>
        <w:spacing w:after="0" w:line="240" w:lineRule="auto"/>
        <w:ind w:left="0" w:firstLine="567"/>
        <w:jc w:val="both"/>
        <w:rPr>
          <w:rFonts w:ascii="Times New Roman" w:hAnsi="Times New Roman" w:cs="Times New Roman"/>
          <w:sz w:val="24"/>
          <w:szCs w:val="24"/>
        </w:rPr>
      </w:pPr>
      <w:r w:rsidRPr="00B32E44">
        <w:rPr>
          <w:rFonts w:ascii="Times New Roman" w:hAnsi="Times New Roman" w:cs="Times New Roman"/>
          <w:sz w:val="24"/>
          <w:szCs w:val="24"/>
        </w:rPr>
        <w:t>При организации воспитательных отношений необходимо использовать потенциал</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основных и дополнительных образовательных программ и включать обучающихся в</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разнообразную, соответствующую их возрастным индивидуальным особенностям,</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 xml:space="preserve">деятельность, направленную </w:t>
      </w:r>
      <w:proofErr w:type="gramStart"/>
      <w:r w:rsidRPr="00212F19">
        <w:rPr>
          <w:rFonts w:ascii="Times New Roman" w:hAnsi="Times New Roman" w:cs="Times New Roman"/>
          <w:sz w:val="24"/>
          <w:szCs w:val="24"/>
        </w:rPr>
        <w:t>на</w:t>
      </w:r>
      <w:proofErr w:type="gramEnd"/>
      <w:r w:rsidRPr="00212F19">
        <w:rPr>
          <w:rFonts w:ascii="Times New Roman" w:hAnsi="Times New Roman" w:cs="Times New Roman"/>
          <w:sz w:val="24"/>
          <w:szCs w:val="24"/>
        </w:rPr>
        <w:t>:</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формирование у детей гражданственности и патриотизма;</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опыта взаимодействия со сверстниками и взрослыми в соответствии с общепринятыми</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нравственными нормами;</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приобщение к системе культурных ценностей;</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готовности к осознанному выбору профессии;</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экологической культуры, предполагающей ценностное отношение к природе, людям,</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собственному здоровью;</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эстетическое отношение к окружающему миру;</w:t>
      </w:r>
    </w:p>
    <w:p w:rsidR="00B32E44" w:rsidRPr="00212F19" w:rsidRDefault="00B32E44" w:rsidP="00212F19">
      <w:pPr>
        <w:spacing w:after="0" w:line="240" w:lineRule="auto"/>
        <w:jc w:val="both"/>
        <w:rPr>
          <w:rFonts w:ascii="Times New Roman" w:hAnsi="Times New Roman" w:cs="Times New Roman"/>
          <w:sz w:val="24"/>
          <w:szCs w:val="24"/>
        </w:rPr>
      </w:pPr>
      <w:r w:rsidRPr="00212F19">
        <w:rPr>
          <w:rFonts w:ascii="Times New Roman" w:hAnsi="Times New Roman" w:cs="Times New Roman"/>
          <w:sz w:val="24"/>
          <w:szCs w:val="24"/>
        </w:rPr>
        <w:t>- потребности самовыражения в творческой деятельности, организационной культуры,</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активной жизненной позиции.</w:t>
      </w:r>
    </w:p>
    <w:p w:rsidR="00B32E44" w:rsidRPr="00212F19" w:rsidRDefault="00B32E44" w:rsidP="00212F19">
      <w:pPr>
        <w:pStyle w:val="a7"/>
        <w:spacing w:after="0" w:line="240" w:lineRule="auto"/>
        <w:ind w:left="0" w:firstLine="567"/>
        <w:jc w:val="both"/>
        <w:rPr>
          <w:rFonts w:ascii="Times New Roman" w:hAnsi="Times New Roman" w:cs="Times New Roman"/>
          <w:sz w:val="24"/>
          <w:szCs w:val="24"/>
        </w:rPr>
      </w:pPr>
      <w:r w:rsidRPr="00B32E44">
        <w:rPr>
          <w:rFonts w:ascii="Times New Roman" w:hAnsi="Times New Roman" w:cs="Times New Roman"/>
          <w:sz w:val="24"/>
          <w:szCs w:val="24"/>
        </w:rPr>
        <w:t>Воспитательная деятельность педагога включает в себя реализацию комплекса</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организационных и психолого-педагогических задач, решаемых педагогом с целью</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обеспечения оптимального развития личности ребенка.</w:t>
      </w:r>
    </w:p>
    <w:p w:rsidR="00B32E44" w:rsidRDefault="00B32E44" w:rsidP="00212F19">
      <w:pPr>
        <w:pStyle w:val="a7"/>
        <w:spacing w:after="0" w:line="240" w:lineRule="auto"/>
        <w:ind w:left="0" w:firstLine="567"/>
        <w:jc w:val="both"/>
        <w:rPr>
          <w:rFonts w:ascii="Times New Roman" w:hAnsi="Times New Roman" w:cs="Times New Roman"/>
          <w:sz w:val="24"/>
          <w:szCs w:val="24"/>
        </w:rPr>
      </w:pPr>
      <w:r w:rsidRPr="00B32E44">
        <w:rPr>
          <w:rFonts w:ascii="Times New Roman" w:hAnsi="Times New Roman" w:cs="Times New Roman"/>
          <w:sz w:val="24"/>
          <w:szCs w:val="24"/>
        </w:rPr>
        <w:t>Методическая детализация реализации воспитательной деятельности педагога</w:t>
      </w:r>
      <w:r w:rsidR="00212F19">
        <w:rPr>
          <w:rFonts w:ascii="Times New Roman" w:hAnsi="Times New Roman" w:cs="Times New Roman"/>
          <w:sz w:val="24"/>
          <w:szCs w:val="24"/>
        </w:rPr>
        <w:t xml:space="preserve"> </w:t>
      </w:r>
      <w:r w:rsidRPr="00212F19">
        <w:rPr>
          <w:rFonts w:ascii="Times New Roman" w:hAnsi="Times New Roman" w:cs="Times New Roman"/>
          <w:sz w:val="24"/>
          <w:szCs w:val="24"/>
        </w:rPr>
        <w:t>осуществляется в процессе ее проектирования и организации.</w:t>
      </w:r>
    </w:p>
    <w:tbl>
      <w:tblPr>
        <w:tblStyle w:val="a3"/>
        <w:tblW w:w="0" w:type="auto"/>
        <w:tblLook w:val="04A0"/>
      </w:tblPr>
      <w:tblGrid>
        <w:gridCol w:w="5211"/>
        <w:gridCol w:w="5211"/>
      </w:tblGrid>
      <w:tr w:rsidR="00667C11" w:rsidTr="00667C11">
        <w:tc>
          <w:tcPr>
            <w:tcW w:w="5211" w:type="dxa"/>
          </w:tcPr>
          <w:p w:rsidR="00667C11" w:rsidRPr="00667C11" w:rsidRDefault="00667C11" w:rsidP="00667C11">
            <w:pPr>
              <w:shd w:val="clear" w:color="auto" w:fill="FFFFFF"/>
              <w:jc w:val="center"/>
              <w:rPr>
                <w:rFonts w:ascii="YS Text" w:hAnsi="YS Text"/>
                <w:b/>
                <w:color w:val="000000"/>
                <w:sz w:val="23"/>
                <w:szCs w:val="23"/>
                <w:lang w:val="ru-RU"/>
              </w:rPr>
            </w:pPr>
            <w:proofErr w:type="spellStart"/>
            <w:r w:rsidRPr="00667C11">
              <w:rPr>
                <w:rFonts w:ascii="YS Text" w:hAnsi="YS Text"/>
                <w:b/>
                <w:color w:val="000000"/>
                <w:sz w:val="23"/>
                <w:szCs w:val="23"/>
              </w:rPr>
              <w:t>Наименование</w:t>
            </w:r>
            <w:proofErr w:type="spellEnd"/>
            <w:r w:rsidRPr="00667C11">
              <w:rPr>
                <w:rFonts w:ascii="YS Text" w:hAnsi="YS Text"/>
                <w:b/>
                <w:color w:val="000000"/>
                <w:sz w:val="23"/>
                <w:szCs w:val="23"/>
              </w:rPr>
              <w:t xml:space="preserve"> </w:t>
            </w:r>
            <w:proofErr w:type="spellStart"/>
            <w:r w:rsidRPr="00667C11">
              <w:rPr>
                <w:rFonts w:ascii="YS Text" w:hAnsi="YS Text"/>
                <w:b/>
                <w:color w:val="000000"/>
                <w:sz w:val="23"/>
                <w:szCs w:val="23"/>
              </w:rPr>
              <w:t>должности</w:t>
            </w:r>
            <w:proofErr w:type="spellEnd"/>
          </w:p>
          <w:p w:rsidR="00667C11" w:rsidRPr="00667C11" w:rsidRDefault="00667C11" w:rsidP="004E615C">
            <w:pPr>
              <w:shd w:val="clear" w:color="auto" w:fill="FFFFFF"/>
              <w:rPr>
                <w:rFonts w:ascii="YS Text" w:hAnsi="YS Text"/>
                <w:color w:val="000000"/>
                <w:sz w:val="23"/>
                <w:szCs w:val="23"/>
                <w:lang w:val="ru-RU"/>
              </w:rPr>
            </w:pPr>
          </w:p>
        </w:tc>
        <w:tc>
          <w:tcPr>
            <w:tcW w:w="5211" w:type="dxa"/>
          </w:tcPr>
          <w:p w:rsidR="00667C11" w:rsidRPr="00667C11" w:rsidRDefault="00667C11" w:rsidP="00667C11">
            <w:pPr>
              <w:shd w:val="clear" w:color="auto" w:fill="FFFFFF"/>
              <w:jc w:val="center"/>
              <w:rPr>
                <w:rFonts w:ascii="YS Text" w:hAnsi="YS Text"/>
                <w:b/>
                <w:color w:val="000000"/>
                <w:sz w:val="23"/>
                <w:szCs w:val="23"/>
                <w:lang w:val="ru-RU"/>
              </w:rPr>
            </w:pPr>
            <w:r w:rsidRPr="00667C11">
              <w:rPr>
                <w:rFonts w:ascii="YS Text" w:hAnsi="YS Text"/>
                <w:b/>
                <w:color w:val="000000"/>
                <w:sz w:val="23"/>
                <w:szCs w:val="23"/>
                <w:lang w:val="ru-RU"/>
              </w:rPr>
              <w:t>Функционал, связанный</w:t>
            </w:r>
          </w:p>
          <w:p w:rsidR="00667C11" w:rsidRPr="00667C11" w:rsidRDefault="00667C11" w:rsidP="00667C11">
            <w:pPr>
              <w:shd w:val="clear" w:color="auto" w:fill="FFFFFF"/>
              <w:jc w:val="center"/>
              <w:rPr>
                <w:rFonts w:ascii="YS Text" w:hAnsi="YS Text"/>
                <w:b/>
                <w:color w:val="000000"/>
                <w:sz w:val="23"/>
                <w:szCs w:val="23"/>
                <w:lang w:val="ru-RU"/>
              </w:rPr>
            </w:pPr>
            <w:r w:rsidRPr="00667C11">
              <w:rPr>
                <w:rFonts w:ascii="YS Text" w:hAnsi="YS Text"/>
                <w:b/>
                <w:color w:val="000000"/>
                <w:sz w:val="23"/>
                <w:szCs w:val="23"/>
                <w:lang w:val="ru-RU"/>
              </w:rPr>
              <w:t>с организацией и реализацией</w:t>
            </w:r>
          </w:p>
          <w:p w:rsidR="00667C11" w:rsidRPr="00667C11" w:rsidRDefault="00667C11" w:rsidP="00667C11">
            <w:pPr>
              <w:shd w:val="clear" w:color="auto" w:fill="FFFFFF"/>
              <w:jc w:val="center"/>
              <w:rPr>
                <w:rFonts w:ascii="YS Text" w:hAnsi="YS Text"/>
                <w:b/>
                <w:color w:val="000000"/>
                <w:sz w:val="23"/>
                <w:szCs w:val="23"/>
                <w:lang w:val="ru-RU"/>
              </w:rPr>
            </w:pPr>
            <w:r w:rsidRPr="00667C11">
              <w:rPr>
                <w:rFonts w:ascii="YS Text" w:hAnsi="YS Text"/>
                <w:b/>
                <w:color w:val="000000"/>
                <w:sz w:val="23"/>
                <w:szCs w:val="23"/>
                <w:lang w:val="ru-RU"/>
              </w:rPr>
              <w:t>воспитательного процесса</w:t>
            </w:r>
          </w:p>
          <w:p w:rsidR="00667C11" w:rsidRPr="0015127D" w:rsidRDefault="00667C11" w:rsidP="004E615C">
            <w:pPr>
              <w:shd w:val="clear" w:color="auto" w:fill="FFFFFF"/>
              <w:rPr>
                <w:rFonts w:ascii="YS Text" w:hAnsi="YS Text"/>
                <w:color w:val="000000"/>
                <w:sz w:val="23"/>
                <w:szCs w:val="23"/>
              </w:rPr>
            </w:pPr>
          </w:p>
        </w:tc>
      </w:tr>
      <w:tr w:rsidR="00667C11" w:rsidTr="00667C11">
        <w:tc>
          <w:tcPr>
            <w:tcW w:w="5211" w:type="dxa"/>
          </w:tcPr>
          <w:p w:rsidR="00667C11" w:rsidRDefault="00667C11" w:rsidP="00212F19">
            <w:pPr>
              <w:pStyle w:val="a7"/>
              <w:ind w:left="0"/>
              <w:jc w:val="both"/>
              <w:rPr>
                <w:rFonts w:ascii="Times New Roman" w:hAnsi="Times New Roman" w:cs="Times New Roman"/>
                <w:sz w:val="24"/>
                <w:szCs w:val="24"/>
              </w:rPr>
            </w:pPr>
            <w:r w:rsidRPr="00667C11">
              <w:rPr>
                <w:rFonts w:ascii="Times New Roman" w:hAnsi="Times New Roman" w:cs="Times New Roman"/>
                <w:sz w:val="24"/>
                <w:szCs w:val="24"/>
                <w:lang w:val="ru-RU"/>
              </w:rPr>
              <w:t>Заведующий детским садом</w:t>
            </w:r>
          </w:p>
        </w:tc>
        <w:tc>
          <w:tcPr>
            <w:tcW w:w="5211" w:type="dxa"/>
          </w:tcPr>
          <w:p w:rsidR="00667C11" w:rsidRPr="00667C11" w:rsidRDefault="00667C11" w:rsidP="00667C11">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управляет воспитательной деятельностью на</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уровне ДОУ;</w:t>
            </w:r>
          </w:p>
          <w:p w:rsidR="00667C11" w:rsidRPr="00667C11" w:rsidRDefault="00667C11" w:rsidP="00667C11">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создает условия, позволяющие</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педагогическому составу реализовать</w:t>
            </w:r>
          </w:p>
          <w:p w:rsidR="00667C11" w:rsidRPr="00667C11" w:rsidRDefault="00667C11" w:rsidP="00667C11">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воспитательную деятельность;</w:t>
            </w:r>
          </w:p>
          <w:p w:rsidR="00667C11" w:rsidRPr="00667C11" w:rsidRDefault="00667C11" w:rsidP="00667C11">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проводит анализ итогов </w:t>
            </w:r>
            <w:proofErr w:type="gramStart"/>
            <w:r w:rsidRPr="00667C11">
              <w:rPr>
                <w:rFonts w:ascii="Times New Roman" w:hAnsi="Times New Roman" w:cs="Times New Roman"/>
                <w:sz w:val="24"/>
                <w:szCs w:val="24"/>
                <w:lang w:val="ru-RU"/>
              </w:rPr>
              <w:t>воспитательной</w:t>
            </w:r>
            <w:proofErr w:type="gramEnd"/>
          </w:p>
          <w:p w:rsidR="00667C11" w:rsidRPr="00667C11" w:rsidRDefault="00667C11" w:rsidP="00667C11">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деятельности в ДОУ за учебный год;</w:t>
            </w:r>
          </w:p>
          <w:p w:rsidR="00667C11" w:rsidRPr="00667C11" w:rsidRDefault="00667C11" w:rsidP="00667C11">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планирует воспитательную деятельность в</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ДОУ на учебный год, включая календарный</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план воспитательной работы на учебный год;</w:t>
            </w:r>
          </w:p>
          <w:p w:rsidR="00667C11" w:rsidRPr="00667C11" w:rsidRDefault="00667C11" w:rsidP="00667C11">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регулирует воспитательную деятельность в</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ДОУ;</w:t>
            </w:r>
          </w:p>
          <w:p w:rsidR="00667C11" w:rsidRPr="00667C11" w:rsidRDefault="00667C11" w:rsidP="00667C11">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осуществляет </w:t>
            </w:r>
            <w:proofErr w:type="gramStart"/>
            <w:r w:rsidRPr="00667C11">
              <w:rPr>
                <w:rFonts w:ascii="Times New Roman" w:hAnsi="Times New Roman" w:cs="Times New Roman"/>
                <w:sz w:val="24"/>
                <w:szCs w:val="24"/>
                <w:lang w:val="ru-RU"/>
              </w:rPr>
              <w:t>контроль за</w:t>
            </w:r>
            <w:proofErr w:type="gramEnd"/>
            <w:r w:rsidRPr="00667C11">
              <w:rPr>
                <w:rFonts w:ascii="Times New Roman" w:hAnsi="Times New Roman" w:cs="Times New Roman"/>
                <w:sz w:val="24"/>
                <w:szCs w:val="24"/>
                <w:lang w:val="ru-RU"/>
              </w:rPr>
              <w:t xml:space="preserve"> исполнением</w:t>
            </w:r>
          </w:p>
          <w:p w:rsidR="00667C11" w:rsidRPr="00667C11" w:rsidRDefault="00667C11" w:rsidP="00212F19">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управленческих решений по воспитательной</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 xml:space="preserve">деятельности в ДОУ </w:t>
            </w:r>
            <w:proofErr w:type="gramStart"/>
            <w:r w:rsidRPr="00667C11">
              <w:rPr>
                <w:rFonts w:ascii="Times New Roman" w:hAnsi="Times New Roman" w:cs="Times New Roman"/>
                <w:sz w:val="24"/>
                <w:szCs w:val="24"/>
                <w:lang w:val="ru-RU"/>
              </w:rPr>
              <w:t xml:space="preserve">( </w:t>
            </w:r>
            <w:proofErr w:type="gramEnd"/>
            <w:r w:rsidRPr="00667C11">
              <w:rPr>
                <w:rFonts w:ascii="Times New Roman" w:hAnsi="Times New Roman" w:cs="Times New Roman"/>
                <w:sz w:val="24"/>
                <w:szCs w:val="24"/>
                <w:lang w:val="ru-RU"/>
              </w:rPr>
              <w:t>в том числе</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осуществляется через мониторинг качества</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организации воспитательной деятельности в</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ДОУ).</w:t>
            </w:r>
          </w:p>
        </w:tc>
      </w:tr>
      <w:tr w:rsidR="00667C11" w:rsidTr="00667C11">
        <w:tc>
          <w:tcPr>
            <w:tcW w:w="5211" w:type="dxa"/>
          </w:tcPr>
          <w:p w:rsidR="00667C11" w:rsidRPr="00667C11" w:rsidRDefault="00667C11" w:rsidP="00212F19">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Старший воспитатель</w:t>
            </w:r>
          </w:p>
        </w:tc>
        <w:tc>
          <w:tcPr>
            <w:tcW w:w="5211" w:type="dxa"/>
          </w:tcPr>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формирование мотивации педагогов к </w:t>
            </w:r>
            <w:r w:rsidRPr="00667C11">
              <w:rPr>
                <w:rFonts w:ascii="Times New Roman" w:hAnsi="Times New Roman" w:cs="Times New Roman"/>
                <w:sz w:val="24"/>
                <w:szCs w:val="24"/>
                <w:lang w:val="ru-RU"/>
              </w:rPr>
              <w:lastRenderedPageBreak/>
              <w:t>участию</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в разработке и реализации разнообразных</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образовательных и социально значимых</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проектов;</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информирование о наличии возможностей </w:t>
            </w:r>
            <w:proofErr w:type="gramStart"/>
            <w:r w:rsidRPr="00667C11">
              <w:rPr>
                <w:rFonts w:ascii="Times New Roman" w:hAnsi="Times New Roman" w:cs="Times New Roman"/>
                <w:sz w:val="24"/>
                <w:szCs w:val="24"/>
                <w:lang w:val="ru-RU"/>
              </w:rPr>
              <w:t>для</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участия педагогов в </w:t>
            </w:r>
            <w:proofErr w:type="gramStart"/>
            <w:r w:rsidRPr="00667C11">
              <w:rPr>
                <w:rFonts w:ascii="Times New Roman" w:hAnsi="Times New Roman" w:cs="Times New Roman"/>
                <w:sz w:val="24"/>
                <w:szCs w:val="24"/>
                <w:lang w:val="ru-RU"/>
              </w:rPr>
              <w:t>воспитательной</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деятельности;</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наполнение сайта ДОУ информацией о</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воспитательной деятельности;</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организация повышения психолого-</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педагогической квалификации воспитателей;</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организационно-координационная работа </w:t>
            </w:r>
            <w:proofErr w:type="gramStart"/>
            <w:r w:rsidRPr="00667C11">
              <w:rPr>
                <w:rFonts w:ascii="Times New Roman" w:hAnsi="Times New Roman" w:cs="Times New Roman"/>
                <w:sz w:val="24"/>
                <w:szCs w:val="24"/>
                <w:lang w:val="ru-RU"/>
              </w:rPr>
              <w:t>при</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проведении </w:t>
            </w:r>
            <w:proofErr w:type="spellStart"/>
            <w:r w:rsidRPr="00667C11">
              <w:rPr>
                <w:rFonts w:ascii="Times New Roman" w:hAnsi="Times New Roman" w:cs="Times New Roman"/>
                <w:sz w:val="24"/>
                <w:szCs w:val="24"/>
                <w:lang w:val="ru-RU"/>
              </w:rPr>
              <w:t>общесадовых</w:t>
            </w:r>
            <w:proofErr w:type="spellEnd"/>
            <w:r w:rsidRPr="00667C11">
              <w:rPr>
                <w:rFonts w:ascii="Times New Roman" w:hAnsi="Times New Roman" w:cs="Times New Roman"/>
                <w:sz w:val="24"/>
                <w:szCs w:val="24"/>
                <w:lang w:val="ru-RU"/>
              </w:rPr>
              <w:t xml:space="preserve"> </w:t>
            </w:r>
            <w:proofErr w:type="gramStart"/>
            <w:r w:rsidRPr="00667C11">
              <w:rPr>
                <w:rFonts w:ascii="Times New Roman" w:hAnsi="Times New Roman" w:cs="Times New Roman"/>
                <w:sz w:val="24"/>
                <w:szCs w:val="24"/>
                <w:lang w:val="ru-RU"/>
              </w:rPr>
              <w:t>воспитательных</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мероприятий;</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участие воспитанников в конкурсах </w:t>
            </w:r>
            <w:proofErr w:type="gramStart"/>
            <w:r w:rsidRPr="00667C11">
              <w:rPr>
                <w:rFonts w:ascii="Times New Roman" w:hAnsi="Times New Roman" w:cs="Times New Roman"/>
                <w:sz w:val="24"/>
                <w:szCs w:val="24"/>
                <w:lang w:val="ru-RU"/>
              </w:rPr>
              <w:t>разного</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уровня;</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w:t>
            </w:r>
            <w:proofErr w:type="spellStart"/>
            <w:r w:rsidRPr="00667C11">
              <w:rPr>
                <w:rFonts w:ascii="Times New Roman" w:hAnsi="Times New Roman" w:cs="Times New Roman"/>
                <w:sz w:val="24"/>
                <w:szCs w:val="24"/>
                <w:lang w:val="ru-RU"/>
              </w:rPr>
              <w:t>орагнизационно-методическое</w:t>
            </w:r>
            <w:proofErr w:type="spellEnd"/>
            <w:r w:rsidRPr="00667C11">
              <w:rPr>
                <w:rFonts w:ascii="Times New Roman" w:hAnsi="Times New Roman" w:cs="Times New Roman"/>
                <w:sz w:val="24"/>
                <w:szCs w:val="24"/>
                <w:lang w:val="ru-RU"/>
              </w:rPr>
              <w:t xml:space="preserve"> сопровождение</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воспитательной деятельности </w:t>
            </w:r>
            <w:proofErr w:type="gramStart"/>
            <w:r w:rsidRPr="00667C11">
              <w:rPr>
                <w:rFonts w:ascii="Times New Roman" w:hAnsi="Times New Roman" w:cs="Times New Roman"/>
                <w:sz w:val="24"/>
                <w:szCs w:val="24"/>
                <w:lang w:val="ru-RU"/>
              </w:rPr>
              <w:t>педагогических</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инициатив;</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создание </w:t>
            </w:r>
            <w:proofErr w:type="gramStart"/>
            <w:r w:rsidRPr="00667C11">
              <w:rPr>
                <w:rFonts w:ascii="Times New Roman" w:hAnsi="Times New Roman" w:cs="Times New Roman"/>
                <w:sz w:val="24"/>
                <w:szCs w:val="24"/>
                <w:lang w:val="ru-RU"/>
              </w:rPr>
              <w:t>необходимой</w:t>
            </w:r>
            <w:proofErr w:type="gramEnd"/>
            <w:r w:rsidRPr="00667C11">
              <w:rPr>
                <w:rFonts w:ascii="Times New Roman" w:hAnsi="Times New Roman" w:cs="Times New Roman"/>
                <w:sz w:val="24"/>
                <w:szCs w:val="24"/>
                <w:lang w:val="ru-RU"/>
              </w:rPr>
              <w:t xml:space="preserve"> для осуществления</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воспитательной деятельности инфраструктуры;</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развитие сотрудничества с </w:t>
            </w:r>
            <w:proofErr w:type="gramStart"/>
            <w:r w:rsidRPr="00667C11">
              <w:rPr>
                <w:rFonts w:ascii="Times New Roman" w:hAnsi="Times New Roman" w:cs="Times New Roman"/>
                <w:sz w:val="24"/>
                <w:szCs w:val="24"/>
                <w:lang w:val="ru-RU"/>
              </w:rPr>
              <w:t>социальными</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партнерами;</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стимулирование </w:t>
            </w:r>
            <w:proofErr w:type="gramStart"/>
            <w:r w:rsidRPr="00667C11">
              <w:rPr>
                <w:rFonts w:ascii="Times New Roman" w:hAnsi="Times New Roman" w:cs="Times New Roman"/>
                <w:sz w:val="24"/>
                <w:szCs w:val="24"/>
                <w:lang w:val="ru-RU"/>
              </w:rPr>
              <w:t>активной</w:t>
            </w:r>
            <w:proofErr w:type="gramEnd"/>
            <w:r w:rsidRPr="00667C11">
              <w:rPr>
                <w:rFonts w:ascii="Times New Roman" w:hAnsi="Times New Roman" w:cs="Times New Roman"/>
                <w:sz w:val="24"/>
                <w:szCs w:val="24"/>
                <w:lang w:val="ru-RU"/>
              </w:rPr>
              <w:t xml:space="preserve"> воспитательной</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деятельности педагогов.</w:t>
            </w:r>
          </w:p>
        </w:tc>
      </w:tr>
      <w:tr w:rsidR="00667C11" w:rsidTr="00667C11">
        <w:tc>
          <w:tcPr>
            <w:tcW w:w="5211" w:type="dxa"/>
          </w:tcPr>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lastRenderedPageBreak/>
              <w:t>Учитель-логопед</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Воспитатель</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Муз</w:t>
            </w:r>
            <w:proofErr w:type="gramStart"/>
            <w:r w:rsidRPr="00667C11">
              <w:rPr>
                <w:rFonts w:ascii="Times New Roman" w:hAnsi="Times New Roman" w:cs="Times New Roman"/>
                <w:sz w:val="24"/>
                <w:szCs w:val="24"/>
                <w:lang w:val="ru-RU"/>
              </w:rPr>
              <w:t>.</w:t>
            </w:r>
            <w:proofErr w:type="gramEnd"/>
            <w:r w:rsidRPr="00667C11">
              <w:rPr>
                <w:rFonts w:ascii="Times New Roman" w:hAnsi="Times New Roman" w:cs="Times New Roman"/>
                <w:sz w:val="24"/>
                <w:szCs w:val="24"/>
                <w:lang w:val="ru-RU"/>
              </w:rPr>
              <w:t xml:space="preserve"> </w:t>
            </w:r>
            <w:proofErr w:type="gramStart"/>
            <w:r w:rsidRPr="00667C11">
              <w:rPr>
                <w:rFonts w:ascii="Times New Roman" w:hAnsi="Times New Roman" w:cs="Times New Roman"/>
                <w:sz w:val="24"/>
                <w:szCs w:val="24"/>
                <w:lang w:val="ru-RU"/>
              </w:rPr>
              <w:t>р</w:t>
            </w:r>
            <w:proofErr w:type="gramEnd"/>
            <w:r w:rsidRPr="00667C11">
              <w:rPr>
                <w:rFonts w:ascii="Times New Roman" w:hAnsi="Times New Roman" w:cs="Times New Roman"/>
                <w:sz w:val="24"/>
                <w:szCs w:val="24"/>
                <w:lang w:val="ru-RU"/>
              </w:rPr>
              <w:t>уководитель</w:t>
            </w:r>
          </w:p>
          <w:p w:rsidR="00667C11" w:rsidRPr="00667C11" w:rsidRDefault="00667C11" w:rsidP="00212F19">
            <w:pPr>
              <w:pStyle w:val="a7"/>
              <w:ind w:left="0"/>
              <w:jc w:val="both"/>
              <w:rPr>
                <w:rFonts w:ascii="Times New Roman" w:hAnsi="Times New Roman" w:cs="Times New Roman"/>
                <w:sz w:val="24"/>
                <w:szCs w:val="24"/>
                <w:lang w:val="ru-RU"/>
              </w:rPr>
            </w:pPr>
          </w:p>
        </w:tc>
        <w:tc>
          <w:tcPr>
            <w:tcW w:w="5211" w:type="dxa"/>
          </w:tcPr>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обеспечивает занятие </w:t>
            </w:r>
            <w:proofErr w:type="gramStart"/>
            <w:r w:rsidRPr="00667C11">
              <w:rPr>
                <w:rFonts w:ascii="Times New Roman" w:hAnsi="Times New Roman" w:cs="Times New Roman"/>
                <w:sz w:val="24"/>
                <w:szCs w:val="24"/>
                <w:lang w:val="ru-RU"/>
              </w:rPr>
              <w:t>обучающихся</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творчеством, </w:t>
            </w:r>
            <w:proofErr w:type="spellStart"/>
            <w:r w:rsidRPr="00667C11">
              <w:rPr>
                <w:rFonts w:ascii="Times New Roman" w:hAnsi="Times New Roman" w:cs="Times New Roman"/>
                <w:sz w:val="24"/>
                <w:szCs w:val="24"/>
                <w:lang w:val="ru-RU"/>
              </w:rPr>
              <w:t>медиа</w:t>
            </w:r>
            <w:proofErr w:type="spellEnd"/>
            <w:r w:rsidRPr="00667C11">
              <w:rPr>
                <w:rFonts w:ascii="Times New Roman" w:hAnsi="Times New Roman" w:cs="Times New Roman"/>
                <w:sz w:val="24"/>
                <w:szCs w:val="24"/>
                <w:lang w:val="ru-RU"/>
              </w:rPr>
              <w:t>, физической культурой;</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формирование у </w:t>
            </w:r>
            <w:proofErr w:type="gramStart"/>
            <w:r w:rsidRPr="00667C11">
              <w:rPr>
                <w:rFonts w:ascii="Times New Roman" w:hAnsi="Times New Roman" w:cs="Times New Roman"/>
                <w:sz w:val="24"/>
                <w:szCs w:val="24"/>
                <w:lang w:val="ru-RU"/>
              </w:rPr>
              <w:t>обучающихся</w:t>
            </w:r>
            <w:proofErr w:type="gramEnd"/>
            <w:r w:rsidRPr="00667C11">
              <w:rPr>
                <w:rFonts w:ascii="Times New Roman" w:hAnsi="Times New Roman" w:cs="Times New Roman"/>
                <w:sz w:val="24"/>
                <w:szCs w:val="24"/>
                <w:lang w:val="ru-RU"/>
              </w:rPr>
              <w:t xml:space="preserve"> активной</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гражданской позиции, сохранение и</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приумножение </w:t>
            </w:r>
            <w:proofErr w:type="gramStart"/>
            <w:r w:rsidRPr="00667C11">
              <w:rPr>
                <w:rFonts w:ascii="Times New Roman" w:hAnsi="Times New Roman" w:cs="Times New Roman"/>
                <w:sz w:val="24"/>
                <w:szCs w:val="24"/>
                <w:lang w:val="ru-RU"/>
              </w:rPr>
              <w:t>нравственных</w:t>
            </w:r>
            <w:proofErr w:type="gramEnd"/>
            <w:r w:rsidRPr="00667C11">
              <w:rPr>
                <w:rFonts w:ascii="Times New Roman" w:hAnsi="Times New Roman" w:cs="Times New Roman"/>
                <w:sz w:val="24"/>
                <w:szCs w:val="24"/>
                <w:lang w:val="ru-RU"/>
              </w:rPr>
              <w:t>, культурных и</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научных ценностей в условиях </w:t>
            </w:r>
            <w:proofErr w:type="gramStart"/>
            <w:r w:rsidRPr="00667C11">
              <w:rPr>
                <w:rFonts w:ascii="Times New Roman" w:hAnsi="Times New Roman" w:cs="Times New Roman"/>
                <w:sz w:val="24"/>
                <w:szCs w:val="24"/>
                <w:lang w:val="ru-RU"/>
              </w:rPr>
              <w:t>современной</w:t>
            </w:r>
            <w:proofErr w:type="gramEnd"/>
          </w:p>
          <w:p w:rsidR="00667C11" w:rsidRDefault="00667C11" w:rsidP="00667C11">
            <w:pPr>
              <w:pStyle w:val="a7"/>
              <w:ind w:left="34"/>
              <w:jc w:val="both"/>
              <w:rPr>
                <w:rFonts w:ascii="Times New Roman" w:hAnsi="Times New Roman" w:cs="Times New Roman"/>
                <w:sz w:val="24"/>
                <w:szCs w:val="24"/>
                <w:lang w:val="ru-RU"/>
              </w:rPr>
            </w:pPr>
            <w:r w:rsidRPr="00C2644B">
              <w:rPr>
                <w:rFonts w:ascii="Times New Roman" w:hAnsi="Times New Roman" w:cs="Times New Roman"/>
                <w:sz w:val="24"/>
                <w:szCs w:val="24"/>
                <w:lang w:val="ru-RU"/>
              </w:rPr>
              <w:t>жизни, сохранение традиций ДОУ;</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организация работы по формированию общей</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культуры будущего школьника;</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внедрение здорового образа жизни;</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внедрение в практику </w:t>
            </w:r>
            <w:proofErr w:type="gramStart"/>
            <w:r w:rsidRPr="00667C11">
              <w:rPr>
                <w:rFonts w:ascii="Times New Roman" w:hAnsi="Times New Roman" w:cs="Times New Roman"/>
                <w:sz w:val="24"/>
                <w:szCs w:val="24"/>
                <w:lang w:val="ru-RU"/>
              </w:rPr>
              <w:t>воспитательной</w:t>
            </w:r>
            <w:proofErr w:type="gramEnd"/>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деятельности научных достижений, новых</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технологий образовательного процесса;</w:t>
            </w:r>
          </w:p>
          <w:p w:rsidR="00667C11" w:rsidRPr="00667C11" w:rsidRDefault="00667C11" w:rsidP="00667C11">
            <w:pPr>
              <w:pStyle w:val="a7"/>
              <w:ind w:left="34"/>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организация участия </w:t>
            </w:r>
            <w:proofErr w:type="gramStart"/>
            <w:r w:rsidRPr="00667C11">
              <w:rPr>
                <w:rFonts w:ascii="Times New Roman" w:hAnsi="Times New Roman" w:cs="Times New Roman"/>
                <w:sz w:val="24"/>
                <w:szCs w:val="24"/>
                <w:lang w:val="ru-RU"/>
              </w:rPr>
              <w:t>обучающихся</w:t>
            </w:r>
            <w:proofErr w:type="gramEnd"/>
            <w:r w:rsidRPr="00667C11">
              <w:rPr>
                <w:rFonts w:ascii="Times New Roman" w:hAnsi="Times New Roman" w:cs="Times New Roman"/>
                <w:sz w:val="24"/>
                <w:szCs w:val="24"/>
                <w:lang w:val="ru-RU"/>
              </w:rPr>
              <w:t xml:space="preserve"> в</w:t>
            </w:r>
          </w:p>
          <w:p w:rsidR="00667C11" w:rsidRPr="00667C11" w:rsidRDefault="00667C11" w:rsidP="00667C11">
            <w:pPr>
              <w:pStyle w:val="a7"/>
              <w:ind w:left="34"/>
              <w:jc w:val="both"/>
              <w:rPr>
                <w:rFonts w:ascii="Times New Roman" w:hAnsi="Times New Roman" w:cs="Times New Roman"/>
                <w:sz w:val="24"/>
                <w:szCs w:val="24"/>
                <w:lang w:val="ru-RU"/>
              </w:rPr>
            </w:pPr>
            <w:proofErr w:type="gramStart"/>
            <w:r w:rsidRPr="00667C11">
              <w:rPr>
                <w:rFonts w:ascii="Times New Roman" w:hAnsi="Times New Roman" w:cs="Times New Roman"/>
                <w:sz w:val="24"/>
                <w:szCs w:val="24"/>
                <w:lang w:val="ru-RU"/>
              </w:rPr>
              <w:t>мероприятиях</w:t>
            </w:r>
            <w:proofErr w:type="gramEnd"/>
            <w:r w:rsidRPr="00667C11">
              <w:rPr>
                <w:rFonts w:ascii="Times New Roman" w:hAnsi="Times New Roman" w:cs="Times New Roman"/>
                <w:sz w:val="24"/>
                <w:szCs w:val="24"/>
                <w:lang w:val="ru-RU"/>
              </w:rPr>
              <w:t xml:space="preserve"> разного уровня в рамках</w:t>
            </w:r>
          </w:p>
          <w:p w:rsidR="00667C11" w:rsidRPr="00667C11" w:rsidRDefault="00667C11" w:rsidP="00667C11">
            <w:pPr>
              <w:pStyle w:val="a7"/>
              <w:ind w:left="34"/>
              <w:jc w:val="both"/>
              <w:rPr>
                <w:rFonts w:ascii="Times New Roman" w:hAnsi="Times New Roman" w:cs="Times New Roman"/>
                <w:sz w:val="24"/>
                <w:szCs w:val="24"/>
                <w:lang w:val="ru-RU"/>
              </w:rPr>
            </w:pPr>
            <w:proofErr w:type="spellStart"/>
            <w:proofErr w:type="gramStart"/>
            <w:r w:rsidRPr="00667C11">
              <w:rPr>
                <w:rFonts w:ascii="Times New Roman" w:hAnsi="Times New Roman" w:cs="Times New Roman"/>
                <w:sz w:val="24"/>
                <w:szCs w:val="24"/>
              </w:rPr>
              <w:t>воспитательной</w:t>
            </w:r>
            <w:proofErr w:type="spellEnd"/>
            <w:proofErr w:type="gramEnd"/>
            <w:r w:rsidRPr="00667C11">
              <w:rPr>
                <w:rFonts w:ascii="Times New Roman" w:hAnsi="Times New Roman" w:cs="Times New Roman"/>
                <w:sz w:val="24"/>
                <w:szCs w:val="24"/>
              </w:rPr>
              <w:t xml:space="preserve"> </w:t>
            </w:r>
            <w:proofErr w:type="spellStart"/>
            <w:r w:rsidRPr="00667C11">
              <w:rPr>
                <w:rFonts w:ascii="Times New Roman" w:hAnsi="Times New Roman" w:cs="Times New Roman"/>
                <w:sz w:val="24"/>
                <w:szCs w:val="24"/>
              </w:rPr>
              <w:t>деятельности</w:t>
            </w:r>
            <w:proofErr w:type="spellEnd"/>
            <w:r w:rsidRPr="00667C11">
              <w:rPr>
                <w:rFonts w:ascii="Times New Roman" w:hAnsi="Times New Roman" w:cs="Times New Roman"/>
                <w:sz w:val="24"/>
                <w:szCs w:val="24"/>
              </w:rPr>
              <w:t>.</w:t>
            </w:r>
          </w:p>
        </w:tc>
      </w:tr>
      <w:tr w:rsidR="00667C11" w:rsidTr="00667C11">
        <w:tc>
          <w:tcPr>
            <w:tcW w:w="5211" w:type="dxa"/>
          </w:tcPr>
          <w:p w:rsidR="00667C11" w:rsidRPr="00667C11" w:rsidRDefault="00667C11" w:rsidP="00212F19">
            <w:pPr>
              <w:pStyle w:val="a7"/>
              <w:ind w:left="0"/>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Педагог-психолог</w:t>
            </w:r>
          </w:p>
        </w:tc>
        <w:tc>
          <w:tcPr>
            <w:tcW w:w="5211" w:type="dxa"/>
          </w:tcPr>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оказание психолого-педагогической помощи;</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осуществление социологических исследований</w:t>
            </w:r>
            <w:r>
              <w:rPr>
                <w:rFonts w:ascii="Times New Roman" w:hAnsi="Times New Roman" w:cs="Times New Roman"/>
                <w:sz w:val="24"/>
                <w:szCs w:val="24"/>
                <w:lang w:val="ru-RU"/>
              </w:rPr>
              <w:t xml:space="preserve"> </w:t>
            </w:r>
            <w:r w:rsidRPr="00667C11">
              <w:rPr>
                <w:rFonts w:ascii="Times New Roman" w:hAnsi="Times New Roman" w:cs="Times New Roman"/>
                <w:sz w:val="24"/>
                <w:szCs w:val="24"/>
                <w:lang w:val="ru-RU"/>
              </w:rPr>
              <w:t>обучающихся;</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организация и проведение различных видов</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воспитательной работы;</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подготовка предложений по поощрению</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обучающихся и педагогов за активное участие </w:t>
            </w:r>
            <w:proofErr w:type="gramStart"/>
            <w:r w:rsidRPr="00667C11">
              <w:rPr>
                <w:rFonts w:ascii="Times New Roman" w:hAnsi="Times New Roman" w:cs="Times New Roman"/>
                <w:sz w:val="24"/>
                <w:szCs w:val="24"/>
                <w:lang w:val="ru-RU"/>
              </w:rPr>
              <w:t>в</w:t>
            </w:r>
            <w:proofErr w:type="gramEnd"/>
          </w:p>
          <w:p w:rsidR="00667C11" w:rsidRPr="00667C11" w:rsidRDefault="00667C11" w:rsidP="00667C11">
            <w:pPr>
              <w:jc w:val="both"/>
              <w:rPr>
                <w:rFonts w:ascii="Times New Roman" w:hAnsi="Times New Roman" w:cs="Times New Roman"/>
                <w:sz w:val="24"/>
                <w:szCs w:val="24"/>
                <w:lang w:val="ru-RU"/>
              </w:rPr>
            </w:pPr>
            <w:proofErr w:type="spellStart"/>
            <w:proofErr w:type="gramStart"/>
            <w:r w:rsidRPr="00667C11">
              <w:rPr>
                <w:rFonts w:ascii="Times New Roman" w:hAnsi="Times New Roman" w:cs="Times New Roman"/>
                <w:sz w:val="24"/>
                <w:szCs w:val="24"/>
              </w:rPr>
              <w:t>воспитательном</w:t>
            </w:r>
            <w:proofErr w:type="spellEnd"/>
            <w:proofErr w:type="gramEnd"/>
            <w:r w:rsidRPr="00667C11">
              <w:rPr>
                <w:rFonts w:ascii="Times New Roman" w:hAnsi="Times New Roman" w:cs="Times New Roman"/>
                <w:sz w:val="24"/>
                <w:szCs w:val="24"/>
              </w:rPr>
              <w:t xml:space="preserve"> </w:t>
            </w:r>
            <w:proofErr w:type="spellStart"/>
            <w:r w:rsidRPr="00667C11">
              <w:rPr>
                <w:rFonts w:ascii="Times New Roman" w:hAnsi="Times New Roman" w:cs="Times New Roman"/>
                <w:sz w:val="24"/>
                <w:szCs w:val="24"/>
              </w:rPr>
              <w:t>процессе</w:t>
            </w:r>
            <w:proofErr w:type="spellEnd"/>
            <w:r w:rsidRPr="00667C11">
              <w:rPr>
                <w:rFonts w:ascii="Times New Roman" w:hAnsi="Times New Roman" w:cs="Times New Roman"/>
                <w:sz w:val="24"/>
                <w:szCs w:val="24"/>
              </w:rPr>
              <w:t>.</w:t>
            </w:r>
          </w:p>
        </w:tc>
      </w:tr>
      <w:tr w:rsidR="00667C11" w:rsidTr="00667C11">
        <w:tc>
          <w:tcPr>
            <w:tcW w:w="5211" w:type="dxa"/>
          </w:tcPr>
          <w:p w:rsidR="00667C11" w:rsidRPr="00667C11" w:rsidRDefault="00667C11" w:rsidP="00212F19">
            <w:pPr>
              <w:pStyle w:val="a7"/>
              <w:ind w:left="0"/>
              <w:jc w:val="both"/>
              <w:rPr>
                <w:rFonts w:ascii="Times New Roman" w:hAnsi="Times New Roman" w:cs="Times New Roman"/>
                <w:sz w:val="24"/>
                <w:szCs w:val="24"/>
                <w:lang w:val="ru-RU"/>
              </w:rPr>
            </w:pPr>
            <w:r>
              <w:rPr>
                <w:rFonts w:ascii="Times New Roman" w:hAnsi="Times New Roman" w:cs="Times New Roman"/>
                <w:sz w:val="24"/>
                <w:szCs w:val="24"/>
                <w:lang w:val="ru-RU"/>
              </w:rPr>
              <w:t>Младший воспитатель</w:t>
            </w:r>
          </w:p>
        </w:tc>
        <w:tc>
          <w:tcPr>
            <w:tcW w:w="5211" w:type="dxa"/>
          </w:tcPr>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совместно с воспитателем обеспечивает</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занятие воспитанников творчеством, </w:t>
            </w:r>
            <w:proofErr w:type="gramStart"/>
            <w:r w:rsidRPr="00667C11">
              <w:rPr>
                <w:rFonts w:ascii="Times New Roman" w:hAnsi="Times New Roman" w:cs="Times New Roman"/>
                <w:sz w:val="24"/>
                <w:szCs w:val="24"/>
                <w:lang w:val="ru-RU"/>
              </w:rPr>
              <w:t>трудовой</w:t>
            </w:r>
            <w:proofErr w:type="gramEnd"/>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деятельностью;</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 xml:space="preserve">- участвует в организации работы </w:t>
            </w:r>
            <w:proofErr w:type="gramStart"/>
            <w:r w:rsidRPr="00667C11">
              <w:rPr>
                <w:rFonts w:ascii="Times New Roman" w:hAnsi="Times New Roman" w:cs="Times New Roman"/>
                <w:sz w:val="24"/>
                <w:szCs w:val="24"/>
                <w:lang w:val="ru-RU"/>
              </w:rPr>
              <w:t>по</w:t>
            </w:r>
            <w:proofErr w:type="gramEnd"/>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lastRenderedPageBreak/>
              <w:t>формированию общей культуры будущего</w:t>
            </w:r>
          </w:p>
          <w:p w:rsidR="00667C11" w:rsidRPr="00667C11" w:rsidRDefault="00667C11" w:rsidP="00667C11">
            <w:pPr>
              <w:jc w:val="both"/>
              <w:rPr>
                <w:rFonts w:ascii="Times New Roman" w:hAnsi="Times New Roman" w:cs="Times New Roman"/>
                <w:sz w:val="24"/>
                <w:szCs w:val="24"/>
                <w:lang w:val="ru-RU"/>
              </w:rPr>
            </w:pPr>
            <w:r w:rsidRPr="00667C11">
              <w:rPr>
                <w:rFonts w:ascii="Times New Roman" w:hAnsi="Times New Roman" w:cs="Times New Roman"/>
                <w:sz w:val="24"/>
                <w:szCs w:val="24"/>
                <w:lang w:val="ru-RU"/>
              </w:rPr>
              <w:t>школьника.</w:t>
            </w:r>
          </w:p>
        </w:tc>
      </w:tr>
    </w:tbl>
    <w:p w:rsidR="005018D9" w:rsidRPr="005018D9" w:rsidRDefault="005018D9" w:rsidP="005018D9">
      <w:pPr>
        <w:pStyle w:val="a7"/>
        <w:spacing w:after="0" w:line="240" w:lineRule="auto"/>
        <w:ind w:left="0" w:firstLine="567"/>
        <w:jc w:val="both"/>
        <w:rPr>
          <w:rFonts w:ascii="Times New Roman" w:hAnsi="Times New Roman" w:cs="Times New Roman"/>
          <w:sz w:val="24"/>
          <w:szCs w:val="24"/>
        </w:rPr>
      </w:pPr>
      <w:r w:rsidRPr="005018D9">
        <w:rPr>
          <w:rFonts w:ascii="Times New Roman" w:hAnsi="Times New Roman" w:cs="Times New Roman"/>
          <w:sz w:val="24"/>
          <w:szCs w:val="24"/>
        </w:rPr>
        <w:lastRenderedPageBreak/>
        <w:t>Реализация</w:t>
      </w:r>
      <w:r>
        <w:rPr>
          <w:rFonts w:ascii="Times New Roman" w:hAnsi="Times New Roman" w:cs="Times New Roman"/>
          <w:sz w:val="24"/>
          <w:szCs w:val="24"/>
        </w:rPr>
        <w:t xml:space="preserve"> </w:t>
      </w:r>
      <w:r w:rsidRPr="005018D9">
        <w:rPr>
          <w:rFonts w:ascii="Times New Roman" w:hAnsi="Times New Roman" w:cs="Times New Roman"/>
          <w:sz w:val="24"/>
          <w:szCs w:val="24"/>
        </w:rPr>
        <w:t>Программы обеспечивается</w:t>
      </w:r>
      <w:r>
        <w:rPr>
          <w:rFonts w:ascii="Times New Roman" w:hAnsi="Times New Roman" w:cs="Times New Roman"/>
          <w:sz w:val="24"/>
          <w:szCs w:val="24"/>
        </w:rPr>
        <w:t xml:space="preserve"> административно-хозяйственными </w:t>
      </w:r>
      <w:r w:rsidRPr="005018D9">
        <w:rPr>
          <w:rFonts w:ascii="Times New Roman" w:hAnsi="Times New Roman" w:cs="Times New Roman"/>
          <w:sz w:val="24"/>
          <w:szCs w:val="24"/>
        </w:rPr>
        <w:t xml:space="preserve">работниками дошкольного учреждения. </w:t>
      </w:r>
      <w:proofErr w:type="gramStart"/>
      <w:r w:rsidRPr="005018D9">
        <w:rPr>
          <w:rFonts w:ascii="Times New Roman" w:hAnsi="Times New Roman" w:cs="Times New Roman"/>
          <w:sz w:val="24"/>
          <w:szCs w:val="24"/>
        </w:rPr>
        <w:t>В реализации</w:t>
      </w:r>
      <w:r>
        <w:rPr>
          <w:rFonts w:ascii="Times New Roman" w:hAnsi="Times New Roman" w:cs="Times New Roman"/>
          <w:sz w:val="24"/>
          <w:szCs w:val="24"/>
        </w:rPr>
        <w:t xml:space="preserve"> </w:t>
      </w:r>
      <w:r w:rsidRPr="005018D9">
        <w:rPr>
          <w:rFonts w:ascii="Times New Roman" w:hAnsi="Times New Roman" w:cs="Times New Roman"/>
          <w:sz w:val="24"/>
          <w:szCs w:val="24"/>
        </w:rPr>
        <w:t>Программы участвуют иные работники М</w:t>
      </w:r>
      <w:r>
        <w:rPr>
          <w:rFonts w:ascii="Times New Roman" w:hAnsi="Times New Roman" w:cs="Times New Roman"/>
          <w:sz w:val="24"/>
          <w:szCs w:val="24"/>
        </w:rPr>
        <w:t>БДОУ № 47</w:t>
      </w:r>
      <w:r w:rsidRPr="005018D9">
        <w:rPr>
          <w:rFonts w:ascii="Times New Roman" w:hAnsi="Times New Roman" w:cs="Times New Roman"/>
          <w:sz w:val="24"/>
          <w:szCs w:val="24"/>
        </w:rPr>
        <w:t>, в том числе осуществляющие</w:t>
      </w:r>
      <w:r>
        <w:rPr>
          <w:rFonts w:ascii="Times New Roman" w:hAnsi="Times New Roman" w:cs="Times New Roman"/>
          <w:sz w:val="24"/>
          <w:szCs w:val="24"/>
        </w:rPr>
        <w:t xml:space="preserve"> </w:t>
      </w:r>
      <w:r w:rsidRPr="005018D9">
        <w:rPr>
          <w:rFonts w:ascii="Times New Roman" w:hAnsi="Times New Roman" w:cs="Times New Roman"/>
          <w:sz w:val="24"/>
          <w:szCs w:val="24"/>
        </w:rPr>
        <w:t>финансовую</w:t>
      </w:r>
      <w:r>
        <w:rPr>
          <w:rFonts w:ascii="Times New Roman" w:hAnsi="Times New Roman" w:cs="Times New Roman"/>
          <w:sz w:val="24"/>
          <w:szCs w:val="24"/>
        </w:rPr>
        <w:t xml:space="preserve"> </w:t>
      </w:r>
      <w:r w:rsidRPr="005018D9">
        <w:rPr>
          <w:rFonts w:ascii="Times New Roman" w:hAnsi="Times New Roman" w:cs="Times New Roman"/>
          <w:sz w:val="24"/>
          <w:szCs w:val="24"/>
        </w:rPr>
        <w:t>и</w:t>
      </w:r>
      <w:r>
        <w:rPr>
          <w:rFonts w:ascii="Times New Roman" w:hAnsi="Times New Roman" w:cs="Times New Roman"/>
          <w:sz w:val="24"/>
          <w:szCs w:val="24"/>
        </w:rPr>
        <w:t xml:space="preserve"> </w:t>
      </w:r>
      <w:r w:rsidRPr="005018D9">
        <w:rPr>
          <w:rFonts w:ascii="Times New Roman" w:hAnsi="Times New Roman" w:cs="Times New Roman"/>
          <w:sz w:val="24"/>
          <w:szCs w:val="24"/>
        </w:rPr>
        <w:t>хозяйственную</w:t>
      </w:r>
      <w:r>
        <w:rPr>
          <w:rFonts w:ascii="Times New Roman" w:hAnsi="Times New Roman" w:cs="Times New Roman"/>
          <w:sz w:val="24"/>
          <w:szCs w:val="24"/>
        </w:rPr>
        <w:t xml:space="preserve"> </w:t>
      </w:r>
      <w:r w:rsidRPr="005018D9">
        <w:rPr>
          <w:rFonts w:ascii="Times New Roman" w:hAnsi="Times New Roman" w:cs="Times New Roman"/>
          <w:sz w:val="24"/>
          <w:szCs w:val="24"/>
        </w:rPr>
        <w:t>обеспечивающие реализацию Программы.</w:t>
      </w:r>
      <w:proofErr w:type="gramEnd"/>
    </w:p>
    <w:p w:rsidR="005018D9" w:rsidRDefault="005018D9" w:rsidP="005018D9">
      <w:pPr>
        <w:pStyle w:val="a7"/>
        <w:spacing w:after="0" w:line="240" w:lineRule="auto"/>
        <w:ind w:left="0" w:firstLine="567"/>
        <w:jc w:val="both"/>
        <w:rPr>
          <w:rFonts w:ascii="Times New Roman" w:hAnsi="Times New Roman" w:cs="Times New Roman"/>
          <w:sz w:val="24"/>
          <w:szCs w:val="24"/>
        </w:rPr>
      </w:pPr>
      <w:r w:rsidRPr="005018D9">
        <w:rPr>
          <w:rFonts w:ascii="Times New Roman" w:hAnsi="Times New Roman" w:cs="Times New Roman"/>
          <w:sz w:val="24"/>
          <w:szCs w:val="24"/>
        </w:rPr>
        <w:t>Должностной состав и количество работников, необходимых для реализации и</w:t>
      </w:r>
      <w:r>
        <w:rPr>
          <w:rFonts w:ascii="Times New Roman" w:hAnsi="Times New Roman" w:cs="Times New Roman"/>
          <w:sz w:val="24"/>
          <w:szCs w:val="24"/>
        </w:rPr>
        <w:t xml:space="preserve"> </w:t>
      </w:r>
      <w:r w:rsidRPr="005018D9">
        <w:rPr>
          <w:rFonts w:ascii="Times New Roman" w:hAnsi="Times New Roman" w:cs="Times New Roman"/>
          <w:sz w:val="24"/>
          <w:szCs w:val="24"/>
        </w:rPr>
        <w:t>обеспечения реализации Программы, определяются ее целями и задачами, а так же</w:t>
      </w:r>
      <w:r>
        <w:rPr>
          <w:rFonts w:ascii="Times New Roman" w:hAnsi="Times New Roman" w:cs="Times New Roman"/>
          <w:sz w:val="24"/>
          <w:szCs w:val="24"/>
        </w:rPr>
        <w:t xml:space="preserve"> </w:t>
      </w:r>
      <w:r w:rsidRPr="005018D9">
        <w:rPr>
          <w:rFonts w:ascii="Times New Roman" w:hAnsi="Times New Roman" w:cs="Times New Roman"/>
          <w:sz w:val="24"/>
          <w:szCs w:val="24"/>
        </w:rPr>
        <w:t>особенностями развития детей.</w:t>
      </w:r>
    </w:p>
    <w:p w:rsidR="005018D9" w:rsidRDefault="005018D9" w:rsidP="005018D9">
      <w:pPr>
        <w:pStyle w:val="a7"/>
        <w:spacing w:after="0" w:line="240" w:lineRule="auto"/>
        <w:ind w:left="0" w:firstLine="567"/>
        <w:jc w:val="both"/>
        <w:rPr>
          <w:rFonts w:ascii="Times New Roman" w:hAnsi="Times New Roman" w:cs="Times New Roman"/>
          <w:sz w:val="24"/>
          <w:szCs w:val="24"/>
        </w:rPr>
      </w:pPr>
      <w:r w:rsidRPr="005018D9">
        <w:rPr>
          <w:rFonts w:ascii="Times New Roman" w:hAnsi="Times New Roman" w:cs="Times New Roman"/>
          <w:sz w:val="24"/>
          <w:szCs w:val="24"/>
        </w:rPr>
        <w:t>Необходимым условием качественной реализации Программы является ее</w:t>
      </w:r>
      <w:r>
        <w:rPr>
          <w:rFonts w:ascii="Times New Roman" w:hAnsi="Times New Roman" w:cs="Times New Roman"/>
          <w:sz w:val="24"/>
          <w:szCs w:val="24"/>
        </w:rPr>
        <w:t xml:space="preserve"> </w:t>
      </w:r>
      <w:r w:rsidRPr="005018D9">
        <w:rPr>
          <w:rFonts w:ascii="Times New Roman" w:hAnsi="Times New Roman" w:cs="Times New Roman"/>
          <w:sz w:val="24"/>
          <w:szCs w:val="24"/>
        </w:rPr>
        <w:t>непрерывное сопровождение педагогическими работниками в течение всего времени ее</w:t>
      </w:r>
      <w:r>
        <w:rPr>
          <w:rFonts w:ascii="Times New Roman" w:hAnsi="Times New Roman" w:cs="Times New Roman"/>
          <w:sz w:val="24"/>
          <w:szCs w:val="24"/>
        </w:rPr>
        <w:t xml:space="preserve"> </w:t>
      </w:r>
      <w:r w:rsidRPr="005018D9">
        <w:rPr>
          <w:rFonts w:ascii="Times New Roman" w:hAnsi="Times New Roman" w:cs="Times New Roman"/>
          <w:sz w:val="24"/>
          <w:szCs w:val="24"/>
        </w:rPr>
        <w:t xml:space="preserve">реализации в </w:t>
      </w:r>
      <w:r>
        <w:rPr>
          <w:rFonts w:ascii="Times New Roman" w:hAnsi="Times New Roman" w:cs="Times New Roman"/>
          <w:sz w:val="24"/>
          <w:szCs w:val="24"/>
        </w:rPr>
        <w:t>ДОУ</w:t>
      </w:r>
      <w:r w:rsidRPr="005018D9">
        <w:rPr>
          <w:rFonts w:ascii="Times New Roman" w:hAnsi="Times New Roman" w:cs="Times New Roman"/>
          <w:sz w:val="24"/>
          <w:szCs w:val="24"/>
        </w:rPr>
        <w:t>.</w:t>
      </w:r>
    </w:p>
    <w:p w:rsidR="005018D9" w:rsidRDefault="005018D9" w:rsidP="005018D9">
      <w:pPr>
        <w:pStyle w:val="a7"/>
        <w:spacing w:after="0" w:line="240" w:lineRule="auto"/>
        <w:ind w:left="0" w:firstLine="567"/>
        <w:jc w:val="both"/>
        <w:rPr>
          <w:rFonts w:ascii="Times New Roman" w:hAnsi="Times New Roman" w:cs="Times New Roman"/>
          <w:sz w:val="24"/>
          <w:szCs w:val="24"/>
        </w:rPr>
      </w:pPr>
      <w:proofErr w:type="gramStart"/>
      <w:r w:rsidRPr="005018D9">
        <w:rPr>
          <w:rFonts w:ascii="Times New Roman" w:hAnsi="Times New Roman" w:cs="Times New Roman"/>
          <w:sz w:val="24"/>
          <w:szCs w:val="24"/>
        </w:rPr>
        <w:t>Педагогические работники, реализующие Программу обладают</w:t>
      </w:r>
      <w:proofErr w:type="gramEnd"/>
      <w:r w:rsidRPr="005018D9">
        <w:rPr>
          <w:rFonts w:ascii="Times New Roman" w:hAnsi="Times New Roman" w:cs="Times New Roman"/>
          <w:sz w:val="24"/>
          <w:szCs w:val="24"/>
        </w:rPr>
        <w:t xml:space="preserve"> основными</w:t>
      </w:r>
      <w:r>
        <w:rPr>
          <w:rFonts w:ascii="Times New Roman" w:hAnsi="Times New Roman" w:cs="Times New Roman"/>
          <w:sz w:val="24"/>
          <w:szCs w:val="24"/>
        </w:rPr>
        <w:t xml:space="preserve"> </w:t>
      </w:r>
      <w:r w:rsidRPr="005018D9">
        <w:rPr>
          <w:rFonts w:ascii="Times New Roman" w:hAnsi="Times New Roman" w:cs="Times New Roman"/>
          <w:sz w:val="24"/>
          <w:szCs w:val="24"/>
        </w:rPr>
        <w:t>компетенциями, необходимыми для создания условия развития детей.</w:t>
      </w:r>
      <w:r>
        <w:rPr>
          <w:rFonts w:ascii="Times New Roman" w:hAnsi="Times New Roman" w:cs="Times New Roman"/>
          <w:sz w:val="24"/>
          <w:szCs w:val="24"/>
        </w:rPr>
        <w:t xml:space="preserve"> </w:t>
      </w:r>
      <w:r w:rsidRPr="005018D9">
        <w:rPr>
          <w:rFonts w:ascii="Times New Roman" w:hAnsi="Times New Roman" w:cs="Times New Roman"/>
          <w:sz w:val="24"/>
          <w:szCs w:val="24"/>
        </w:rPr>
        <w:t>В коррекционной работе принимают участие учитель-логопед, педагог-</w:t>
      </w:r>
      <w:r>
        <w:rPr>
          <w:rFonts w:ascii="Times New Roman" w:hAnsi="Times New Roman" w:cs="Times New Roman"/>
          <w:sz w:val="24"/>
          <w:szCs w:val="24"/>
        </w:rPr>
        <w:t xml:space="preserve"> </w:t>
      </w:r>
      <w:r w:rsidRPr="005018D9">
        <w:rPr>
          <w:rFonts w:ascii="Times New Roman" w:hAnsi="Times New Roman" w:cs="Times New Roman"/>
          <w:sz w:val="24"/>
          <w:szCs w:val="24"/>
        </w:rPr>
        <w:t xml:space="preserve">психолог, воспитатели, </w:t>
      </w:r>
      <w:r>
        <w:rPr>
          <w:rFonts w:ascii="Times New Roman" w:hAnsi="Times New Roman" w:cs="Times New Roman"/>
          <w:sz w:val="24"/>
          <w:szCs w:val="24"/>
        </w:rPr>
        <w:t>прошедшие курсы повышение квалификации по работе с детьми ОВЗ</w:t>
      </w:r>
    </w:p>
    <w:p w:rsidR="005018D9" w:rsidRPr="005018D9" w:rsidRDefault="005018D9" w:rsidP="005018D9">
      <w:pPr>
        <w:pStyle w:val="a7"/>
        <w:spacing w:after="0" w:line="240" w:lineRule="auto"/>
        <w:ind w:left="0" w:firstLine="567"/>
        <w:jc w:val="both"/>
        <w:rPr>
          <w:rFonts w:ascii="Times New Roman" w:hAnsi="Times New Roman" w:cs="Times New Roman"/>
          <w:sz w:val="24"/>
          <w:szCs w:val="24"/>
        </w:rPr>
      </w:pPr>
      <w:proofErr w:type="gramStart"/>
      <w:r w:rsidRPr="005018D9">
        <w:rPr>
          <w:rFonts w:ascii="Times New Roman" w:hAnsi="Times New Roman" w:cs="Times New Roman"/>
          <w:sz w:val="24"/>
          <w:szCs w:val="24"/>
        </w:rPr>
        <w:t>Воспитательно-образовательною</w:t>
      </w:r>
      <w:proofErr w:type="gramEnd"/>
      <w:r w:rsidRPr="005018D9">
        <w:rPr>
          <w:rFonts w:ascii="Times New Roman" w:hAnsi="Times New Roman" w:cs="Times New Roman"/>
          <w:sz w:val="24"/>
          <w:szCs w:val="24"/>
        </w:rPr>
        <w:t xml:space="preserve"> работ</w:t>
      </w:r>
      <w:r>
        <w:rPr>
          <w:rFonts w:ascii="Times New Roman" w:hAnsi="Times New Roman" w:cs="Times New Roman"/>
          <w:sz w:val="24"/>
          <w:szCs w:val="24"/>
        </w:rPr>
        <w:t xml:space="preserve">у с детьми в ДОУ осуществляют 16 </w:t>
      </w:r>
      <w:r w:rsidRPr="005018D9">
        <w:rPr>
          <w:rFonts w:ascii="Times New Roman" w:hAnsi="Times New Roman" w:cs="Times New Roman"/>
          <w:sz w:val="24"/>
          <w:szCs w:val="24"/>
        </w:rPr>
        <w:t>педагогов, из них: 1 учитель-логопед, 1 музыкальный работник, 1 инструктор по физической культуре  и 12 воспитателей.</w:t>
      </w:r>
    </w:p>
    <w:p w:rsidR="005018D9" w:rsidRPr="005018D9" w:rsidRDefault="005018D9" w:rsidP="005018D9">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667C11" w:rsidRPr="00212F19" w:rsidRDefault="00667C11" w:rsidP="00212F19">
      <w:pPr>
        <w:pStyle w:val="a7"/>
        <w:spacing w:after="0" w:line="240" w:lineRule="auto"/>
        <w:ind w:left="0" w:firstLine="567"/>
        <w:jc w:val="both"/>
        <w:rPr>
          <w:rFonts w:ascii="Times New Roman" w:hAnsi="Times New Roman" w:cs="Times New Roman"/>
          <w:sz w:val="24"/>
          <w:szCs w:val="24"/>
        </w:rPr>
      </w:pPr>
    </w:p>
    <w:p w:rsidR="00EC5C36" w:rsidRPr="005018D9" w:rsidRDefault="00EC5C36" w:rsidP="005018D9">
      <w:pPr>
        <w:pStyle w:val="a7"/>
        <w:numPr>
          <w:ilvl w:val="1"/>
          <w:numId w:val="3"/>
        </w:numPr>
        <w:spacing w:after="0"/>
        <w:jc w:val="center"/>
        <w:rPr>
          <w:rFonts w:ascii="Times New Roman" w:hAnsi="Times New Roman" w:cs="Times New Roman"/>
          <w:b/>
          <w:bCs/>
          <w:color w:val="000000"/>
          <w:sz w:val="24"/>
          <w:szCs w:val="24"/>
        </w:rPr>
      </w:pPr>
      <w:r w:rsidRPr="005018D9">
        <w:rPr>
          <w:rFonts w:ascii="Times New Roman" w:hAnsi="Times New Roman" w:cs="Times New Roman"/>
          <w:b/>
          <w:bCs/>
          <w:color w:val="000000"/>
          <w:sz w:val="24"/>
          <w:szCs w:val="24"/>
        </w:rPr>
        <w:t>Нормативно-методическое обеспечение реализации Программы воспитания</w:t>
      </w:r>
    </w:p>
    <w:p w:rsidR="005018D9" w:rsidRPr="004E615C" w:rsidRDefault="004E615C" w:rsidP="004E615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Содержание но</w:t>
      </w:r>
      <w:r w:rsidR="005018D9" w:rsidRPr="004E615C">
        <w:rPr>
          <w:rFonts w:ascii="YS Text" w:eastAsia="Times New Roman" w:hAnsi="YS Text" w:cs="Times New Roman"/>
          <w:color w:val="000000"/>
          <w:sz w:val="23"/>
          <w:szCs w:val="23"/>
          <w:lang w:eastAsia="ru-RU"/>
        </w:rPr>
        <w:t>р</w:t>
      </w:r>
      <w:r>
        <w:rPr>
          <w:rFonts w:ascii="YS Text" w:eastAsia="Times New Roman" w:hAnsi="YS Text" w:cs="Times New Roman"/>
          <w:color w:val="000000"/>
          <w:sz w:val="23"/>
          <w:szCs w:val="23"/>
          <w:lang w:eastAsia="ru-RU"/>
        </w:rPr>
        <w:t>м</w:t>
      </w:r>
      <w:r w:rsidR="005018D9" w:rsidRPr="004E615C">
        <w:rPr>
          <w:rFonts w:ascii="YS Text" w:eastAsia="Times New Roman" w:hAnsi="YS Text" w:cs="Times New Roman"/>
          <w:color w:val="000000"/>
          <w:sz w:val="23"/>
          <w:szCs w:val="23"/>
          <w:lang w:eastAsia="ru-RU"/>
        </w:rPr>
        <w:t>ативно-правового обеспечения как вида ресурсного обеспечения</w:t>
      </w:r>
      <w:r>
        <w:rPr>
          <w:rFonts w:ascii="YS Text" w:eastAsia="Times New Roman" w:hAnsi="YS Text" w:cs="Times New Roman"/>
          <w:color w:val="000000"/>
          <w:sz w:val="23"/>
          <w:szCs w:val="23"/>
          <w:lang w:eastAsia="ru-RU"/>
        </w:rPr>
        <w:t xml:space="preserve"> </w:t>
      </w:r>
      <w:r w:rsidR="005018D9" w:rsidRPr="004E615C">
        <w:rPr>
          <w:rFonts w:ascii="YS Text" w:eastAsia="Times New Roman" w:hAnsi="YS Text" w:cs="Times New Roman"/>
          <w:color w:val="000000"/>
          <w:sz w:val="23"/>
          <w:szCs w:val="23"/>
          <w:lang w:eastAsia="ru-RU"/>
        </w:rPr>
        <w:t>реализации программы воспитания ДОУ включает:</w:t>
      </w:r>
    </w:p>
    <w:p w:rsidR="005018D9" w:rsidRPr="004E615C" w:rsidRDefault="005018D9" w:rsidP="004E615C">
      <w:pPr>
        <w:shd w:val="clear" w:color="auto" w:fill="FFFFFF"/>
        <w:spacing w:after="0" w:line="240" w:lineRule="auto"/>
        <w:rPr>
          <w:rFonts w:ascii="YS Text" w:eastAsia="Times New Roman" w:hAnsi="YS Text" w:cs="Times New Roman"/>
          <w:color w:val="000000"/>
          <w:sz w:val="23"/>
          <w:szCs w:val="23"/>
          <w:lang w:eastAsia="ru-RU"/>
        </w:rPr>
      </w:pPr>
      <w:r w:rsidRPr="004E615C">
        <w:rPr>
          <w:rFonts w:ascii="YS Text" w:eastAsia="Times New Roman" w:hAnsi="YS Text" w:cs="Times New Roman"/>
          <w:color w:val="000000"/>
          <w:sz w:val="23"/>
          <w:szCs w:val="23"/>
          <w:lang w:eastAsia="ru-RU"/>
        </w:rPr>
        <w:t>- Федеральный закон от 31 июля 2020г. № 304-ФЗ « О внесении изменений в</w:t>
      </w:r>
      <w:r w:rsidR="004E615C">
        <w:rPr>
          <w:rFonts w:ascii="YS Text" w:eastAsia="Times New Roman" w:hAnsi="YS Text" w:cs="Times New Roman"/>
          <w:color w:val="000000"/>
          <w:sz w:val="23"/>
          <w:szCs w:val="23"/>
          <w:lang w:eastAsia="ru-RU"/>
        </w:rPr>
        <w:t xml:space="preserve"> </w:t>
      </w:r>
      <w:r w:rsidRPr="004E615C">
        <w:rPr>
          <w:rFonts w:ascii="YS Text" w:eastAsia="Times New Roman" w:hAnsi="YS Text" w:cs="Times New Roman"/>
          <w:color w:val="000000"/>
          <w:sz w:val="23"/>
          <w:szCs w:val="23"/>
          <w:lang w:eastAsia="ru-RU"/>
        </w:rPr>
        <w:t>Федеральный закон «Об образовании в Российской Федерации» по вопросам воспитания</w:t>
      </w:r>
      <w:r w:rsidR="004E615C">
        <w:rPr>
          <w:rFonts w:ascii="YS Text" w:eastAsia="Times New Roman" w:hAnsi="YS Text" w:cs="Times New Roman"/>
          <w:color w:val="000000"/>
          <w:sz w:val="23"/>
          <w:szCs w:val="23"/>
          <w:lang w:eastAsia="ru-RU"/>
        </w:rPr>
        <w:t xml:space="preserve"> </w:t>
      </w:r>
      <w:r w:rsidRPr="004E615C">
        <w:rPr>
          <w:rFonts w:ascii="YS Text" w:eastAsia="Times New Roman" w:hAnsi="YS Text" w:cs="Times New Roman"/>
          <w:color w:val="000000"/>
          <w:sz w:val="23"/>
          <w:szCs w:val="23"/>
          <w:lang w:eastAsia="ru-RU"/>
        </w:rPr>
        <w:t>обучающихся».</w:t>
      </w:r>
    </w:p>
    <w:p w:rsidR="005018D9" w:rsidRPr="004E615C" w:rsidRDefault="004E615C" w:rsidP="004E615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018D9" w:rsidRPr="004E615C">
        <w:rPr>
          <w:rFonts w:ascii="YS Text" w:eastAsia="Times New Roman" w:hAnsi="YS Text" w:cs="Times New Roman"/>
          <w:color w:val="000000"/>
          <w:sz w:val="23"/>
          <w:szCs w:val="23"/>
          <w:lang w:eastAsia="ru-RU"/>
        </w:rPr>
        <w:t>Федеральный</w:t>
      </w:r>
      <w:r>
        <w:rPr>
          <w:rFonts w:ascii="YS Text" w:eastAsia="Times New Roman" w:hAnsi="YS Text" w:cs="Times New Roman"/>
          <w:color w:val="000000"/>
          <w:sz w:val="23"/>
          <w:szCs w:val="23"/>
          <w:lang w:eastAsia="ru-RU"/>
        </w:rPr>
        <w:t xml:space="preserve"> </w:t>
      </w:r>
      <w:r w:rsidR="005018D9" w:rsidRPr="004E615C">
        <w:rPr>
          <w:rFonts w:ascii="YS Text" w:eastAsia="Times New Roman" w:hAnsi="YS Text" w:cs="Times New Roman"/>
          <w:color w:val="000000"/>
          <w:sz w:val="23"/>
          <w:szCs w:val="23"/>
          <w:lang w:eastAsia="ru-RU"/>
        </w:rPr>
        <w:t>государственный</w:t>
      </w:r>
      <w:r>
        <w:rPr>
          <w:rFonts w:ascii="YS Text" w:eastAsia="Times New Roman" w:hAnsi="YS Text" w:cs="Times New Roman"/>
          <w:color w:val="000000"/>
          <w:sz w:val="23"/>
          <w:szCs w:val="23"/>
          <w:lang w:eastAsia="ru-RU"/>
        </w:rPr>
        <w:t xml:space="preserve"> </w:t>
      </w:r>
      <w:r w:rsidRPr="004E615C">
        <w:rPr>
          <w:rFonts w:ascii="YS Text" w:eastAsia="Times New Roman" w:hAnsi="YS Text" w:cs="Times New Roman"/>
          <w:color w:val="000000"/>
          <w:sz w:val="23"/>
          <w:szCs w:val="23"/>
          <w:lang w:eastAsia="ru-RU"/>
        </w:rPr>
        <w:t>образовательный</w:t>
      </w:r>
      <w:r>
        <w:rPr>
          <w:rFonts w:ascii="YS Text" w:eastAsia="Times New Roman" w:hAnsi="YS Text" w:cs="Times New Roman"/>
          <w:color w:val="000000"/>
          <w:sz w:val="23"/>
          <w:szCs w:val="23"/>
          <w:lang w:eastAsia="ru-RU"/>
        </w:rPr>
        <w:t xml:space="preserve"> </w:t>
      </w:r>
      <w:r w:rsidRPr="004E615C">
        <w:rPr>
          <w:rFonts w:ascii="YS Text" w:eastAsia="Times New Roman" w:hAnsi="YS Text" w:cs="Times New Roman"/>
          <w:color w:val="000000"/>
          <w:sz w:val="23"/>
          <w:szCs w:val="23"/>
          <w:lang w:eastAsia="ru-RU"/>
        </w:rPr>
        <w:t>стандарт</w:t>
      </w:r>
      <w:r>
        <w:rPr>
          <w:rFonts w:ascii="YS Text" w:eastAsia="Times New Roman" w:hAnsi="YS Text" w:cs="Times New Roman"/>
          <w:color w:val="000000"/>
          <w:sz w:val="23"/>
          <w:szCs w:val="23"/>
          <w:lang w:eastAsia="ru-RU"/>
        </w:rPr>
        <w:t xml:space="preserve"> </w:t>
      </w:r>
      <w:r w:rsidRPr="004E615C">
        <w:rPr>
          <w:rFonts w:ascii="YS Text" w:eastAsia="Times New Roman" w:hAnsi="YS Text" w:cs="Times New Roman"/>
          <w:color w:val="000000"/>
          <w:sz w:val="23"/>
          <w:szCs w:val="23"/>
          <w:lang w:eastAsia="ru-RU"/>
        </w:rPr>
        <w:t xml:space="preserve">образования. Приказ </w:t>
      </w:r>
      <w:proofErr w:type="spellStart"/>
      <w:r w:rsidRPr="004E615C">
        <w:rPr>
          <w:rFonts w:ascii="YS Text" w:eastAsia="Times New Roman" w:hAnsi="YS Text" w:cs="Times New Roman"/>
          <w:color w:val="000000"/>
          <w:sz w:val="23"/>
          <w:szCs w:val="23"/>
          <w:lang w:eastAsia="ru-RU"/>
        </w:rPr>
        <w:t>Минобрнауки</w:t>
      </w:r>
      <w:proofErr w:type="spellEnd"/>
      <w:r w:rsidRPr="004E615C">
        <w:rPr>
          <w:rFonts w:ascii="YS Text" w:eastAsia="Times New Roman" w:hAnsi="YS Text" w:cs="Times New Roman"/>
          <w:color w:val="000000"/>
          <w:sz w:val="23"/>
          <w:szCs w:val="23"/>
          <w:lang w:eastAsia="ru-RU"/>
        </w:rPr>
        <w:t xml:space="preserve"> № 1155 от 17.10.2013г. (ФГОС ДО).</w:t>
      </w:r>
    </w:p>
    <w:p w:rsidR="005018D9" w:rsidRPr="004E615C" w:rsidRDefault="004E615C" w:rsidP="004E615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Л</w:t>
      </w:r>
      <w:r w:rsidR="005018D9" w:rsidRPr="004E615C">
        <w:rPr>
          <w:rFonts w:ascii="YS Text" w:eastAsia="Times New Roman" w:hAnsi="YS Text" w:cs="Times New Roman"/>
          <w:color w:val="000000"/>
          <w:sz w:val="23"/>
          <w:szCs w:val="23"/>
          <w:lang w:eastAsia="ru-RU"/>
        </w:rPr>
        <w:t>окальные акты</w:t>
      </w:r>
      <w:r>
        <w:rPr>
          <w:rFonts w:ascii="YS Text" w:eastAsia="Times New Roman" w:hAnsi="YS Text" w:cs="Times New Roman"/>
          <w:color w:val="000000"/>
          <w:sz w:val="23"/>
          <w:szCs w:val="23"/>
          <w:lang w:eastAsia="ru-RU"/>
        </w:rPr>
        <w:t xml:space="preserve"> ДОУ</w:t>
      </w:r>
      <w:r w:rsidR="005018D9" w:rsidRPr="004E615C">
        <w:rPr>
          <w:rFonts w:ascii="YS Text" w:eastAsia="Times New Roman" w:hAnsi="YS Text" w:cs="Times New Roman"/>
          <w:color w:val="000000"/>
          <w:sz w:val="23"/>
          <w:szCs w:val="23"/>
          <w:lang w:eastAsia="ru-RU"/>
        </w:rPr>
        <w:t>:</w:t>
      </w:r>
    </w:p>
    <w:p w:rsidR="005018D9" w:rsidRPr="004E615C" w:rsidRDefault="005018D9" w:rsidP="004E615C">
      <w:pPr>
        <w:shd w:val="clear" w:color="auto" w:fill="FFFFFF"/>
        <w:spacing w:after="0" w:line="240" w:lineRule="auto"/>
        <w:rPr>
          <w:rFonts w:ascii="YS Text" w:eastAsia="Times New Roman" w:hAnsi="YS Text" w:cs="Times New Roman"/>
          <w:color w:val="000000"/>
          <w:sz w:val="23"/>
          <w:szCs w:val="23"/>
          <w:lang w:eastAsia="ru-RU"/>
        </w:rPr>
      </w:pPr>
      <w:r w:rsidRPr="004E615C">
        <w:rPr>
          <w:rFonts w:ascii="YS Text" w:eastAsia="Times New Roman" w:hAnsi="YS Text" w:cs="Times New Roman"/>
          <w:color w:val="000000"/>
          <w:sz w:val="23"/>
          <w:szCs w:val="23"/>
          <w:lang w:eastAsia="ru-RU"/>
        </w:rPr>
        <w:t>- Основная образовательная программа</w:t>
      </w:r>
      <w:r w:rsidR="004E615C">
        <w:rPr>
          <w:rFonts w:ascii="YS Text" w:eastAsia="Times New Roman" w:hAnsi="YS Text" w:cs="Times New Roman"/>
          <w:color w:val="000000"/>
          <w:sz w:val="23"/>
          <w:szCs w:val="23"/>
          <w:lang w:eastAsia="ru-RU"/>
        </w:rPr>
        <w:t>;</w:t>
      </w:r>
      <w:r w:rsidRPr="004E615C">
        <w:rPr>
          <w:rFonts w:ascii="YS Text" w:eastAsia="Times New Roman" w:hAnsi="YS Text" w:cs="Times New Roman"/>
          <w:color w:val="000000"/>
          <w:sz w:val="23"/>
          <w:szCs w:val="23"/>
          <w:lang w:eastAsia="ru-RU"/>
        </w:rPr>
        <w:t xml:space="preserve"> </w:t>
      </w:r>
      <w:r w:rsidR="004E615C">
        <w:rPr>
          <w:rFonts w:ascii="YS Text" w:eastAsia="Times New Roman" w:hAnsi="YS Text" w:cs="Times New Roman"/>
          <w:color w:val="000000"/>
          <w:sz w:val="23"/>
          <w:szCs w:val="23"/>
          <w:lang w:eastAsia="ru-RU"/>
        </w:rPr>
        <w:t xml:space="preserve"> </w:t>
      </w:r>
    </w:p>
    <w:p w:rsidR="005018D9" w:rsidRPr="004E615C" w:rsidRDefault="004E615C" w:rsidP="004E615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Годовой план работы</w:t>
      </w:r>
      <w:r w:rsidR="005018D9" w:rsidRPr="004E615C">
        <w:rPr>
          <w:rFonts w:ascii="YS Text" w:eastAsia="Times New Roman" w:hAnsi="YS Text" w:cs="Times New Roman"/>
          <w:color w:val="000000"/>
          <w:sz w:val="23"/>
          <w:szCs w:val="23"/>
          <w:lang w:eastAsia="ru-RU"/>
        </w:rPr>
        <w:t>;</w:t>
      </w:r>
    </w:p>
    <w:p w:rsidR="005018D9" w:rsidRPr="004E615C" w:rsidRDefault="005018D9" w:rsidP="004E615C">
      <w:pPr>
        <w:shd w:val="clear" w:color="auto" w:fill="FFFFFF"/>
        <w:spacing w:after="0" w:line="240" w:lineRule="auto"/>
        <w:rPr>
          <w:rFonts w:ascii="YS Text" w:eastAsia="Times New Roman" w:hAnsi="YS Text" w:cs="Times New Roman"/>
          <w:color w:val="000000"/>
          <w:sz w:val="23"/>
          <w:szCs w:val="23"/>
          <w:lang w:eastAsia="ru-RU"/>
        </w:rPr>
      </w:pPr>
      <w:r w:rsidRPr="004E615C">
        <w:rPr>
          <w:rFonts w:ascii="YS Text" w:eastAsia="Times New Roman" w:hAnsi="YS Text" w:cs="Times New Roman"/>
          <w:color w:val="000000"/>
          <w:sz w:val="23"/>
          <w:szCs w:val="23"/>
          <w:lang w:eastAsia="ru-RU"/>
        </w:rPr>
        <w:t>- Календарный учебный план;</w:t>
      </w:r>
    </w:p>
    <w:p w:rsidR="005018D9" w:rsidRPr="004E615C" w:rsidRDefault="005018D9" w:rsidP="004E615C">
      <w:pPr>
        <w:shd w:val="clear" w:color="auto" w:fill="FFFFFF"/>
        <w:spacing w:after="0" w:line="240" w:lineRule="auto"/>
        <w:rPr>
          <w:rFonts w:ascii="YS Text" w:eastAsia="Times New Roman" w:hAnsi="YS Text" w:cs="Times New Roman"/>
          <w:color w:val="000000"/>
          <w:sz w:val="23"/>
          <w:szCs w:val="23"/>
          <w:lang w:eastAsia="ru-RU"/>
        </w:rPr>
      </w:pPr>
      <w:r w:rsidRPr="004E615C">
        <w:rPr>
          <w:rFonts w:ascii="YS Text" w:eastAsia="Times New Roman" w:hAnsi="YS Text" w:cs="Times New Roman"/>
          <w:color w:val="000000"/>
          <w:sz w:val="23"/>
          <w:szCs w:val="23"/>
          <w:lang w:eastAsia="ru-RU"/>
        </w:rPr>
        <w:t>- Рабочая программа воспитания в ДОУ;</w:t>
      </w:r>
    </w:p>
    <w:p w:rsidR="005018D9" w:rsidRDefault="004E615C" w:rsidP="004E615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018D9" w:rsidRPr="004E615C">
        <w:rPr>
          <w:rFonts w:ascii="YS Text" w:eastAsia="Times New Roman" w:hAnsi="YS Text" w:cs="Times New Roman"/>
          <w:color w:val="000000"/>
          <w:sz w:val="23"/>
          <w:szCs w:val="23"/>
          <w:lang w:eastAsia="ru-RU"/>
        </w:rPr>
        <w:t>Должностные</w:t>
      </w:r>
      <w:r>
        <w:rPr>
          <w:rFonts w:ascii="YS Text" w:eastAsia="Times New Roman" w:hAnsi="YS Text" w:cs="Times New Roman"/>
          <w:color w:val="000000"/>
          <w:sz w:val="23"/>
          <w:szCs w:val="23"/>
          <w:lang w:eastAsia="ru-RU"/>
        </w:rPr>
        <w:t xml:space="preserve"> </w:t>
      </w:r>
      <w:r w:rsidR="005018D9" w:rsidRPr="004E615C">
        <w:rPr>
          <w:rFonts w:ascii="YS Text" w:eastAsia="Times New Roman" w:hAnsi="YS Text" w:cs="Times New Roman"/>
          <w:color w:val="000000"/>
          <w:sz w:val="23"/>
          <w:szCs w:val="23"/>
          <w:lang w:eastAsia="ru-RU"/>
        </w:rPr>
        <w:t>инструкции</w:t>
      </w:r>
      <w:r>
        <w:rPr>
          <w:rFonts w:ascii="YS Text" w:eastAsia="Times New Roman" w:hAnsi="YS Text" w:cs="Times New Roman"/>
          <w:color w:val="000000"/>
          <w:sz w:val="23"/>
          <w:szCs w:val="23"/>
          <w:lang w:eastAsia="ru-RU"/>
        </w:rPr>
        <w:t xml:space="preserve"> </w:t>
      </w:r>
      <w:r w:rsidR="005018D9" w:rsidRPr="004E615C">
        <w:rPr>
          <w:rFonts w:ascii="YS Text" w:eastAsia="Times New Roman" w:hAnsi="YS Text" w:cs="Times New Roman"/>
          <w:color w:val="000000"/>
          <w:sz w:val="23"/>
          <w:szCs w:val="23"/>
          <w:lang w:eastAsia="ru-RU"/>
        </w:rPr>
        <w:t>воспитательной деятельности в ДОУ;</w:t>
      </w:r>
    </w:p>
    <w:p w:rsidR="004E615C" w:rsidRPr="004E615C" w:rsidRDefault="004E615C" w:rsidP="004E615C">
      <w:pPr>
        <w:spacing w:after="0" w:line="240" w:lineRule="auto"/>
        <w:rPr>
          <w:rFonts w:ascii="Times New Roman" w:hAnsi="Times New Roman" w:cs="Times New Roman"/>
          <w:bCs/>
          <w:color w:val="000000"/>
          <w:sz w:val="24"/>
          <w:szCs w:val="24"/>
        </w:rPr>
      </w:pPr>
      <w:r w:rsidRPr="004E615C">
        <w:rPr>
          <w:rFonts w:ascii="Times New Roman" w:hAnsi="Times New Roman" w:cs="Times New Roman"/>
          <w:bCs/>
          <w:color w:val="000000"/>
          <w:sz w:val="24"/>
          <w:szCs w:val="24"/>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r>
        <w:rPr>
          <w:rFonts w:ascii="Times New Roman" w:hAnsi="Times New Roman" w:cs="Times New Roman"/>
          <w:bCs/>
          <w:color w:val="000000"/>
          <w:sz w:val="24"/>
          <w:szCs w:val="24"/>
        </w:rPr>
        <w:t>.</w:t>
      </w:r>
    </w:p>
    <w:p w:rsidR="005018D9" w:rsidRPr="005018D9" w:rsidRDefault="005018D9" w:rsidP="004E615C">
      <w:pPr>
        <w:pStyle w:val="a7"/>
        <w:spacing w:after="0"/>
        <w:ind w:left="1080"/>
        <w:rPr>
          <w:rFonts w:ascii="Times New Roman" w:hAnsi="Times New Roman" w:cs="Times New Roman"/>
          <w:b/>
          <w:bCs/>
          <w:color w:val="000000"/>
          <w:sz w:val="24"/>
          <w:szCs w:val="24"/>
        </w:rPr>
      </w:pPr>
    </w:p>
    <w:p w:rsidR="004E1F3E" w:rsidRDefault="004E1F3E" w:rsidP="00EC5C36">
      <w:pPr>
        <w:pStyle w:val="1"/>
        <w:spacing w:before="0" w:line="276" w:lineRule="auto"/>
        <w:ind w:left="0" w:firstLine="0"/>
        <w:jc w:val="center"/>
        <w:rPr>
          <w:rFonts w:ascii="Times New Roman" w:hAnsi="Times New Roman" w:cs="Times New Roman"/>
          <w:b/>
          <w:bCs/>
          <w:color w:val="000000"/>
          <w:sz w:val="24"/>
          <w:szCs w:val="24"/>
        </w:rPr>
      </w:pPr>
    </w:p>
    <w:p w:rsidR="00EC5C36" w:rsidRDefault="00EC5C36" w:rsidP="00EC5C36">
      <w:pPr>
        <w:pStyle w:val="1"/>
        <w:spacing w:before="0" w:line="276" w:lineRule="auto"/>
        <w:ind w:left="0" w:firstLine="0"/>
        <w:jc w:val="center"/>
      </w:pPr>
      <w:r>
        <w:rPr>
          <w:rFonts w:ascii="Times New Roman" w:hAnsi="Times New Roman" w:cs="Times New Roman"/>
          <w:b/>
          <w:bCs/>
          <w:color w:val="000000"/>
          <w:sz w:val="24"/>
          <w:szCs w:val="24"/>
        </w:rPr>
        <w:t>3.6. Особые требования к условиям, обеспечивающим достижение планируемых личностных результатов в работе с особыми категориями детей</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0662BC">
        <w:rPr>
          <w:rFonts w:ascii="Times New Roman" w:hAnsi="Times New Roman" w:cs="Times New Roman"/>
          <w:bCs/>
          <w:color w:val="000000"/>
          <w:sz w:val="24"/>
          <w:szCs w:val="24"/>
        </w:rPr>
        <w:t>Инклюзия (дословно – «включение») – это готовность образовательной системы принять</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любого ребенка независимо от его индивидуальных особенностей (психофизиологических,</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социальных, психологических, этнокультурных, национальных, религиозных и др.) и обеспечить</w:t>
      </w:r>
      <w:proofErr w:type="gramEnd"/>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ему оптимальную социальную ситуацию развития.</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Инклюзия является ценностной основой уклада ДОО и основанием для проектирования</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воспитывающих сред, деятельностей и событий.</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На уровне уклада: ДОО инклюзивное образование – это норма для воспитания,</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реализующая</w:t>
      </w:r>
    </w:p>
    <w:p w:rsidR="000662BC" w:rsidRPr="000662BC" w:rsidRDefault="000662BC" w:rsidP="000662BC">
      <w:pPr>
        <w:spacing w:after="0" w:line="240" w:lineRule="auto"/>
        <w:jc w:val="both"/>
        <w:rPr>
          <w:rFonts w:ascii="Times New Roman" w:hAnsi="Times New Roman" w:cs="Times New Roman"/>
          <w:bCs/>
          <w:color w:val="000000"/>
          <w:sz w:val="24"/>
          <w:szCs w:val="24"/>
        </w:rPr>
      </w:pPr>
      <w:proofErr w:type="gramStart"/>
      <w:r w:rsidRPr="000662BC">
        <w:rPr>
          <w:rFonts w:ascii="Times New Roman" w:hAnsi="Times New Roman" w:cs="Times New Roman"/>
          <w:bCs/>
          <w:color w:val="000000"/>
          <w:sz w:val="24"/>
          <w:szCs w:val="24"/>
        </w:rPr>
        <w:t>Такие</w:t>
      </w:r>
      <w:r>
        <w:rPr>
          <w:rFonts w:ascii="Times New Roman" w:hAnsi="Times New Roman" w:cs="Times New Roman"/>
          <w:bCs/>
          <w:color w:val="000000"/>
          <w:sz w:val="24"/>
          <w:szCs w:val="24"/>
        </w:rPr>
        <w:t xml:space="preserve"> </w:t>
      </w:r>
      <w:proofErr w:type="spellStart"/>
      <w:r w:rsidRPr="000662BC">
        <w:rPr>
          <w:rFonts w:ascii="Times New Roman" w:hAnsi="Times New Roman" w:cs="Times New Roman"/>
          <w:bCs/>
          <w:color w:val="000000"/>
          <w:sz w:val="24"/>
          <w:szCs w:val="24"/>
        </w:rPr>
        <w:t>социокультурные</w:t>
      </w:r>
      <w:proofErr w:type="spellEnd"/>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ценности,</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как</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забота,</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принятие,</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взаимоуважение,</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взаимопомощь, совместность, сопричастность, социальная ответственность.</w:t>
      </w:r>
      <w:proofErr w:type="gramEnd"/>
      <w:r w:rsidRPr="000662BC">
        <w:rPr>
          <w:rFonts w:ascii="Times New Roman" w:hAnsi="Times New Roman" w:cs="Times New Roman"/>
          <w:bCs/>
          <w:color w:val="000000"/>
          <w:sz w:val="24"/>
          <w:szCs w:val="24"/>
        </w:rPr>
        <w:t xml:space="preserve"> Эти ценности должны</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разделяться всеми участниками образовательных отношений в ДОО.</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Pr="000662BC">
        <w:rPr>
          <w:rFonts w:ascii="Times New Roman" w:hAnsi="Times New Roman" w:cs="Times New Roman"/>
          <w:bCs/>
          <w:color w:val="000000"/>
          <w:sz w:val="24"/>
          <w:szCs w:val="24"/>
        </w:rPr>
        <w:t>На уровне воспитывающих сред: ППС строится как максимально доступная для детей</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с ОВЗ; событийная воспитывающая среда ДОО обеспечивает возможность включения каждого</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ребенка в различные формы жизни детского сообщества; рукотворная воспитывающая среда</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обеспечивает возможность демонстрации уникальности достижений каждого ребенка.</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На уровне общности: формируются условия освоения социальных ролей, ответственности</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и самостоятельности, сопричастности к реализации целей и смыслов сообщества, приобретается</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опыт развития отношений между детьми, родителями, воспитателями. Детская и детско-взрослая</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общность в инклюзивном образовании развиваются на принципах заботы, взаимоуважения</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и сотрудничества в совместной деятельности.</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На уровне деятельностей: педагогическое проектирование совместной деятельности</w:t>
      </w:r>
      <w:r>
        <w:rPr>
          <w:rFonts w:ascii="Times New Roman" w:hAnsi="Times New Roman" w:cs="Times New Roman"/>
          <w:bCs/>
          <w:color w:val="000000"/>
          <w:sz w:val="24"/>
          <w:szCs w:val="24"/>
        </w:rPr>
        <w:t xml:space="preserve"> в </w:t>
      </w:r>
      <w:r w:rsidRPr="000662BC">
        <w:rPr>
          <w:rFonts w:ascii="Times New Roman" w:hAnsi="Times New Roman" w:cs="Times New Roman"/>
          <w:bCs/>
          <w:color w:val="000000"/>
          <w:sz w:val="24"/>
          <w:szCs w:val="24"/>
        </w:rPr>
        <w:t>разновозрастных группах, в малых группах детей, в детско-родительских группах обеспечивает</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условия освоения доступных навыков, формирует опыт работы в команде, развивает активность</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и ответственность каждого ребенка в социальной ситуации его развития.</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На уровне событий: проектирование педагогами ритмов жизни, праздников и общих дел</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с учетом специфики социальной и культурной ситуации развития каждого ребенка обеспечивает</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возможность участия каждого в жизни и событиях группы, формирует личностный опыт,</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развивает самооценку и уверенность ребенка в своих силах. Событийная организация должна</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обеспечить переживание ребенком опыта самостоятельности, счастья и свободы в коллективе</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детей и взрослых.</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Основными условиями реализации Программы воспитания в дошкольных образовательных</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организациях, реализующих инклюзивное образование, являются:</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1) полноценное проживание ребенком всех этапов детства (младенческого, раннего</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и дошкольного возраста), обогащение (амплификация) детского развития;</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2) построение воспитательной деятельности с учетом индивидуальных особенностей</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каждого ребенка, при котором сам ребенок становится активным субъектом воспитания;</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3) содействие и сотрудничество детей и взрослых, признание ребенка полноценным</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участником (субъектом) образовательных отношений;</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4) формирование и поддержка инициативы детей в различных видах детской деятельности;</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5) активное привлечение ближайшего социального окружения к воспитанию ребенка.</w:t>
      </w:r>
    </w:p>
    <w:p w:rsidR="000662BC" w:rsidRPr="000662BC" w:rsidRDefault="000662BC" w:rsidP="000662B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Задачами воспитания детей с ОВЗ в условиях дошкольной образовательной организации</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являются:</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1) формирование общей культуры личности детей, развитие их социальных, нравственных,</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эстетических,</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интеллектуальных,</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физических</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качеств,</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инициативности,</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и ответственности;</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2) формирование доброжелательного отношения к детям с ОВЗ и их семьям со стороны</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всех участников образовательных отношений;</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3) обеспечение психолого-педагогической поддержки семье ребенка с особенностями</w:t>
      </w:r>
      <w:r>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в развитии и содействие повышению уровня педагогической компетентности родителей;</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4) обеспечение эмоционально-положительного взаимодействия детей с окружающими</w:t>
      </w:r>
      <w:r w:rsidR="0022648F">
        <w:rPr>
          <w:rFonts w:ascii="Times New Roman" w:hAnsi="Times New Roman" w:cs="Times New Roman"/>
          <w:bCs/>
          <w:color w:val="000000"/>
          <w:sz w:val="24"/>
          <w:szCs w:val="24"/>
        </w:rPr>
        <w:t xml:space="preserve"> в целях их </w:t>
      </w:r>
      <w:r w:rsidRPr="000662BC">
        <w:rPr>
          <w:rFonts w:ascii="Times New Roman" w:hAnsi="Times New Roman" w:cs="Times New Roman"/>
          <w:bCs/>
          <w:color w:val="000000"/>
          <w:sz w:val="24"/>
          <w:szCs w:val="24"/>
        </w:rPr>
        <w:t>успешной адаптации и интеграции в общество;</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5) расширение у детей с различными нарушениями развития знаний и представлений</w:t>
      </w:r>
      <w:r w:rsidR="0022648F">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об окружающем мире;</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6) взаимодействие с семьей для обеспечения полноценного развития детей с ОВЗ;</w:t>
      </w:r>
    </w:p>
    <w:p w:rsidR="000662BC" w:rsidRPr="000662BC" w:rsidRDefault="000662BC" w:rsidP="000662BC">
      <w:pPr>
        <w:spacing w:after="0" w:line="240" w:lineRule="auto"/>
        <w:jc w:val="both"/>
        <w:rPr>
          <w:rFonts w:ascii="Times New Roman" w:hAnsi="Times New Roman" w:cs="Times New Roman"/>
          <w:bCs/>
          <w:color w:val="000000"/>
          <w:sz w:val="24"/>
          <w:szCs w:val="24"/>
        </w:rPr>
      </w:pPr>
      <w:r w:rsidRPr="000662BC">
        <w:rPr>
          <w:rFonts w:ascii="Times New Roman" w:hAnsi="Times New Roman" w:cs="Times New Roman"/>
          <w:bCs/>
          <w:color w:val="000000"/>
          <w:sz w:val="24"/>
          <w:szCs w:val="24"/>
        </w:rPr>
        <w:t>7) охрана и укрепление физического и психического здоровья детей, в том числе</w:t>
      </w:r>
      <w:r w:rsidR="0022648F">
        <w:rPr>
          <w:rFonts w:ascii="Times New Roman" w:hAnsi="Times New Roman" w:cs="Times New Roman"/>
          <w:bCs/>
          <w:color w:val="000000"/>
          <w:sz w:val="24"/>
          <w:szCs w:val="24"/>
        </w:rPr>
        <w:t xml:space="preserve"> </w:t>
      </w:r>
      <w:r w:rsidRPr="000662BC">
        <w:rPr>
          <w:rFonts w:ascii="Times New Roman" w:hAnsi="Times New Roman" w:cs="Times New Roman"/>
          <w:bCs/>
          <w:color w:val="000000"/>
          <w:sz w:val="24"/>
          <w:szCs w:val="24"/>
        </w:rPr>
        <w:t>их эмоционального благополучия;</w:t>
      </w:r>
    </w:p>
    <w:p w:rsidR="0022648F" w:rsidRPr="0022648F" w:rsidRDefault="0022648F" w:rsidP="0022648F">
      <w:pPr>
        <w:spacing w:after="0" w:line="240" w:lineRule="auto"/>
        <w:jc w:val="both"/>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8) объединение обучения и воспитания в целостный образовательный процесс на основе</w:t>
      </w:r>
      <w:r>
        <w:rPr>
          <w:rFonts w:ascii="Times New Roman" w:hAnsi="Times New Roman" w:cs="Times New Roman"/>
          <w:bCs/>
          <w:color w:val="000000"/>
          <w:sz w:val="24"/>
          <w:szCs w:val="24"/>
        </w:rPr>
        <w:t xml:space="preserve"> </w:t>
      </w:r>
      <w:r w:rsidRPr="0022648F">
        <w:rPr>
          <w:rFonts w:ascii="Times New Roman" w:hAnsi="Times New Roman" w:cs="Times New Roman"/>
          <w:bCs/>
          <w:color w:val="000000"/>
          <w:sz w:val="24"/>
          <w:szCs w:val="24"/>
        </w:rPr>
        <w:t>духовно-нравственных и социокультурных ценностей и принятых в обществе правил и норм</w:t>
      </w:r>
      <w:r>
        <w:rPr>
          <w:rFonts w:ascii="Times New Roman" w:hAnsi="Times New Roman" w:cs="Times New Roman"/>
          <w:bCs/>
          <w:color w:val="000000"/>
          <w:sz w:val="24"/>
          <w:szCs w:val="24"/>
        </w:rPr>
        <w:t xml:space="preserve"> </w:t>
      </w:r>
      <w:r w:rsidRPr="0022648F">
        <w:rPr>
          <w:rFonts w:ascii="Times New Roman" w:hAnsi="Times New Roman" w:cs="Times New Roman"/>
          <w:bCs/>
          <w:color w:val="000000"/>
          <w:sz w:val="24"/>
          <w:szCs w:val="24"/>
        </w:rPr>
        <w:t>поведения в интересах человека, семьи, общества.</w:t>
      </w:r>
    </w:p>
    <w:p w:rsidR="000662BC" w:rsidRDefault="000662BC" w:rsidP="0022648F">
      <w:pPr>
        <w:spacing w:after="0" w:line="240" w:lineRule="auto"/>
        <w:jc w:val="both"/>
        <w:rPr>
          <w:rFonts w:ascii="Times New Roman" w:hAnsi="Times New Roman" w:cs="Times New Roman"/>
          <w:bCs/>
          <w:color w:val="000000"/>
          <w:sz w:val="24"/>
          <w:szCs w:val="24"/>
        </w:rPr>
      </w:pPr>
    </w:p>
    <w:p w:rsidR="000662BC" w:rsidRPr="000662BC" w:rsidRDefault="000662BC" w:rsidP="000662BC">
      <w:pPr>
        <w:spacing w:after="0" w:line="240" w:lineRule="auto"/>
        <w:rPr>
          <w:rFonts w:ascii="Times New Roman" w:hAnsi="Times New Roman" w:cs="Times New Roman"/>
          <w:bCs/>
          <w:color w:val="000000"/>
          <w:sz w:val="24"/>
          <w:szCs w:val="24"/>
        </w:rPr>
      </w:pPr>
    </w:p>
    <w:p w:rsidR="00EC5C36" w:rsidRDefault="00EC5C36" w:rsidP="000662BC">
      <w:pPr>
        <w:spacing w:after="0" w:line="240" w:lineRule="auto"/>
        <w:rPr>
          <w:b/>
          <w:bCs/>
          <w:color w:val="000000"/>
        </w:rPr>
      </w:pPr>
    </w:p>
    <w:p w:rsidR="0022648F" w:rsidRDefault="0022648F" w:rsidP="00EC5C36">
      <w:pPr>
        <w:spacing w:line="480" w:lineRule="auto"/>
        <w:jc w:val="center"/>
        <w:rPr>
          <w:rFonts w:ascii="Times New Roman" w:hAnsi="Times New Roman" w:cs="Times New Roman"/>
          <w:b/>
          <w:bCs/>
          <w:color w:val="000000"/>
          <w:sz w:val="24"/>
          <w:szCs w:val="24"/>
        </w:rPr>
      </w:pPr>
    </w:p>
    <w:p w:rsidR="00EC5C36" w:rsidRDefault="00EC5C36" w:rsidP="00EC5C36">
      <w:pPr>
        <w:spacing w:line="480" w:lineRule="auto"/>
        <w:jc w:val="center"/>
        <w:rPr>
          <w:rFonts w:ascii="Times New Roman" w:hAnsi="Times New Roman" w:cs="Times New Roman"/>
          <w:b/>
          <w:bCs/>
          <w:color w:val="000000"/>
          <w:sz w:val="24"/>
          <w:szCs w:val="24"/>
        </w:rPr>
      </w:pPr>
      <w:r w:rsidRPr="00EC5C36">
        <w:rPr>
          <w:rFonts w:ascii="Times New Roman" w:hAnsi="Times New Roman" w:cs="Times New Roman"/>
          <w:b/>
          <w:bCs/>
          <w:color w:val="000000"/>
          <w:sz w:val="24"/>
          <w:szCs w:val="24"/>
        </w:rPr>
        <w:lastRenderedPageBreak/>
        <w:t>Примерный календарный план воспитательной работы</w:t>
      </w:r>
    </w:p>
    <w:tbl>
      <w:tblPr>
        <w:tblW w:w="10080" w:type="dxa"/>
        <w:tblLayout w:type="fixed"/>
        <w:tblCellMar>
          <w:top w:w="15" w:type="dxa"/>
          <w:left w:w="15" w:type="dxa"/>
          <w:bottom w:w="15" w:type="dxa"/>
          <w:right w:w="15" w:type="dxa"/>
        </w:tblCellMar>
        <w:tblLook w:val="0600"/>
      </w:tblPr>
      <w:tblGrid>
        <w:gridCol w:w="4410"/>
        <w:gridCol w:w="1704"/>
        <w:gridCol w:w="1993"/>
        <w:gridCol w:w="1973"/>
      </w:tblGrid>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vAlign w:val="center"/>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
                <w:bCs/>
                <w:color w:val="000000"/>
                <w:sz w:val="24"/>
                <w:szCs w:val="24"/>
              </w:rPr>
              <w:t>Мероприятия</w:t>
            </w:r>
          </w:p>
        </w:tc>
        <w:tc>
          <w:tcPr>
            <w:tcW w:w="1704" w:type="dxa"/>
            <w:tcBorders>
              <w:top w:val="single" w:sz="6" w:space="0" w:color="000000"/>
              <w:left w:val="single" w:sz="6" w:space="0" w:color="000000"/>
              <w:bottom w:val="single" w:sz="6" w:space="0" w:color="000000"/>
              <w:right w:val="single" w:sz="6" w:space="0" w:color="000000"/>
            </w:tcBorders>
            <w:vAlign w:val="center"/>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
                <w:bCs/>
                <w:color w:val="000000"/>
                <w:sz w:val="24"/>
                <w:szCs w:val="24"/>
              </w:rPr>
              <w:t>Возраст воспитанников</w:t>
            </w:r>
          </w:p>
        </w:tc>
        <w:tc>
          <w:tcPr>
            <w:tcW w:w="1993" w:type="dxa"/>
            <w:tcBorders>
              <w:top w:val="single" w:sz="6" w:space="0" w:color="000000"/>
              <w:left w:val="single" w:sz="6" w:space="0" w:color="000000"/>
              <w:bottom w:val="single" w:sz="6" w:space="0" w:color="000000"/>
              <w:right w:val="single" w:sz="6" w:space="0" w:color="000000"/>
            </w:tcBorders>
            <w:vAlign w:val="center"/>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
                <w:bCs/>
                <w:color w:val="000000"/>
                <w:sz w:val="24"/>
                <w:szCs w:val="24"/>
              </w:rPr>
              <w:t>Ориентировочное время проведения</w:t>
            </w:r>
          </w:p>
        </w:tc>
        <w:tc>
          <w:tcPr>
            <w:tcW w:w="1973" w:type="dxa"/>
            <w:tcBorders>
              <w:top w:val="single" w:sz="6" w:space="0" w:color="000000"/>
              <w:left w:val="single" w:sz="6" w:space="0" w:color="000000"/>
              <w:bottom w:val="single" w:sz="6" w:space="0" w:color="000000"/>
              <w:right w:val="single" w:sz="6" w:space="0" w:color="000000"/>
            </w:tcBorders>
            <w:vAlign w:val="center"/>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
                <w:bCs/>
                <w:color w:val="000000"/>
                <w:sz w:val="24"/>
                <w:szCs w:val="24"/>
              </w:rPr>
              <w:t>Ответственные</w:t>
            </w:r>
          </w:p>
        </w:tc>
      </w:tr>
      <w:tr w:rsidR="0022648F" w:rsidRPr="0022648F" w:rsidTr="0022648F">
        <w:tc>
          <w:tcPr>
            <w:tcW w:w="1008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b/>
                <w:bCs/>
                <w:color w:val="000000"/>
                <w:sz w:val="24"/>
                <w:szCs w:val="24"/>
              </w:rPr>
              <w:t>Творческие соревнования</w:t>
            </w: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 "Краски осени" </w:t>
            </w:r>
            <w:proofErr w:type="gramStart"/>
            <w:r w:rsidRPr="0022648F">
              <w:rPr>
                <w:rFonts w:ascii="Times New Roman" w:hAnsi="Times New Roman" w:cs="Times New Roman"/>
                <w:sz w:val="24"/>
                <w:szCs w:val="24"/>
              </w:rPr>
              <w:t xml:space="preserve">( </w:t>
            </w:r>
            <w:proofErr w:type="gramEnd"/>
            <w:r w:rsidRPr="0022648F">
              <w:rPr>
                <w:rFonts w:ascii="Times New Roman" w:hAnsi="Times New Roman" w:cs="Times New Roman"/>
                <w:sz w:val="24"/>
                <w:szCs w:val="24"/>
              </w:rPr>
              <w:t>выставка-конкурс осенних букетов, созданных из высушенного природного и бросового материала, выполненных совместно с родителями)</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2-7 лет</w:t>
            </w: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 xml:space="preserve">сентябрь-октябрь </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Возраст осен</w:t>
            </w:r>
            <w:proofErr w:type="gramStart"/>
            <w:r w:rsidRPr="0022648F">
              <w:rPr>
                <w:rFonts w:ascii="Times New Roman" w:hAnsi="Times New Roman" w:cs="Times New Roman"/>
                <w:sz w:val="24"/>
                <w:szCs w:val="24"/>
              </w:rPr>
              <w:t>и-</w:t>
            </w:r>
            <w:proofErr w:type="gramEnd"/>
            <w:r w:rsidRPr="0022648F">
              <w:rPr>
                <w:rFonts w:ascii="Times New Roman" w:hAnsi="Times New Roman" w:cs="Times New Roman"/>
                <w:sz w:val="24"/>
                <w:szCs w:val="24"/>
              </w:rPr>
              <w:t xml:space="preserve"> ты дорог и прекрасен! " ко Дню пожилого человека (коллективное творческое  поздравление  в формате плаката для бабушек и дедушек в группе)</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2-7 лет</w:t>
            </w: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 xml:space="preserve">октябрь </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Выставка-конкурс семейных творческих работ "Зимушка-зима " (в технике аппликация, все виды)</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2-7 лет</w:t>
            </w: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Декабрь</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воспитатели</w:t>
            </w:r>
          </w:p>
          <w:p w:rsidR="0022648F" w:rsidRPr="0022648F" w:rsidRDefault="0022648F" w:rsidP="0022648F">
            <w:pPr>
              <w:spacing w:after="0" w:line="240" w:lineRule="auto"/>
              <w:rPr>
                <w:rFonts w:ascii="Times New Roman" w:hAnsi="Times New Roman" w:cs="Times New Roman"/>
                <w:color w:val="000000"/>
                <w:sz w:val="24"/>
                <w:szCs w:val="24"/>
              </w:rPr>
            </w:pP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Выставка открыток ко Дню Защитника Отечества (без участия родителей)</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3-7 лет</w:t>
            </w: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Февраль</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воспитатели</w:t>
            </w:r>
          </w:p>
        </w:tc>
      </w:tr>
      <w:tr w:rsidR="0022648F" w:rsidRPr="0022648F" w:rsidTr="0022648F">
        <w:trPr>
          <w:trHeight w:val="1112"/>
        </w:trPr>
        <w:tc>
          <w:tcPr>
            <w:tcW w:w="4410" w:type="dxa"/>
            <w:tcBorders>
              <w:top w:val="single" w:sz="6" w:space="0" w:color="000000"/>
              <w:left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Выставка открыток ко Дню 8 марта  </w:t>
            </w:r>
            <w:proofErr w:type="gramStart"/>
            <w:r w:rsidRPr="0022648F">
              <w:rPr>
                <w:rFonts w:ascii="Times New Roman" w:hAnsi="Times New Roman" w:cs="Times New Roman"/>
                <w:sz w:val="24"/>
                <w:szCs w:val="24"/>
              </w:rPr>
              <w:t xml:space="preserve">( </w:t>
            </w:r>
            <w:proofErr w:type="gramEnd"/>
            <w:r w:rsidRPr="0022648F">
              <w:rPr>
                <w:rFonts w:ascii="Times New Roman" w:hAnsi="Times New Roman" w:cs="Times New Roman"/>
                <w:sz w:val="24"/>
                <w:szCs w:val="24"/>
              </w:rPr>
              <w:t>без участия родителей)</w:t>
            </w:r>
          </w:p>
        </w:tc>
        <w:tc>
          <w:tcPr>
            <w:tcW w:w="1704" w:type="dxa"/>
            <w:tcBorders>
              <w:top w:val="single" w:sz="4" w:space="0" w:color="auto"/>
              <w:left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3-7 лет</w:t>
            </w:r>
          </w:p>
        </w:tc>
        <w:tc>
          <w:tcPr>
            <w:tcW w:w="1993" w:type="dxa"/>
            <w:tcBorders>
              <w:top w:val="single" w:sz="4" w:space="0" w:color="auto"/>
              <w:left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 xml:space="preserve">Март </w:t>
            </w:r>
          </w:p>
        </w:tc>
        <w:tc>
          <w:tcPr>
            <w:tcW w:w="1973" w:type="dxa"/>
            <w:tcBorders>
              <w:top w:val="single" w:sz="4" w:space="0" w:color="auto"/>
              <w:left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ind w:left="75" w:right="75"/>
              <w:rPr>
                <w:rFonts w:ascii="Times New Roman" w:hAnsi="Times New Roman" w:cs="Times New Roman"/>
                <w:color w:val="000000"/>
                <w:sz w:val="24"/>
                <w:szCs w:val="24"/>
              </w:rPr>
            </w:pPr>
            <w:r w:rsidRPr="0022648F">
              <w:rPr>
                <w:rFonts w:ascii="Times New Roman" w:hAnsi="Times New Roman" w:cs="Times New Roman"/>
                <w:sz w:val="24"/>
                <w:szCs w:val="24"/>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Творческий конкурс «Мама, папа, я </w:t>
            </w:r>
            <w:proofErr w:type="gramStart"/>
            <w:r w:rsidRPr="0022648F">
              <w:rPr>
                <w:rFonts w:ascii="Times New Roman" w:hAnsi="Times New Roman" w:cs="Times New Roman"/>
                <w:sz w:val="24"/>
                <w:szCs w:val="24"/>
              </w:rPr>
              <w:t>–т</w:t>
            </w:r>
            <w:proofErr w:type="gramEnd"/>
            <w:r w:rsidRPr="0022648F">
              <w:rPr>
                <w:rFonts w:ascii="Times New Roman" w:hAnsi="Times New Roman" w:cs="Times New Roman"/>
                <w:sz w:val="24"/>
                <w:szCs w:val="24"/>
              </w:rPr>
              <w:t>ворим космические чудеса!» семейный конкурс, посвященный Дню космонавтике</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3-7 лет</w:t>
            </w: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 xml:space="preserve">Апрель </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воспитатели</w:t>
            </w:r>
          </w:p>
          <w:p w:rsidR="0022648F" w:rsidRPr="0022648F" w:rsidRDefault="0022648F" w:rsidP="0022648F">
            <w:pPr>
              <w:spacing w:after="0" w:line="240" w:lineRule="auto"/>
              <w:rPr>
                <w:rFonts w:ascii="Times New Roman" w:hAnsi="Times New Roman" w:cs="Times New Roman"/>
                <w:color w:val="000000"/>
                <w:sz w:val="24"/>
                <w:szCs w:val="24"/>
              </w:rPr>
            </w:pP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Выставка уголков памяти "Помним..</w:t>
            </w:r>
            <w:proofErr w:type="gramStart"/>
            <w:r w:rsidRPr="0022648F">
              <w:rPr>
                <w:rFonts w:ascii="Times New Roman" w:hAnsi="Times New Roman" w:cs="Times New Roman"/>
                <w:sz w:val="24"/>
                <w:szCs w:val="24"/>
              </w:rPr>
              <w:t>.ч</w:t>
            </w:r>
            <w:proofErr w:type="gramEnd"/>
            <w:r w:rsidRPr="0022648F">
              <w:rPr>
                <w:rFonts w:ascii="Times New Roman" w:hAnsi="Times New Roman" w:cs="Times New Roman"/>
                <w:sz w:val="24"/>
                <w:szCs w:val="24"/>
              </w:rPr>
              <w:t>тим...гордимся!" ( в группах или раздевалке)</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3-7лет</w:t>
            </w: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 xml:space="preserve">Апрель </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Акция памяти «Возложение цветов к Вечному огню»</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6-7 лет</w:t>
            </w: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 xml:space="preserve">Май </w:t>
            </w:r>
          </w:p>
          <w:p w:rsidR="0022648F" w:rsidRPr="0022648F" w:rsidRDefault="0022648F" w:rsidP="0022648F">
            <w:pPr>
              <w:spacing w:after="0" w:line="240" w:lineRule="auto"/>
              <w:ind w:left="-108" w:right="-107"/>
              <w:jc w:val="center"/>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Год памяти и славы" (Конкурс стенгазет, посвященный юбилею Победы</w:t>
            </w:r>
            <w:proofErr w:type="gramStart"/>
            <w:r w:rsidRPr="0022648F">
              <w:rPr>
                <w:rFonts w:ascii="Times New Roman" w:hAnsi="Times New Roman" w:cs="Times New Roman"/>
                <w:sz w:val="24"/>
                <w:szCs w:val="24"/>
              </w:rPr>
              <w:t xml:space="preserve"> )</w:t>
            </w:r>
            <w:proofErr w:type="gramEnd"/>
            <w:r w:rsidRPr="0022648F">
              <w:rPr>
                <w:rFonts w:ascii="Times New Roman" w:hAnsi="Times New Roman" w:cs="Times New Roman"/>
                <w:sz w:val="24"/>
                <w:szCs w:val="24"/>
              </w:rPr>
              <w:t xml:space="preserve"> </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3-7лет</w:t>
            </w: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ind w:left="-108" w:right="-107"/>
              <w:jc w:val="center"/>
              <w:rPr>
                <w:rFonts w:ascii="Times New Roman" w:hAnsi="Times New Roman" w:cs="Times New Roman"/>
                <w:sz w:val="24"/>
                <w:szCs w:val="24"/>
              </w:rPr>
            </w:pPr>
            <w:r w:rsidRPr="0022648F">
              <w:rPr>
                <w:rFonts w:ascii="Times New Roman" w:hAnsi="Times New Roman" w:cs="Times New Roman"/>
                <w:sz w:val="24"/>
                <w:szCs w:val="24"/>
              </w:rPr>
              <w:t>Май</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 </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p>
        </w:tc>
        <w:tc>
          <w:tcPr>
            <w:tcW w:w="1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p>
        </w:tc>
      </w:tr>
      <w:tr w:rsidR="0022648F" w:rsidRPr="0022648F" w:rsidTr="0022648F">
        <w:tc>
          <w:tcPr>
            <w:tcW w:w="10080"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before="120" w:after="0" w:line="240" w:lineRule="auto"/>
              <w:ind w:left="1418"/>
              <w:jc w:val="center"/>
              <w:rPr>
                <w:rFonts w:ascii="Times New Roman" w:hAnsi="Times New Roman" w:cs="Times New Roman"/>
                <w:b/>
                <w:bCs/>
                <w:color w:val="000000"/>
                <w:sz w:val="24"/>
                <w:szCs w:val="24"/>
              </w:rPr>
            </w:pPr>
            <w:r w:rsidRPr="0022648F">
              <w:rPr>
                <w:rFonts w:ascii="Times New Roman" w:hAnsi="Times New Roman" w:cs="Times New Roman"/>
                <w:b/>
                <w:bCs/>
                <w:color w:val="000000"/>
                <w:sz w:val="24"/>
                <w:szCs w:val="24"/>
              </w:rPr>
              <w:t>Праздники, тематические досуги</w:t>
            </w:r>
          </w:p>
          <w:p w:rsidR="0022648F" w:rsidRPr="0022648F" w:rsidRDefault="0022648F" w:rsidP="0022648F">
            <w:pPr>
              <w:spacing w:before="120" w:after="0" w:line="240" w:lineRule="auto"/>
              <w:ind w:left="1418"/>
              <w:jc w:val="center"/>
              <w:rPr>
                <w:rFonts w:ascii="Times New Roman" w:hAnsi="Times New Roman" w:cs="Times New Roman"/>
                <w:color w:val="000000"/>
                <w:sz w:val="24"/>
                <w:szCs w:val="24"/>
              </w:rPr>
            </w:pPr>
            <w:r w:rsidRPr="0022648F">
              <w:rPr>
                <w:rFonts w:ascii="Times New Roman" w:hAnsi="Times New Roman" w:cs="Times New Roman"/>
                <w:b/>
                <w:sz w:val="24"/>
                <w:szCs w:val="24"/>
              </w:rPr>
              <w:t>1 полугодие – в каждой группе отдельно, со 2 полугодия – для младшего дошкольного возраста и для старшего дошкольного возраста</w:t>
            </w:r>
          </w:p>
        </w:tc>
      </w:tr>
      <w:tr w:rsidR="0022648F" w:rsidRPr="0022648F" w:rsidTr="0022648F">
        <w:trPr>
          <w:trHeight w:val="200"/>
        </w:trPr>
        <w:tc>
          <w:tcPr>
            <w:tcW w:w="44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Досуговые мероприятия, посвященные </w:t>
            </w:r>
            <w:r w:rsidRPr="0022648F">
              <w:rPr>
                <w:rFonts w:ascii="Times New Roman" w:hAnsi="Times New Roman" w:cs="Times New Roman"/>
                <w:sz w:val="24"/>
                <w:szCs w:val="24"/>
              </w:rPr>
              <w:lastRenderedPageBreak/>
              <w:t xml:space="preserve">Дню знаний     </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 Проведение "Дня безопасности"    </w:t>
            </w:r>
          </w:p>
        </w:tc>
        <w:tc>
          <w:tcPr>
            <w:tcW w:w="170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lastRenderedPageBreak/>
              <w:t>3-7лет</w:t>
            </w:r>
          </w:p>
        </w:tc>
        <w:tc>
          <w:tcPr>
            <w:tcW w:w="199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1 сентября</w:t>
            </w:r>
          </w:p>
        </w:tc>
        <w:tc>
          <w:tcPr>
            <w:tcW w:w="197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proofErr w:type="spellStart"/>
            <w:r w:rsidRPr="0022648F">
              <w:rPr>
                <w:rFonts w:ascii="Times New Roman" w:hAnsi="Times New Roman" w:cs="Times New Roman"/>
                <w:sz w:val="24"/>
                <w:szCs w:val="24"/>
              </w:rPr>
              <w:t>Воспитатели</w:t>
            </w:r>
            <w:proofErr w:type="spellEnd"/>
            <w:r w:rsidRPr="0022648F">
              <w:rPr>
                <w:rFonts w:ascii="Times New Roman" w:hAnsi="Times New Roman" w:cs="Times New Roman"/>
                <w:sz w:val="24"/>
                <w:szCs w:val="24"/>
              </w:rPr>
              <w:t xml:space="preserve"> </w:t>
            </w:r>
            <w:proofErr w:type="spellStart"/>
            <w:r w:rsidRPr="0022648F">
              <w:rPr>
                <w:rFonts w:ascii="Times New Roman" w:hAnsi="Times New Roman" w:cs="Times New Roman"/>
                <w:sz w:val="24"/>
                <w:szCs w:val="24"/>
              </w:rPr>
              <w:lastRenderedPageBreak/>
              <w:t>Муз.руководители</w:t>
            </w:r>
            <w:proofErr w:type="spellEnd"/>
          </w:p>
        </w:tc>
      </w:tr>
      <w:tr w:rsidR="0022648F" w:rsidRPr="0022648F" w:rsidTr="0022648F">
        <w:trPr>
          <w:trHeight w:val="237"/>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lastRenderedPageBreak/>
              <w:t>3 сентября – День памяти жертв терроризма. Просмотр презентаций, оформление плаката.</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5-7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3 сентября</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 xml:space="preserve">воспитатели </w:t>
            </w:r>
            <w:proofErr w:type="spellStart"/>
            <w:r w:rsidRPr="0022648F">
              <w:rPr>
                <w:rFonts w:ascii="Times New Roman" w:hAnsi="Times New Roman" w:cs="Times New Roman"/>
                <w:sz w:val="24"/>
                <w:szCs w:val="24"/>
                <w:lang w:val="ru-RU"/>
              </w:rPr>
              <w:t>Каравайкина</w:t>
            </w:r>
            <w:proofErr w:type="spellEnd"/>
            <w:r w:rsidRPr="0022648F">
              <w:rPr>
                <w:rFonts w:ascii="Times New Roman" w:hAnsi="Times New Roman" w:cs="Times New Roman"/>
                <w:sz w:val="24"/>
                <w:szCs w:val="24"/>
                <w:lang w:val="ru-RU"/>
              </w:rPr>
              <w:t xml:space="preserve"> М.В. </w:t>
            </w:r>
            <w:proofErr w:type="spellStart"/>
            <w:r w:rsidRPr="0022648F">
              <w:rPr>
                <w:rFonts w:ascii="Times New Roman" w:hAnsi="Times New Roman" w:cs="Times New Roman"/>
                <w:sz w:val="24"/>
                <w:szCs w:val="24"/>
                <w:lang w:val="ru-RU"/>
              </w:rPr>
              <w:t>Сошина</w:t>
            </w:r>
            <w:proofErr w:type="spellEnd"/>
            <w:r w:rsidRPr="0022648F">
              <w:rPr>
                <w:rFonts w:ascii="Times New Roman" w:hAnsi="Times New Roman" w:cs="Times New Roman"/>
                <w:sz w:val="24"/>
                <w:szCs w:val="24"/>
                <w:lang w:val="ru-RU"/>
              </w:rPr>
              <w:t xml:space="preserve"> Е.А. Мещерякова Н.А.</w:t>
            </w:r>
          </w:p>
        </w:tc>
      </w:tr>
      <w:tr w:rsidR="0022648F" w:rsidRPr="0022648F" w:rsidTr="0022648F">
        <w:trPr>
          <w:trHeight w:val="212"/>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Физкультурный досуг "Веселые старты" (в рамках подготовки к ГТО) </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5-7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сентябрь</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Инструктор по физической культуре Власов А.В.</w:t>
            </w:r>
          </w:p>
        </w:tc>
      </w:tr>
      <w:tr w:rsidR="0022648F" w:rsidRPr="0022648F" w:rsidTr="0022648F">
        <w:trPr>
          <w:trHeight w:val="200"/>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Физкультурный праздник  ко Дню народного единства «Подвижные игры народов мира» в каждой возрастной группе</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3-7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2-6 ноября</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Инструктор по физической культуре Власов А.В.</w:t>
            </w:r>
          </w:p>
        </w:tc>
      </w:tr>
      <w:tr w:rsidR="0022648F" w:rsidRPr="0022648F" w:rsidTr="0022648F">
        <w:trPr>
          <w:trHeight w:val="237"/>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Новогодние  утренники в группах</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2-7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4 неделя декабря</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Воспитатели </w:t>
            </w:r>
            <w:proofErr w:type="spellStart"/>
            <w:r w:rsidRPr="0022648F">
              <w:rPr>
                <w:rFonts w:ascii="Times New Roman" w:hAnsi="Times New Roman" w:cs="Times New Roman"/>
                <w:sz w:val="24"/>
                <w:szCs w:val="24"/>
              </w:rPr>
              <w:t>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tc>
      </w:tr>
      <w:tr w:rsidR="0022648F" w:rsidRPr="0022648F" w:rsidTr="0022648F">
        <w:trPr>
          <w:trHeight w:val="225"/>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Музыкальный досуг "По страницам новогодних утренников"</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2-7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январь</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Воспитатели </w:t>
            </w:r>
            <w:proofErr w:type="spellStart"/>
            <w:r w:rsidRPr="0022648F">
              <w:rPr>
                <w:rFonts w:ascii="Times New Roman" w:hAnsi="Times New Roman" w:cs="Times New Roman"/>
                <w:sz w:val="24"/>
                <w:szCs w:val="24"/>
              </w:rPr>
              <w:t>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tc>
      </w:tr>
      <w:tr w:rsidR="0022648F" w:rsidRPr="0022648F" w:rsidTr="0022648F">
        <w:trPr>
          <w:trHeight w:val="225"/>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Экологический праздник, посвященный Дню Земли </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3-5 лет</w:t>
            </w:r>
          </w:p>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5-7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20 марта</w:t>
            </w:r>
          </w:p>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20 марта</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Рац</w:t>
            </w:r>
            <w:proofErr w:type="spellEnd"/>
            <w:r w:rsidRPr="0022648F">
              <w:rPr>
                <w:rFonts w:ascii="Times New Roman" w:hAnsi="Times New Roman" w:cs="Times New Roman"/>
                <w:sz w:val="24"/>
                <w:szCs w:val="24"/>
              </w:rPr>
              <w:t xml:space="preserve"> Э.Г.</w:t>
            </w:r>
          </w:p>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Пахолкина</w:t>
            </w:r>
            <w:proofErr w:type="spellEnd"/>
            <w:r w:rsidRPr="0022648F">
              <w:rPr>
                <w:rFonts w:ascii="Times New Roman" w:hAnsi="Times New Roman" w:cs="Times New Roman"/>
                <w:sz w:val="24"/>
                <w:szCs w:val="24"/>
              </w:rPr>
              <w:t xml:space="preserve"> Е.А.</w:t>
            </w:r>
          </w:p>
        </w:tc>
      </w:tr>
      <w:tr w:rsidR="0022648F" w:rsidRPr="0022648F" w:rsidTr="0022648F">
        <w:trPr>
          <w:trHeight w:val="212"/>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Праздники, посвященные Международному женскому  дню 8 марта</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2-7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1 неделя марта</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воспитатели </w:t>
            </w:r>
            <w:proofErr w:type="spellStart"/>
            <w:r w:rsidRPr="0022648F">
              <w:rPr>
                <w:rFonts w:ascii="Times New Roman" w:hAnsi="Times New Roman" w:cs="Times New Roman"/>
                <w:sz w:val="24"/>
                <w:szCs w:val="24"/>
              </w:rPr>
              <w:t>группМуз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tc>
      </w:tr>
      <w:tr w:rsidR="0022648F" w:rsidRPr="0022648F" w:rsidTr="0022648F">
        <w:trPr>
          <w:trHeight w:val="250"/>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Театральный фестиваль</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3-7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3-4 неделя марта</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Иванина Н.В. </w:t>
            </w:r>
            <w:proofErr w:type="spellStart"/>
            <w:r w:rsidRPr="0022648F">
              <w:rPr>
                <w:rFonts w:ascii="Times New Roman" w:hAnsi="Times New Roman" w:cs="Times New Roman"/>
                <w:sz w:val="24"/>
                <w:szCs w:val="24"/>
              </w:rPr>
              <w:t>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tc>
      </w:tr>
      <w:tr w:rsidR="0022648F" w:rsidRPr="0022648F" w:rsidTr="0022648F">
        <w:trPr>
          <w:trHeight w:val="953"/>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Фольклорный праздник</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Широкая масленица</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3-5 лет</w:t>
            </w:r>
          </w:p>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5-7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4 неделя февраля</w:t>
            </w:r>
          </w:p>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4 неделя февраля</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Мещерякова Н.А. </w:t>
            </w:r>
            <w:proofErr w:type="spellStart"/>
            <w:r w:rsidRPr="0022648F">
              <w:rPr>
                <w:rFonts w:ascii="Times New Roman" w:hAnsi="Times New Roman" w:cs="Times New Roman"/>
                <w:sz w:val="24"/>
                <w:szCs w:val="24"/>
              </w:rPr>
              <w:t>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p w:rsidR="0022648F" w:rsidRPr="0022648F" w:rsidRDefault="0022648F" w:rsidP="0022648F">
            <w:pPr>
              <w:spacing w:after="0" w:line="240" w:lineRule="auto"/>
              <w:rPr>
                <w:rFonts w:ascii="Times New Roman" w:hAnsi="Times New Roman" w:cs="Times New Roman"/>
                <w:sz w:val="24"/>
                <w:szCs w:val="24"/>
              </w:rPr>
            </w:pPr>
          </w:p>
        </w:tc>
      </w:tr>
      <w:tr w:rsidR="0022648F" w:rsidRPr="0022648F" w:rsidTr="0022648F">
        <w:trPr>
          <w:trHeight w:val="200"/>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Спортивный праздник "День здоровья", посвященный Дню космонавтики</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3-7 лет</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1 неделя апреля</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Инструктор по физической культуре Власов А.В. </w:t>
            </w:r>
          </w:p>
        </w:tc>
      </w:tr>
      <w:tr w:rsidR="0022648F" w:rsidRPr="0022648F" w:rsidTr="0022648F">
        <w:trPr>
          <w:trHeight w:val="963"/>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pStyle w:val="a7"/>
              <w:spacing w:before="120" w:after="0" w:line="240" w:lineRule="auto"/>
              <w:ind w:left="58"/>
              <w:rPr>
                <w:rFonts w:ascii="Times New Roman" w:hAnsi="Times New Roman" w:cs="Times New Roman"/>
                <w:sz w:val="24"/>
                <w:szCs w:val="24"/>
              </w:rPr>
            </w:pPr>
            <w:r w:rsidRPr="0022648F">
              <w:rPr>
                <w:rFonts w:ascii="Times New Roman" w:hAnsi="Times New Roman" w:cs="Times New Roman"/>
                <w:sz w:val="24"/>
                <w:szCs w:val="24"/>
              </w:rPr>
              <w:t>Конкурс чтецов " Дню Победы посвящается</w:t>
            </w:r>
            <w:proofErr w:type="gramStart"/>
            <w:r w:rsidRPr="0022648F">
              <w:rPr>
                <w:rFonts w:ascii="Times New Roman" w:hAnsi="Times New Roman" w:cs="Times New Roman"/>
                <w:sz w:val="24"/>
                <w:szCs w:val="24"/>
              </w:rPr>
              <w:t>.."</w:t>
            </w:r>
            <w:proofErr w:type="gramEnd"/>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sz w:val="24"/>
                <w:szCs w:val="24"/>
              </w:rPr>
              <w:t xml:space="preserve">4-7 </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4 неделя апреля</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w:t>
            </w:r>
          </w:p>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tc>
      </w:tr>
      <w:tr w:rsidR="0022648F" w:rsidRPr="0022648F" w:rsidTr="0022648F">
        <w:trPr>
          <w:trHeight w:val="200"/>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Речевое развлечение </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 xml:space="preserve">5-7 </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3 неделя апреля</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Комарова И.А.</w:t>
            </w:r>
          </w:p>
        </w:tc>
      </w:tr>
      <w:tr w:rsidR="0022648F" w:rsidRPr="0022648F" w:rsidTr="0022648F">
        <w:trPr>
          <w:trHeight w:val="200"/>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pStyle w:val="a7"/>
              <w:spacing w:before="120" w:after="0" w:line="240" w:lineRule="auto"/>
              <w:ind w:left="58"/>
              <w:rPr>
                <w:rFonts w:ascii="Times New Roman" w:hAnsi="Times New Roman" w:cs="Times New Roman"/>
                <w:sz w:val="24"/>
                <w:szCs w:val="24"/>
              </w:rPr>
            </w:pPr>
            <w:r w:rsidRPr="0022648F">
              <w:rPr>
                <w:rFonts w:ascii="Times New Roman" w:hAnsi="Times New Roman" w:cs="Times New Roman"/>
                <w:sz w:val="24"/>
                <w:szCs w:val="24"/>
              </w:rPr>
              <w:t xml:space="preserve">Праздник, посвященный Дню Победы в </w:t>
            </w:r>
            <w:r w:rsidRPr="0022648F">
              <w:rPr>
                <w:rFonts w:ascii="Times New Roman" w:hAnsi="Times New Roman" w:cs="Times New Roman"/>
                <w:sz w:val="24"/>
                <w:szCs w:val="24"/>
              </w:rPr>
              <w:lastRenderedPageBreak/>
              <w:t xml:space="preserve">ВОВ                                         </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lastRenderedPageBreak/>
              <w:t xml:space="preserve">5-7 </w:t>
            </w:r>
          </w:p>
        </w:tc>
        <w:tc>
          <w:tcPr>
            <w:tcW w:w="1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1 неделя мая</w:t>
            </w:r>
          </w:p>
        </w:tc>
        <w:tc>
          <w:tcPr>
            <w:tcW w:w="197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Сошина</w:t>
            </w:r>
            <w:proofErr w:type="spellEnd"/>
            <w:r w:rsidRPr="0022648F">
              <w:rPr>
                <w:rFonts w:ascii="Times New Roman" w:hAnsi="Times New Roman" w:cs="Times New Roman"/>
                <w:sz w:val="24"/>
                <w:szCs w:val="24"/>
              </w:rPr>
              <w:t xml:space="preserve"> Е.А.</w:t>
            </w:r>
          </w:p>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lastRenderedPageBreak/>
              <w:t>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tc>
      </w:tr>
      <w:tr w:rsidR="0022648F" w:rsidRPr="0022648F" w:rsidTr="0022648F">
        <w:trPr>
          <w:trHeight w:val="200"/>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pStyle w:val="a7"/>
              <w:spacing w:before="120" w:after="0" w:line="240" w:lineRule="auto"/>
              <w:ind w:left="0"/>
              <w:rPr>
                <w:rFonts w:ascii="Times New Roman" w:hAnsi="Times New Roman" w:cs="Times New Roman"/>
                <w:sz w:val="24"/>
                <w:szCs w:val="24"/>
              </w:rPr>
            </w:pPr>
            <w:r w:rsidRPr="0022648F">
              <w:rPr>
                <w:rFonts w:ascii="Times New Roman" w:hAnsi="Times New Roman" w:cs="Times New Roman"/>
                <w:sz w:val="24"/>
                <w:szCs w:val="24"/>
              </w:rPr>
              <w:lastRenderedPageBreak/>
              <w:t xml:space="preserve">Развлечение «Азбука безопасности»       </w:t>
            </w:r>
          </w:p>
          <w:p w:rsidR="0022648F" w:rsidRPr="0022648F" w:rsidRDefault="0022648F" w:rsidP="0022648F">
            <w:pPr>
              <w:pStyle w:val="a7"/>
              <w:spacing w:before="120" w:after="0" w:line="240" w:lineRule="auto"/>
              <w:ind w:left="0"/>
              <w:rPr>
                <w:rFonts w:ascii="Times New Roman" w:hAnsi="Times New Roman" w:cs="Times New Roman"/>
                <w:sz w:val="24"/>
                <w:szCs w:val="24"/>
              </w:rPr>
            </w:pP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 xml:space="preserve">3-5 </w:t>
            </w:r>
          </w:p>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 xml:space="preserve">5-7 </w:t>
            </w:r>
          </w:p>
        </w:tc>
        <w:tc>
          <w:tcPr>
            <w:tcW w:w="1993"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4 неделя апреля</w:t>
            </w:r>
          </w:p>
        </w:tc>
        <w:tc>
          <w:tcPr>
            <w:tcW w:w="1973"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Рац</w:t>
            </w:r>
            <w:proofErr w:type="spellEnd"/>
            <w:r w:rsidRPr="0022648F">
              <w:rPr>
                <w:rFonts w:ascii="Times New Roman" w:hAnsi="Times New Roman" w:cs="Times New Roman"/>
                <w:sz w:val="24"/>
                <w:szCs w:val="24"/>
              </w:rPr>
              <w:t xml:space="preserve"> Э.Г.</w:t>
            </w:r>
          </w:p>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Каравайкина</w:t>
            </w:r>
            <w:proofErr w:type="spellEnd"/>
            <w:r w:rsidRPr="0022648F">
              <w:rPr>
                <w:rFonts w:ascii="Times New Roman" w:hAnsi="Times New Roman" w:cs="Times New Roman"/>
                <w:sz w:val="24"/>
                <w:szCs w:val="24"/>
              </w:rPr>
              <w:t xml:space="preserve"> М.В.</w:t>
            </w:r>
          </w:p>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tc>
      </w:tr>
      <w:tr w:rsidR="0022648F" w:rsidRPr="0022648F" w:rsidTr="0022648F">
        <w:trPr>
          <w:trHeight w:val="200"/>
        </w:trPr>
        <w:tc>
          <w:tcPr>
            <w:tcW w:w="441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pStyle w:val="a7"/>
              <w:spacing w:before="120" w:after="0" w:line="240" w:lineRule="auto"/>
              <w:ind w:left="0"/>
              <w:rPr>
                <w:rFonts w:ascii="Times New Roman" w:hAnsi="Times New Roman" w:cs="Times New Roman"/>
                <w:sz w:val="24"/>
                <w:szCs w:val="24"/>
              </w:rPr>
            </w:pPr>
            <w:r w:rsidRPr="0022648F">
              <w:rPr>
                <w:rFonts w:ascii="Times New Roman" w:hAnsi="Times New Roman" w:cs="Times New Roman"/>
                <w:sz w:val="24"/>
                <w:szCs w:val="24"/>
              </w:rPr>
              <w:t>Выпускной бал</w:t>
            </w:r>
          </w:p>
        </w:tc>
        <w:tc>
          <w:tcPr>
            <w:tcW w:w="170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color w:val="000000"/>
                <w:sz w:val="24"/>
                <w:szCs w:val="24"/>
              </w:rPr>
              <w:t xml:space="preserve">6-7 </w:t>
            </w:r>
          </w:p>
        </w:tc>
        <w:tc>
          <w:tcPr>
            <w:tcW w:w="1993"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4 неделя мая</w:t>
            </w:r>
          </w:p>
        </w:tc>
        <w:tc>
          <w:tcPr>
            <w:tcW w:w="1973"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Ануфриева Н.М.</w:t>
            </w:r>
          </w:p>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Каравайкина</w:t>
            </w:r>
            <w:proofErr w:type="spellEnd"/>
            <w:r w:rsidRPr="0022648F">
              <w:rPr>
                <w:rFonts w:ascii="Times New Roman" w:hAnsi="Times New Roman" w:cs="Times New Roman"/>
                <w:sz w:val="24"/>
                <w:szCs w:val="24"/>
              </w:rPr>
              <w:t xml:space="preserve"> Н.М.</w:t>
            </w:r>
          </w:p>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Муз</w:t>
            </w:r>
            <w:proofErr w:type="gramStart"/>
            <w:r w:rsidRPr="0022648F">
              <w:rPr>
                <w:rFonts w:ascii="Times New Roman" w:hAnsi="Times New Roman" w:cs="Times New Roman"/>
                <w:sz w:val="24"/>
                <w:szCs w:val="24"/>
              </w:rPr>
              <w:t>.р</w:t>
            </w:r>
            <w:proofErr w:type="gramEnd"/>
            <w:r w:rsidRPr="0022648F">
              <w:rPr>
                <w:rFonts w:ascii="Times New Roman" w:hAnsi="Times New Roman" w:cs="Times New Roman"/>
                <w:sz w:val="24"/>
                <w:szCs w:val="24"/>
              </w:rPr>
              <w:t>уководители</w:t>
            </w:r>
            <w:proofErr w:type="spellEnd"/>
          </w:p>
        </w:tc>
      </w:tr>
      <w:tr w:rsidR="0022648F" w:rsidRPr="0022648F" w:rsidTr="0022648F">
        <w:tc>
          <w:tcPr>
            <w:tcW w:w="1008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color w:val="000000"/>
                <w:sz w:val="24"/>
                <w:szCs w:val="24"/>
              </w:rPr>
            </w:pPr>
            <w:r w:rsidRPr="0022648F">
              <w:rPr>
                <w:rFonts w:ascii="Times New Roman" w:hAnsi="Times New Roman" w:cs="Times New Roman"/>
                <w:b/>
                <w:bCs/>
                <w:color w:val="000000"/>
                <w:sz w:val="24"/>
                <w:szCs w:val="24"/>
              </w:rPr>
              <w:t>Тематические досуги и развлечения в группах</w:t>
            </w:r>
          </w:p>
        </w:tc>
      </w:tr>
      <w:tr w:rsidR="0022648F" w:rsidRPr="0022648F" w:rsidTr="0022648F">
        <w:trPr>
          <w:trHeight w:val="701"/>
        </w:trPr>
        <w:tc>
          <w:tcPr>
            <w:tcW w:w="441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«Виртуальное путешествие по родному посёлку».</w:t>
            </w:r>
          </w:p>
        </w:tc>
        <w:tc>
          <w:tcPr>
            <w:tcW w:w="1704"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4-5</w:t>
            </w:r>
          </w:p>
        </w:tc>
        <w:tc>
          <w:tcPr>
            <w:tcW w:w="1993"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Сентябрь</w:t>
            </w:r>
          </w:p>
        </w:tc>
        <w:tc>
          <w:tcPr>
            <w:tcW w:w="1973" w:type="dxa"/>
            <w:tcBorders>
              <w:top w:val="single" w:sz="6" w:space="0" w:color="000000"/>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Рац</w:t>
            </w:r>
            <w:proofErr w:type="spellEnd"/>
            <w:r w:rsidRPr="0022648F">
              <w:rPr>
                <w:rFonts w:ascii="Times New Roman" w:hAnsi="Times New Roman" w:cs="Times New Roman"/>
                <w:sz w:val="24"/>
                <w:szCs w:val="24"/>
              </w:rPr>
              <w:t xml:space="preserve"> Э.Г.</w:t>
            </w:r>
          </w:p>
        </w:tc>
      </w:tr>
      <w:tr w:rsidR="0022648F" w:rsidRPr="0022648F" w:rsidTr="0022648F">
        <w:trPr>
          <w:trHeight w:val="363"/>
        </w:trPr>
        <w:tc>
          <w:tcPr>
            <w:tcW w:w="441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
                <w:sz w:val="24"/>
                <w:szCs w:val="24"/>
              </w:rPr>
            </w:pPr>
            <w:r w:rsidRPr="0022648F">
              <w:rPr>
                <w:rStyle w:val="af4"/>
                <w:rFonts w:ascii="Times New Roman" w:hAnsi="Times New Roman"/>
                <w:sz w:val="24"/>
                <w:szCs w:val="24"/>
              </w:rPr>
              <w:t>Досуг по ПДД</w:t>
            </w:r>
            <w:r w:rsidRPr="0022648F">
              <w:rPr>
                <w:rFonts w:ascii="Times New Roman" w:hAnsi="Times New Roman" w:cs="Times New Roman"/>
                <w:b/>
                <w:sz w:val="24"/>
                <w:szCs w:val="24"/>
              </w:rPr>
              <w:t xml:space="preserve">: </w:t>
            </w:r>
            <w:r w:rsidRPr="0022648F">
              <w:rPr>
                <w:rFonts w:ascii="Times New Roman" w:hAnsi="Times New Roman" w:cs="Times New Roman"/>
                <w:sz w:val="24"/>
                <w:szCs w:val="24"/>
              </w:rPr>
              <w:t>«Осторожно дорога»</w:t>
            </w:r>
          </w:p>
        </w:tc>
        <w:tc>
          <w:tcPr>
            <w:tcW w:w="1704"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4-5</w:t>
            </w:r>
          </w:p>
        </w:tc>
        <w:tc>
          <w:tcPr>
            <w:tcW w:w="1993"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Сентябрь</w:t>
            </w:r>
          </w:p>
        </w:tc>
        <w:tc>
          <w:tcPr>
            <w:tcW w:w="1973" w:type="dxa"/>
            <w:tcBorders>
              <w:top w:val="single" w:sz="4" w:space="0" w:color="auto"/>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proofErr w:type="spellStart"/>
            <w:r w:rsidRPr="0022648F">
              <w:rPr>
                <w:rFonts w:ascii="Times New Roman" w:hAnsi="Times New Roman" w:cs="Times New Roman"/>
                <w:sz w:val="24"/>
                <w:szCs w:val="24"/>
              </w:rPr>
              <w:t>Рац</w:t>
            </w:r>
            <w:proofErr w:type="spellEnd"/>
            <w:r w:rsidRPr="0022648F">
              <w:rPr>
                <w:rFonts w:ascii="Times New Roman" w:hAnsi="Times New Roman" w:cs="Times New Roman"/>
                <w:sz w:val="24"/>
                <w:szCs w:val="24"/>
              </w:rPr>
              <w:t xml:space="preserve"> Э.Г.</w:t>
            </w:r>
          </w:p>
        </w:tc>
      </w:tr>
      <w:tr w:rsidR="0022648F" w:rsidRPr="0022648F" w:rsidTr="0022648F">
        <w:trPr>
          <w:trHeight w:val="1039"/>
        </w:trPr>
        <w:tc>
          <w:tcPr>
            <w:tcW w:w="441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 xml:space="preserve">Театрализованное </w:t>
            </w:r>
            <w:r w:rsidRPr="0022648F">
              <w:rPr>
                <w:rStyle w:val="af4"/>
                <w:rFonts w:ascii="Times New Roman" w:hAnsi="Times New Roman"/>
                <w:sz w:val="24"/>
                <w:szCs w:val="24"/>
                <w:lang w:val="ru-RU"/>
              </w:rPr>
              <w:t>развлечение</w:t>
            </w:r>
            <w:r w:rsidRPr="0022648F">
              <w:rPr>
                <w:rFonts w:ascii="Times New Roman" w:hAnsi="Times New Roman" w:cs="Times New Roman"/>
                <w:sz w:val="24"/>
                <w:szCs w:val="24"/>
                <w:lang w:val="ru-RU"/>
              </w:rPr>
              <w:t>: "кот и  мыши".</w:t>
            </w:r>
          </w:p>
        </w:tc>
        <w:tc>
          <w:tcPr>
            <w:tcW w:w="1704"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Сентябрь</w:t>
            </w:r>
          </w:p>
        </w:tc>
        <w:tc>
          <w:tcPr>
            <w:tcW w:w="1973" w:type="dxa"/>
            <w:tcBorders>
              <w:top w:val="single" w:sz="6" w:space="0" w:color="000000"/>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Иванина Н.В.</w:t>
            </w:r>
          </w:p>
        </w:tc>
      </w:tr>
      <w:tr w:rsidR="0022648F" w:rsidRPr="0022648F" w:rsidTr="0022648F">
        <w:trPr>
          <w:trHeight w:val="688"/>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 xml:space="preserve">Спортивное </w:t>
            </w:r>
            <w:r w:rsidRPr="0022648F">
              <w:rPr>
                <w:rStyle w:val="af4"/>
                <w:rFonts w:ascii="Times New Roman" w:hAnsi="Times New Roman"/>
                <w:sz w:val="24"/>
                <w:szCs w:val="24"/>
                <w:lang w:val="ru-RU"/>
              </w:rPr>
              <w:t>развлечение</w:t>
            </w:r>
            <w:r w:rsidRPr="0022648F">
              <w:rPr>
                <w:rFonts w:ascii="Times New Roman" w:hAnsi="Times New Roman" w:cs="Times New Roman"/>
                <w:b/>
                <w:sz w:val="24"/>
                <w:szCs w:val="24"/>
                <w:lang w:val="ru-RU"/>
              </w:rPr>
              <w:t>:</w:t>
            </w:r>
            <w:r w:rsidRPr="0022648F">
              <w:rPr>
                <w:rFonts w:ascii="Times New Roman" w:hAnsi="Times New Roman" w:cs="Times New Roman"/>
                <w:sz w:val="24"/>
                <w:szCs w:val="24"/>
                <w:lang w:val="ru-RU"/>
              </w:rPr>
              <w:t xml:space="preserve"> </w:t>
            </w:r>
            <w:r w:rsidRPr="0022648F">
              <w:rPr>
                <w:rFonts w:ascii="Times New Roman" w:hAnsi="Times New Roman" w:cs="Times New Roman"/>
                <w:iCs/>
                <w:sz w:val="24"/>
                <w:szCs w:val="24"/>
                <w:lang w:val="ru-RU"/>
              </w:rPr>
              <w:t>«Веселые  воробушки»</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Сентябрь</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bCs/>
                <w:color w:val="000000"/>
                <w:sz w:val="24"/>
                <w:szCs w:val="24"/>
              </w:rPr>
              <w:t>Иванина Н.В.</w:t>
            </w:r>
          </w:p>
        </w:tc>
      </w:tr>
      <w:tr w:rsidR="0022648F" w:rsidRPr="0022648F" w:rsidTr="0022648F">
        <w:trPr>
          <w:trHeight w:val="939"/>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b/>
                <w:sz w:val="24"/>
                <w:szCs w:val="24"/>
                <w:lang w:val="ru-RU"/>
              </w:rPr>
            </w:pPr>
            <w:r w:rsidRPr="0022648F">
              <w:rPr>
                <w:rStyle w:val="af4"/>
                <w:rFonts w:ascii="Times New Roman" w:hAnsi="Times New Roman"/>
                <w:sz w:val="24"/>
                <w:szCs w:val="24"/>
                <w:lang w:val="ru-RU"/>
              </w:rPr>
              <w:t>Досуг по ПДД</w:t>
            </w:r>
            <w:r w:rsidRPr="0022648F">
              <w:rPr>
                <w:rFonts w:ascii="Times New Roman" w:hAnsi="Times New Roman" w:cs="Times New Roman"/>
                <w:b/>
                <w:sz w:val="24"/>
                <w:szCs w:val="24"/>
                <w:lang w:val="ru-RU"/>
              </w:rPr>
              <w:t xml:space="preserve">: </w:t>
            </w:r>
            <w:r w:rsidRPr="0022648F">
              <w:rPr>
                <w:rFonts w:ascii="Times New Roman" w:hAnsi="Times New Roman" w:cs="Times New Roman"/>
                <w:iCs/>
                <w:sz w:val="24"/>
                <w:szCs w:val="24"/>
                <w:lang w:val="ru-RU"/>
              </w:rPr>
              <w:t>«Красный, желтый, зеленый»</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Сентябрь</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bCs/>
                <w:color w:val="000000"/>
                <w:sz w:val="24"/>
                <w:szCs w:val="24"/>
              </w:rPr>
              <w:t>Иванина Н.В.</w:t>
            </w:r>
          </w:p>
        </w:tc>
      </w:tr>
      <w:tr w:rsidR="0022648F" w:rsidRPr="0022648F" w:rsidTr="0022648F">
        <w:trPr>
          <w:trHeight w:val="400"/>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eastAsia="Calibri" w:hAnsi="Times New Roman" w:cs="Times New Roman"/>
                <w:sz w:val="24"/>
                <w:szCs w:val="24"/>
              </w:rPr>
            </w:pPr>
            <w:proofErr w:type="spellStart"/>
            <w:r w:rsidRPr="0022648F">
              <w:rPr>
                <w:rFonts w:ascii="Times New Roman" w:eastAsiaTheme="minorEastAsia" w:hAnsi="Times New Roman" w:cs="Times New Roman"/>
                <w:sz w:val="24"/>
                <w:szCs w:val="24"/>
              </w:rPr>
              <w:t>Развлечение</w:t>
            </w:r>
            <w:proofErr w:type="spellEnd"/>
            <w:r w:rsidRPr="0022648F">
              <w:rPr>
                <w:rFonts w:ascii="Times New Roman" w:eastAsiaTheme="minorEastAsia" w:hAnsi="Times New Roman" w:cs="Times New Roman"/>
                <w:sz w:val="24"/>
                <w:szCs w:val="24"/>
              </w:rPr>
              <w:t xml:space="preserve"> «</w:t>
            </w:r>
            <w:proofErr w:type="spellStart"/>
            <w:r w:rsidRPr="0022648F">
              <w:rPr>
                <w:rFonts w:ascii="Times New Roman" w:eastAsiaTheme="minorEastAsia" w:hAnsi="Times New Roman" w:cs="Times New Roman"/>
                <w:sz w:val="24"/>
                <w:szCs w:val="24"/>
              </w:rPr>
              <w:t>Солнышко-ведрышко</w:t>
            </w:r>
            <w:proofErr w:type="spellEnd"/>
            <w:r w:rsidRPr="0022648F">
              <w:rPr>
                <w:rFonts w:ascii="Times New Roman" w:eastAsiaTheme="minorEastAsia"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2-3</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pStyle w:val="af2"/>
              <w:spacing w:afterAutospacing="0"/>
              <w:rPr>
                <w:rFonts w:ascii="Times New Roman" w:hAnsi="Times New Roman" w:cs="Times New Roman"/>
                <w:bCs/>
                <w:color w:val="000000"/>
                <w:sz w:val="24"/>
                <w:szCs w:val="24"/>
                <w:lang w:val="ru-RU"/>
              </w:rPr>
            </w:pPr>
            <w:proofErr w:type="spellStart"/>
            <w:r w:rsidRPr="0022648F">
              <w:rPr>
                <w:rFonts w:ascii="Times New Roman" w:hAnsi="Times New Roman" w:cs="Times New Roman"/>
                <w:sz w:val="24"/>
                <w:szCs w:val="24"/>
              </w:rPr>
              <w:t>Октябрь</w:t>
            </w:r>
            <w:proofErr w:type="spellEnd"/>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hAnsi="Times New Roman" w:cs="Times New Roman"/>
                <w:sz w:val="24"/>
                <w:szCs w:val="24"/>
              </w:rPr>
              <w:t>Золотарева</w:t>
            </w:r>
            <w:proofErr w:type="spellEnd"/>
            <w:r w:rsidRPr="0022648F">
              <w:rPr>
                <w:rFonts w:ascii="Times New Roman" w:hAnsi="Times New Roman" w:cs="Times New Roman"/>
                <w:sz w:val="24"/>
                <w:szCs w:val="24"/>
              </w:rPr>
              <w:t xml:space="preserve"> Г.И.</w:t>
            </w:r>
          </w:p>
        </w:tc>
      </w:tr>
      <w:tr w:rsidR="0022648F" w:rsidRPr="0022648F" w:rsidTr="0022648F">
        <w:trPr>
          <w:trHeight w:val="237"/>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eastAsiaTheme="minorEastAsia" w:hAnsi="Times New Roman" w:cs="Times New Roman"/>
                <w:sz w:val="24"/>
                <w:szCs w:val="24"/>
                <w:lang w:val="ru-RU"/>
              </w:rPr>
            </w:pPr>
            <w:r w:rsidRPr="0022648F">
              <w:rPr>
                <w:rFonts w:ascii="Times New Roman" w:eastAsia="Times New Roman" w:hAnsi="Times New Roman" w:cs="Times New Roman"/>
                <w:sz w:val="24"/>
                <w:szCs w:val="24"/>
                <w:lang w:val="ru-RU" w:eastAsia="ru-RU"/>
              </w:rPr>
              <w:t xml:space="preserve">«Осень шляпку подарила…» </w:t>
            </w:r>
            <w:proofErr w:type="spellStart"/>
            <w:r w:rsidRPr="0022648F">
              <w:rPr>
                <w:rFonts w:ascii="Times New Roman" w:eastAsia="Times New Roman" w:hAnsi="Times New Roman" w:cs="Times New Roman"/>
                <w:sz w:val="24"/>
                <w:szCs w:val="24"/>
                <w:lang w:val="ru-RU" w:eastAsia="ru-RU"/>
              </w:rPr>
              <w:t>фотосессия</w:t>
            </w:r>
            <w:proofErr w:type="spellEnd"/>
            <w:r w:rsidRPr="0022648F">
              <w:rPr>
                <w:rFonts w:ascii="Times New Roman" w:eastAsia="Times New Roman" w:hAnsi="Times New Roman" w:cs="Times New Roman"/>
                <w:sz w:val="24"/>
                <w:szCs w:val="24"/>
                <w:lang w:val="ru-RU" w:eastAsia="ru-RU"/>
              </w:rPr>
              <w:t xml:space="preserve"> – презентация шляпок</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5-6</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hAnsi="Times New Roman" w:cs="Times New Roman"/>
                <w:sz w:val="24"/>
                <w:szCs w:val="24"/>
              </w:rPr>
              <w:t>Октябрь</w:t>
            </w:r>
            <w:proofErr w:type="spellEnd"/>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hAnsi="Times New Roman" w:cs="Times New Roman"/>
                <w:sz w:val="24"/>
                <w:szCs w:val="24"/>
              </w:rPr>
              <w:t>Сошина</w:t>
            </w:r>
            <w:proofErr w:type="spellEnd"/>
            <w:r w:rsidRPr="0022648F">
              <w:rPr>
                <w:rFonts w:ascii="Times New Roman" w:hAnsi="Times New Roman" w:cs="Times New Roman"/>
                <w:sz w:val="24"/>
                <w:szCs w:val="24"/>
              </w:rPr>
              <w:t xml:space="preserve"> Е.А.</w:t>
            </w:r>
          </w:p>
        </w:tc>
      </w:tr>
      <w:tr w:rsidR="0022648F" w:rsidRPr="0022648F" w:rsidTr="0022648F">
        <w:trPr>
          <w:trHeight w:val="250"/>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Style w:val="af4"/>
                <w:rFonts w:ascii="Times New Roman" w:hAnsi="Times New Roman"/>
                <w:b w:val="0"/>
                <w:sz w:val="24"/>
                <w:szCs w:val="24"/>
                <w:lang w:val="ru-RU"/>
              </w:rPr>
            </w:pPr>
            <w:proofErr w:type="spellStart"/>
            <w:r w:rsidRPr="0022648F">
              <w:rPr>
                <w:rFonts w:ascii="Times New Roman" w:hAnsi="Times New Roman" w:cs="Times New Roman"/>
                <w:sz w:val="24"/>
                <w:szCs w:val="24"/>
              </w:rPr>
              <w:t>Театрализованное</w:t>
            </w:r>
            <w:proofErr w:type="spellEnd"/>
            <w:r w:rsidRPr="0022648F">
              <w:rPr>
                <w:rFonts w:ascii="Times New Roman" w:hAnsi="Times New Roman" w:cs="Times New Roman"/>
                <w:sz w:val="24"/>
                <w:szCs w:val="24"/>
              </w:rPr>
              <w:t xml:space="preserve"> </w:t>
            </w:r>
            <w:proofErr w:type="spellStart"/>
            <w:r w:rsidRPr="0022648F">
              <w:rPr>
                <w:rStyle w:val="af4"/>
                <w:rFonts w:ascii="Times New Roman" w:hAnsi="Times New Roman"/>
                <w:sz w:val="24"/>
                <w:szCs w:val="24"/>
              </w:rPr>
              <w:t>развлечение</w:t>
            </w:r>
            <w:proofErr w:type="spellEnd"/>
            <w:r w:rsidRPr="0022648F">
              <w:rPr>
                <w:rFonts w:ascii="Times New Roman" w:hAnsi="Times New Roman" w:cs="Times New Roman"/>
                <w:b/>
                <w:sz w:val="24"/>
                <w:szCs w:val="24"/>
              </w:rPr>
              <w:t>:</w:t>
            </w:r>
            <w:r w:rsidRPr="0022648F">
              <w:rPr>
                <w:rFonts w:ascii="Times New Roman" w:hAnsi="Times New Roman" w:cs="Times New Roman"/>
                <w:sz w:val="24"/>
                <w:szCs w:val="24"/>
              </w:rPr>
              <w:t xml:space="preserve"> </w:t>
            </w:r>
            <w:r w:rsidRPr="0022648F">
              <w:rPr>
                <w:rFonts w:ascii="Times New Roman" w:hAnsi="Times New Roman" w:cs="Times New Roman"/>
                <w:iCs/>
                <w:sz w:val="24"/>
                <w:szCs w:val="24"/>
              </w:rPr>
              <w:t>«</w:t>
            </w:r>
            <w:proofErr w:type="spellStart"/>
            <w:r w:rsidRPr="0022648F">
              <w:rPr>
                <w:rFonts w:ascii="Times New Roman" w:hAnsi="Times New Roman" w:cs="Times New Roman"/>
                <w:iCs/>
                <w:sz w:val="24"/>
                <w:szCs w:val="24"/>
              </w:rPr>
              <w:t>Теремок</w:t>
            </w:r>
            <w:proofErr w:type="spellEnd"/>
            <w:r w:rsidRPr="0022648F">
              <w:rPr>
                <w:rFonts w:ascii="Times New Roman" w:hAnsi="Times New Roman" w:cs="Times New Roman"/>
                <w:iCs/>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pStyle w:val="af2"/>
              <w:spacing w:afterAutospacing="0"/>
              <w:rPr>
                <w:rFonts w:ascii="Times New Roman" w:hAnsi="Times New Roman" w:cs="Times New Roman"/>
                <w:bCs/>
                <w:color w:val="000000"/>
                <w:sz w:val="24"/>
                <w:szCs w:val="24"/>
                <w:lang w:val="ru-RU"/>
              </w:rPr>
            </w:pPr>
            <w:proofErr w:type="spellStart"/>
            <w:r w:rsidRPr="0022648F">
              <w:rPr>
                <w:rFonts w:ascii="Times New Roman" w:hAnsi="Times New Roman" w:cs="Times New Roman"/>
                <w:sz w:val="24"/>
                <w:szCs w:val="24"/>
              </w:rPr>
              <w:t>Октябрь</w:t>
            </w:r>
            <w:proofErr w:type="spellEnd"/>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163"/>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Style w:val="af4"/>
                <w:rFonts w:ascii="Times New Roman" w:hAnsi="Times New Roman"/>
                <w:b w:val="0"/>
                <w:sz w:val="24"/>
                <w:szCs w:val="24"/>
                <w:lang w:val="ru-RU"/>
              </w:rPr>
            </w:pPr>
            <w:proofErr w:type="spellStart"/>
            <w:r w:rsidRPr="0022648F">
              <w:rPr>
                <w:rFonts w:ascii="Times New Roman" w:hAnsi="Times New Roman" w:cs="Times New Roman"/>
                <w:sz w:val="24"/>
                <w:szCs w:val="24"/>
              </w:rPr>
              <w:t>Математический</w:t>
            </w:r>
            <w:proofErr w:type="spellEnd"/>
            <w:r w:rsidRPr="0022648F">
              <w:rPr>
                <w:rFonts w:ascii="Times New Roman" w:hAnsi="Times New Roman" w:cs="Times New Roman"/>
                <w:sz w:val="24"/>
                <w:szCs w:val="24"/>
              </w:rPr>
              <w:t xml:space="preserve"> </w:t>
            </w:r>
            <w:proofErr w:type="spellStart"/>
            <w:r w:rsidRPr="0022648F">
              <w:rPr>
                <w:rStyle w:val="af4"/>
                <w:rFonts w:ascii="Times New Roman" w:hAnsi="Times New Roman"/>
                <w:sz w:val="24"/>
                <w:szCs w:val="24"/>
              </w:rPr>
              <w:t>досуг</w:t>
            </w:r>
            <w:proofErr w:type="spellEnd"/>
            <w:r w:rsidRPr="0022648F">
              <w:rPr>
                <w:rFonts w:ascii="Times New Roman" w:hAnsi="Times New Roman" w:cs="Times New Roman"/>
                <w:b/>
                <w:sz w:val="24"/>
                <w:szCs w:val="24"/>
              </w:rPr>
              <w:t>:</w:t>
            </w:r>
            <w:r w:rsidRPr="0022648F">
              <w:rPr>
                <w:rFonts w:ascii="Times New Roman" w:hAnsi="Times New Roman" w:cs="Times New Roman"/>
                <w:sz w:val="24"/>
                <w:szCs w:val="24"/>
              </w:rPr>
              <w:t xml:space="preserve"> </w:t>
            </w:r>
            <w:r w:rsidRPr="0022648F">
              <w:rPr>
                <w:rFonts w:ascii="Times New Roman" w:hAnsi="Times New Roman" w:cs="Times New Roman"/>
                <w:iCs/>
                <w:sz w:val="24"/>
                <w:szCs w:val="24"/>
              </w:rPr>
              <w:t>«</w:t>
            </w:r>
            <w:proofErr w:type="spellStart"/>
            <w:r w:rsidRPr="0022648F">
              <w:rPr>
                <w:rFonts w:ascii="Times New Roman" w:hAnsi="Times New Roman" w:cs="Times New Roman"/>
                <w:iCs/>
                <w:sz w:val="24"/>
                <w:szCs w:val="24"/>
              </w:rPr>
              <w:t>Необычная</w:t>
            </w:r>
            <w:proofErr w:type="spellEnd"/>
            <w:r w:rsidRPr="0022648F">
              <w:rPr>
                <w:rFonts w:ascii="Times New Roman" w:hAnsi="Times New Roman" w:cs="Times New Roman"/>
                <w:iCs/>
                <w:sz w:val="24"/>
                <w:szCs w:val="24"/>
              </w:rPr>
              <w:t xml:space="preserve"> </w:t>
            </w:r>
            <w:proofErr w:type="spellStart"/>
            <w:r w:rsidRPr="0022648F">
              <w:rPr>
                <w:rFonts w:ascii="Times New Roman" w:hAnsi="Times New Roman" w:cs="Times New Roman"/>
                <w:iCs/>
                <w:sz w:val="24"/>
                <w:szCs w:val="24"/>
              </w:rPr>
              <w:t>прогулка</w:t>
            </w:r>
            <w:proofErr w:type="spellEnd"/>
            <w:r w:rsidRPr="0022648F">
              <w:rPr>
                <w:rFonts w:ascii="Times New Roman" w:hAnsi="Times New Roman" w:cs="Times New Roman"/>
                <w:iCs/>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hAnsi="Times New Roman" w:cs="Times New Roman"/>
                <w:sz w:val="24"/>
                <w:szCs w:val="24"/>
              </w:rPr>
              <w:t>Октябрь</w:t>
            </w:r>
            <w:proofErr w:type="spellEnd"/>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237"/>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Style w:val="af4"/>
                <w:rFonts w:ascii="Times New Roman" w:hAnsi="Times New Roman"/>
                <w:b w:val="0"/>
                <w:sz w:val="24"/>
                <w:szCs w:val="24"/>
                <w:lang w:val="ru-RU"/>
              </w:rPr>
            </w:pPr>
            <w:r w:rsidRPr="0022648F">
              <w:rPr>
                <w:rFonts w:ascii="Times New Roman" w:hAnsi="Times New Roman" w:cs="Times New Roman"/>
                <w:sz w:val="24"/>
                <w:szCs w:val="24"/>
                <w:lang w:val="ru-RU"/>
              </w:rPr>
              <w:t xml:space="preserve">Музыкальное </w:t>
            </w:r>
            <w:r w:rsidRPr="0022648F">
              <w:rPr>
                <w:rStyle w:val="af4"/>
                <w:rFonts w:ascii="Times New Roman" w:hAnsi="Times New Roman"/>
                <w:sz w:val="24"/>
                <w:szCs w:val="24"/>
                <w:lang w:val="ru-RU"/>
              </w:rPr>
              <w:t>развлечение</w:t>
            </w:r>
            <w:r w:rsidRPr="0022648F">
              <w:rPr>
                <w:rFonts w:ascii="Times New Roman" w:hAnsi="Times New Roman" w:cs="Times New Roman"/>
                <w:b/>
                <w:sz w:val="24"/>
                <w:szCs w:val="24"/>
                <w:lang w:val="ru-RU"/>
              </w:rPr>
              <w:t>:</w:t>
            </w:r>
            <w:r w:rsidRPr="0022648F">
              <w:rPr>
                <w:rFonts w:ascii="Times New Roman" w:hAnsi="Times New Roman" w:cs="Times New Roman"/>
                <w:sz w:val="24"/>
                <w:szCs w:val="24"/>
                <w:lang w:val="ru-RU"/>
              </w:rPr>
              <w:t xml:space="preserve"> </w:t>
            </w:r>
            <w:r w:rsidRPr="0022648F">
              <w:rPr>
                <w:rFonts w:ascii="Times New Roman" w:hAnsi="Times New Roman" w:cs="Times New Roman"/>
                <w:iCs/>
                <w:sz w:val="24"/>
                <w:szCs w:val="24"/>
                <w:lang w:val="ru-RU"/>
              </w:rPr>
              <w:t>«Осень в гости просим»</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pStyle w:val="af2"/>
              <w:spacing w:afterAutospacing="0"/>
              <w:rPr>
                <w:rFonts w:ascii="Times New Roman" w:hAnsi="Times New Roman" w:cs="Times New Roman"/>
                <w:bCs/>
                <w:color w:val="000000"/>
                <w:sz w:val="24"/>
                <w:szCs w:val="24"/>
                <w:lang w:val="ru-RU"/>
              </w:rPr>
            </w:pPr>
            <w:proofErr w:type="spellStart"/>
            <w:r w:rsidRPr="0022648F">
              <w:rPr>
                <w:rFonts w:ascii="Times New Roman" w:hAnsi="Times New Roman" w:cs="Times New Roman"/>
                <w:sz w:val="24"/>
                <w:szCs w:val="24"/>
              </w:rPr>
              <w:t>Октябрь</w:t>
            </w:r>
            <w:proofErr w:type="spellEnd"/>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212"/>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Style w:val="af4"/>
                <w:rFonts w:ascii="Times New Roman" w:hAnsi="Times New Roman"/>
                <w:b w:val="0"/>
                <w:sz w:val="24"/>
                <w:szCs w:val="24"/>
                <w:lang w:val="ru-RU"/>
              </w:rPr>
            </w:pPr>
            <w:r w:rsidRPr="0022648F">
              <w:rPr>
                <w:rFonts w:ascii="Times New Roman" w:hAnsi="Times New Roman" w:cs="Times New Roman"/>
                <w:bCs/>
                <w:sz w:val="24"/>
                <w:szCs w:val="24"/>
              </w:rPr>
              <w:t>ЗОЖ</w:t>
            </w:r>
            <w:r w:rsidRPr="0022648F">
              <w:rPr>
                <w:rFonts w:ascii="Times New Roman" w:hAnsi="Times New Roman" w:cs="Times New Roman"/>
                <w:sz w:val="24"/>
                <w:szCs w:val="24"/>
              </w:rPr>
              <w:t xml:space="preserve"> </w:t>
            </w:r>
            <w:proofErr w:type="spellStart"/>
            <w:r w:rsidRPr="0022648F">
              <w:rPr>
                <w:rFonts w:ascii="Times New Roman" w:hAnsi="Times New Roman" w:cs="Times New Roman"/>
                <w:bCs/>
                <w:sz w:val="24"/>
                <w:szCs w:val="24"/>
              </w:rPr>
              <w:t>Развлечение</w:t>
            </w:r>
            <w:proofErr w:type="spellEnd"/>
            <w:r w:rsidRPr="0022648F">
              <w:rPr>
                <w:rFonts w:ascii="Times New Roman" w:hAnsi="Times New Roman" w:cs="Times New Roman"/>
                <w:bCs/>
                <w:sz w:val="24"/>
                <w:szCs w:val="24"/>
              </w:rPr>
              <w:t xml:space="preserve"> «</w:t>
            </w:r>
            <w:proofErr w:type="spellStart"/>
            <w:r w:rsidRPr="0022648F">
              <w:rPr>
                <w:rFonts w:ascii="Times New Roman" w:hAnsi="Times New Roman" w:cs="Times New Roman"/>
                <w:bCs/>
                <w:sz w:val="24"/>
                <w:szCs w:val="24"/>
              </w:rPr>
              <w:t>Зайка</w:t>
            </w:r>
            <w:proofErr w:type="spellEnd"/>
            <w:r w:rsidRPr="0022648F">
              <w:rPr>
                <w:rFonts w:ascii="Times New Roman" w:hAnsi="Times New Roman" w:cs="Times New Roman"/>
                <w:bCs/>
                <w:sz w:val="24"/>
                <w:szCs w:val="24"/>
              </w:rPr>
              <w:t xml:space="preserve"> - </w:t>
            </w:r>
            <w:proofErr w:type="spellStart"/>
            <w:r w:rsidRPr="0022648F">
              <w:rPr>
                <w:rFonts w:ascii="Times New Roman" w:hAnsi="Times New Roman" w:cs="Times New Roman"/>
                <w:bCs/>
                <w:sz w:val="24"/>
                <w:szCs w:val="24"/>
              </w:rPr>
              <w:t>незнайка</w:t>
            </w:r>
            <w:proofErr w:type="spellEnd"/>
            <w:r w:rsidRPr="0022648F">
              <w:rPr>
                <w:rFonts w:ascii="Times New Roman" w:hAnsi="Times New Roman" w:cs="Times New Roman"/>
                <w:bCs/>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hAnsi="Times New Roman" w:cs="Times New Roman"/>
                <w:sz w:val="24"/>
                <w:szCs w:val="24"/>
              </w:rPr>
              <w:t>Октябрь</w:t>
            </w:r>
            <w:proofErr w:type="spellEnd"/>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200"/>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Style w:val="af4"/>
                <w:rFonts w:ascii="Times New Roman" w:hAnsi="Times New Roman"/>
                <w:b w:val="0"/>
                <w:sz w:val="24"/>
                <w:szCs w:val="24"/>
                <w:lang w:val="ru-RU"/>
              </w:rPr>
            </w:pPr>
            <w:proofErr w:type="spellStart"/>
            <w:r w:rsidRPr="0022648F">
              <w:rPr>
                <w:rFonts w:ascii="Times New Roman" w:hAnsi="Times New Roman" w:cs="Times New Roman"/>
                <w:sz w:val="24"/>
                <w:szCs w:val="24"/>
              </w:rPr>
              <w:t>Развлечение</w:t>
            </w:r>
            <w:proofErr w:type="spellEnd"/>
            <w:r w:rsidRPr="0022648F">
              <w:rPr>
                <w:rFonts w:ascii="Times New Roman" w:hAnsi="Times New Roman" w:cs="Times New Roman"/>
                <w:sz w:val="24"/>
                <w:szCs w:val="24"/>
              </w:rPr>
              <w:t xml:space="preserve"> "</w:t>
            </w:r>
            <w:proofErr w:type="spellStart"/>
            <w:r w:rsidRPr="0022648F">
              <w:rPr>
                <w:rFonts w:ascii="Times New Roman" w:hAnsi="Times New Roman" w:cs="Times New Roman"/>
                <w:sz w:val="24"/>
                <w:szCs w:val="24"/>
              </w:rPr>
              <w:t>День</w:t>
            </w:r>
            <w:proofErr w:type="spellEnd"/>
            <w:r w:rsidRPr="0022648F">
              <w:rPr>
                <w:rFonts w:ascii="Times New Roman" w:hAnsi="Times New Roman" w:cs="Times New Roman"/>
                <w:sz w:val="24"/>
                <w:szCs w:val="24"/>
              </w:rPr>
              <w:t xml:space="preserve"> </w:t>
            </w:r>
            <w:proofErr w:type="spellStart"/>
            <w:r w:rsidRPr="0022648F">
              <w:rPr>
                <w:rFonts w:ascii="Times New Roman" w:hAnsi="Times New Roman" w:cs="Times New Roman"/>
                <w:sz w:val="24"/>
                <w:szCs w:val="24"/>
              </w:rPr>
              <w:t>матери</w:t>
            </w:r>
            <w:proofErr w:type="spellEnd"/>
            <w:r w:rsidRPr="0022648F">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6-7</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Ноябрь </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Ануфриева Н.М.</w:t>
            </w:r>
          </w:p>
        </w:tc>
      </w:tr>
      <w:tr w:rsidR="0022648F" w:rsidRPr="0022648F" w:rsidTr="0022648F">
        <w:trPr>
          <w:trHeight w:val="338"/>
        </w:trPr>
        <w:tc>
          <w:tcPr>
            <w:tcW w:w="441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jc w:val="both"/>
              <w:rPr>
                <w:rStyle w:val="af4"/>
                <w:rFonts w:ascii="Times New Roman" w:hAnsi="Times New Roman"/>
                <w:sz w:val="24"/>
                <w:szCs w:val="24"/>
              </w:rPr>
            </w:pPr>
            <w:r w:rsidRPr="0022648F">
              <w:rPr>
                <w:rFonts w:ascii="Times New Roman" w:hAnsi="Times New Roman" w:cs="Times New Roman"/>
                <w:sz w:val="24"/>
                <w:szCs w:val="24"/>
              </w:rPr>
              <w:t>Концерт «Любимые произведения»</w:t>
            </w:r>
          </w:p>
        </w:tc>
        <w:tc>
          <w:tcPr>
            <w:tcW w:w="1704"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6-7</w:t>
            </w:r>
          </w:p>
        </w:tc>
        <w:tc>
          <w:tcPr>
            <w:tcW w:w="1993"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Ноябрь </w:t>
            </w:r>
          </w:p>
        </w:tc>
        <w:tc>
          <w:tcPr>
            <w:tcW w:w="1973" w:type="dxa"/>
            <w:tcBorders>
              <w:top w:val="single" w:sz="4" w:space="0" w:color="auto"/>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Ануфриева Н.М.</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proofErr w:type="spellStart"/>
            <w:r w:rsidRPr="0022648F">
              <w:rPr>
                <w:rFonts w:ascii="Times New Roman" w:eastAsia="Times New Roman" w:hAnsi="Times New Roman" w:cs="Times New Roman"/>
                <w:sz w:val="24"/>
                <w:szCs w:val="24"/>
                <w:lang w:eastAsia="ru-RU"/>
              </w:rPr>
              <w:t>День</w:t>
            </w:r>
            <w:proofErr w:type="spellEnd"/>
            <w:r w:rsidRPr="0022648F">
              <w:rPr>
                <w:rFonts w:ascii="Times New Roman" w:eastAsia="Times New Roman" w:hAnsi="Times New Roman" w:cs="Times New Roman"/>
                <w:sz w:val="24"/>
                <w:szCs w:val="24"/>
                <w:lang w:eastAsia="ru-RU"/>
              </w:rPr>
              <w:t xml:space="preserve"> </w:t>
            </w:r>
            <w:proofErr w:type="spellStart"/>
            <w:r w:rsidRPr="0022648F">
              <w:rPr>
                <w:rFonts w:ascii="Times New Roman" w:eastAsia="Times New Roman" w:hAnsi="Times New Roman" w:cs="Times New Roman"/>
                <w:sz w:val="24"/>
                <w:szCs w:val="24"/>
                <w:lang w:eastAsia="ru-RU"/>
              </w:rPr>
              <w:t>здоровья</w:t>
            </w:r>
            <w:proofErr w:type="spellEnd"/>
            <w:r w:rsidRPr="0022648F">
              <w:rPr>
                <w:rFonts w:ascii="Times New Roman" w:eastAsia="Times New Roman" w:hAnsi="Times New Roman" w:cs="Times New Roman"/>
                <w:sz w:val="24"/>
                <w:szCs w:val="24"/>
                <w:lang w:eastAsia="ru-RU"/>
              </w:rPr>
              <w:t xml:space="preserve"> «</w:t>
            </w:r>
            <w:proofErr w:type="spellStart"/>
            <w:r w:rsidRPr="0022648F">
              <w:rPr>
                <w:rFonts w:ascii="Times New Roman" w:eastAsia="Times New Roman" w:hAnsi="Times New Roman" w:cs="Times New Roman"/>
                <w:sz w:val="24"/>
                <w:szCs w:val="24"/>
                <w:lang w:eastAsia="ru-RU"/>
              </w:rPr>
              <w:t>Кто</w:t>
            </w:r>
            <w:proofErr w:type="spellEnd"/>
            <w:r w:rsidRPr="0022648F">
              <w:rPr>
                <w:rFonts w:ascii="Times New Roman" w:eastAsia="Times New Roman" w:hAnsi="Times New Roman" w:cs="Times New Roman"/>
                <w:sz w:val="24"/>
                <w:szCs w:val="24"/>
                <w:lang w:eastAsia="ru-RU"/>
              </w:rPr>
              <w:t xml:space="preserve"> </w:t>
            </w:r>
            <w:proofErr w:type="spellStart"/>
            <w:r w:rsidRPr="0022648F">
              <w:rPr>
                <w:rFonts w:ascii="Times New Roman" w:eastAsia="Times New Roman" w:hAnsi="Times New Roman" w:cs="Times New Roman"/>
                <w:sz w:val="24"/>
                <w:szCs w:val="24"/>
                <w:lang w:eastAsia="ru-RU"/>
              </w:rPr>
              <w:t>быстрее</w:t>
            </w:r>
            <w:proofErr w:type="spellEnd"/>
            <w:r w:rsidRPr="0022648F">
              <w:rPr>
                <w:rFonts w:ascii="Times New Roman" w:eastAsia="Times New Roman" w:hAnsi="Times New Roman" w:cs="Times New Roman"/>
                <w:sz w:val="24"/>
                <w:szCs w:val="24"/>
                <w:lang w:eastAsia="ru-RU"/>
              </w:rPr>
              <w:t>»</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5-6</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 xml:space="preserve">Ноябрь </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
                <w:bCs/>
                <w:color w:val="000000"/>
                <w:sz w:val="24"/>
                <w:szCs w:val="24"/>
              </w:rPr>
            </w:pPr>
            <w:proofErr w:type="spellStart"/>
            <w:r w:rsidRPr="0022648F">
              <w:rPr>
                <w:rFonts w:ascii="Times New Roman" w:hAnsi="Times New Roman" w:cs="Times New Roman"/>
                <w:sz w:val="24"/>
                <w:szCs w:val="24"/>
              </w:rPr>
              <w:t>Сошина</w:t>
            </w:r>
            <w:proofErr w:type="spellEnd"/>
            <w:r w:rsidRPr="0022648F">
              <w:rPr>
                <w:rFonts w:ascii="Times New Roman" w:hAnsi="Times New Roman" w:cs="Times New Roman"/>
                <w:sz w:val="24"/>
                <w:szCs w:val="24"/>
              </w:rPr>
              <w:t xml:space="preserve"> Е.А.</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 xml:space="preserve">Театрализованное </w:t>
            </w:r>
            <w:r w:rsidRPr="0022648F">
              <w:rPr>
                <w:rStyle w:val="af4"/>
                <w:rFonts w:ascii="Times New Roman" w:hAnsi="Times New Roman"/>
                <w:sz w:val="24"/>
                <w:szCs w:val="24"/>
                <w:lang w:val="ru-RU"/>
              </w:rPr>
              <w:t>развлечение</w:t>
            </w:r>
            <w:r w:rsidRPr="0022648F">
              <w:rPr>
                <w:rFonts w:ascii="Times New Roman" w:hAnsi="Times New Roman" w:cs="Times New Roman"/>
                <w:b/>
                <w:sz w:val="24"/>
                <w:szCs w:val="24"/>
                <w:lang w:val="ru-RU"/>
              </w:rPr>
              <w:t>:</w:t>
            </w:r>
            <w:r w:rsidRPr="0022648F">
              <w:rPr>
                <w:rFonts w:ascii="Times New Roman" w:hAnsi="Times New Roman" w:cs="Times New Roman"/>
                <w:sz w:val="24"/>
                <w:szCs w:val="24"/>
                <w:lang w:val="ru-RU"/>
              </w:rPr>
              <w:t xml:space="preserve"> </w:t>
            </w:r>
            <w:r w:rsidRPr="0022648F">
              <w:rPr>
                <w:rFonts w:ascii="Times New Roman" w:hAnsi="Times New Roman" w:cs="Times New Roman"/>
                <w:sz w:val="24"/>
                <w:szCs w:val="24"/>
                <w:lang w:val="ru-RU"/>
              </w:rPr>
              <w:lastRenderedPageBreak/>
              <w:t>инсценировка по мотивам сказки «Колобок»</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lastRenderedPageBreak/>
              <w:t>3-4</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Ноябрь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sz w:val="24"/>
                <w:szCs w:val="24"/>
              </w:rPr>
              <w:t>Иванина Н.В.</w:t>
            </w:r>
          </w:p>
        </w:tc>
      </w:tr>
      <w:tr w:rsidR="0022648F" w:rsidRPr="0022648F" w:rsidTr="0022648F">
        <w:trPr>
          <w:trHeight w:val="225"/>
        </w:trPr>
        <w:tc>
          <w:tcPr>
            <w:tcW w:w="441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lastRenderedPageBreak/>
              <w:t xml:space="preserve"> Музыкальное </w:t>
            </w:r>
            <w:r w:rsidRPr="0022648F">
              <w:rPr>
                <w:rStyle w:val="af4"/>
                <w:rFonts w:ascii="Times New Roman" w:hAnsi="Times New Roman"/>
                <w:sz w:val="24"/>
                <w:szCs w:val="24"/>
                <w:lang w:val="ru-RU"/>
              </w:rPr>
              <w:t>развлечение</w:t>
            </w:r>
            <w:r w:rsidRPr="0022648F">
              <w:rPr>
                <w:rFonts w:ascii="Times New Roman" w:hAnsi="Times New Roman" w:cs="Times New Roman"/>
                <w:b/>
                <w:sz w:val="24"/>
                <w:szCs w:val="24"/>
                <w:lang w:val="ru-RU"/>
              </w:rPr>
              <w:t>:</w:t>
            </w:r>
            <w:r w:rsidRPr="0022648F">
              <w:rPr>
                <w:rFonts w:ascii="Times New Roman" w:hAnsi="Times New Roman" w:cs="Times New Roman"/>
                <w:sz w:val="24"/>
                <w:szCs w:val="24"/>
                <w:lang w:val="ru-RU"/>
              </w:rPr>
              <w:t xml:space="preserve"> </w:t>
            </w:r>
            <w:r w:rsidRPr="0022648F">
              <w:rPr>
                <w:rFonts w:ascii="Times New Roman" w:hAnsi="Times New Roman" w:cs="Times New Roman"/>
                <w:iCs/>
                <w:sz w:val="24"/>
                <w:szCs w:val="24"/>
                <w:lang w:val="ru-RU"/>
              </w:rPr>
              <w:t xml:space="preserve">«Мы </w:t>
            </w:r>
            <w:proofErr w:type="gramStart"/>
            <w:r w:rsidRPr="0022648F">
              <w:rPr>
                <w:rFonts w:ascii="Times New Roman" w:hAnsi="Times New Roman" w:cs="Times New Roman"/>
                <w:iCs/>
                <w:sz w:val="24"/>
                <w:szCs w:val="24"/>
                <w:lang w:val="ru-RU"/>
              </w:rPr>
              <w:t>любим</w:t>
            </w:r>
            <w:proofErr w:type="gramEnd"/>
            <w:r w:rsidRPr="0022648F">
              <w:rPr>
                <w:rFonts w:ascii="Times New Roman" w:hAnsi="Times New Roman" w:cs="Times New Roman"/>
                <w:iCs/>
                <w:sz w:val="24"/>
                <w:szCs w:val="24"/>
                <w:lang w:val="ru-RU"/>
              </w:rPr>
              <w:t xml:space="preserve"> петь и танцевать»</w:t>
            </w:r>
          </w:p>
        </w:tc>
        <w:tc>
          <w:tcPr>
            <w:tcW w:w="1704"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Ноябрь</w:t>
            </w:r>
          </w:p>
        </w:tc>
        <w:tc>
          <w:tcPr>
            <w:tcW w:w="1973" w:type="dxa"/>
            <w:tcBorders>
              <w:top w:val="single" w:sz="6" w:space="0" w:color="000000"/>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sz w:val="24"/>
                <w:szCs w:val="24"/>
              </w:rPr>
              <w:t>Иванина Н.В.</w:t>
            </w:r>
          </w:p>
        </w:tc>
      </w:tr>
      <w:tr w:rsidR="0022648F" w:rsidRPr="0022648F" w:rsidTr="0022648F">
        <w:trPr>
          <w:trHeight w:val="288"/>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 xml:space="preserve">Литературный досуг  </w:t>
            </w:r>
            <w:r w:rsidRPr="0022648F">
              <w:rPr>
                <w:rFonts w:ascii="Times New Roman" w:hAnsi="Times New Roman" w:cs="Times New Roman"/>
                <w:bCs/>
                <w:sz w:val="24"/>
                <w:szCs w:val="24"/>
                <w:lang w:val="ru-RU"/>
              </w:rPr>
              <w:t>«Мама коза и козлята»</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Ноябрь</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sz w:val="24"/>
                <w:szCs w:val="24"/>
              </w:rPr>
              <w:t>Иванина Н.В.</w:t>
            </w:r>
          </w:p>
        </w:tc>
      </w:tr>
      <w:tr w:rsidR="0022648F" w:rsidRPr="0022648F" w:rsidTr="0022648F">
        <w:trPr>
          <w:trHeight w:val="438"/>
        </w:trPr>
        <w:tc>
          <w:tcPr>
            <w:tcW w:w="441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Развлечение ко Дню народного единства «Моя страна»</w:t>
            </w:r>
          </w:p>
        </w:tc>
        <w:tc>
          <w:tcPr>
            <w:tcW w:w="1704"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4-5</w:t>
            </w:r>
          </w:p>
        </w:tc>
        <w:tc>
          <w:tcPr>
            <w:tcW w:w="1993"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Ноябрь</w:t>
            </w:r>
          </w:p>
        </w:tc>
        <w:tc>
          <w:tcPr>
            <w:tcW w:w="1973" w:type="dxa"/>
            <w:tcBorders>
              <w:top w:val="single" w:sz="4" w:space="0" w:color="auto"/>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Рац</w:t>
            </w:r>
            <w:proofErr w:type="spellEnd"/>
            <w:r w:rsidRPr="0022648F">
              <w:rPr>
                <w:rFonts w:ascii="Times New Roman" w:hAnsi="Times New Roman" w:cs="Times New Roman"/>
                <w:bCs/>
                <w:color w:val="000000"/>
                <w:sz w:val="24"/>
                <w:szCs w:val="24"/>
              </w:rPr>
              <w:t xml:space="preserve"> Э.Г.</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widowControl w:val="0"/>
              <w:autoSpaceDE w:val="0"/>
              <w:autoSpaceDN w:val="0"/>
              <w:adjustRightInd w:val="0"/>
              <w:spacing w:after="0" w:line="240" w:lineRule="auto"/>
              <w:rPr>
                <w:rFonts w:ascii="Times New Roman" w:eastAsiaTheme="minorEastAsia" w:hAnsi="Times New Roman" w:cs="Times New Roman"/>
                <w:sz w:val="24"/>
                <w:szCs w:val="24"/>
              </w:rPr>
            </w:pPr>
            <w:proofErr w:type="gramStart"/>
            <w:r w:rsidRPr="0022648F">
              <w:rPr>
                <w:rFonts w:ascii="Times New Roman" w:eastAsiaTheme="minorEastAsia" w:hAnsi="Times New Roman" w:cs="Times New Roman"/>
                <w:sz w:val="24"/>
                <w:szCs w:val="24"/>
              </w:rPr>
              <w:t>Инсценирование песен «Неваляшки» (муз.</w:t>
            </w:r>
            <w:proofErr w:type="gramEnd"/>
            <w:r w:rsidRPr="0022648F">
              <w:rPr>
                <w:rFonts w:ascii="Times New Roman" w:eastAsiaTheme="minorEastAsia" w:hAnsi="Times New Roman" w:cs="Times New Roman"/>
                <w:sz w:val="24"/>
                <w:szCs w:val="24"/>
              </w:rPr>
              <w:t xml:space="preserve"> </w:t>
            </w:r>
            <w:proofErr w:type="gramStart"/>
            <w:r w:rsidRPr="0022648F">
              <w:rPr>
                <w:rFonts w:ascii="Times New Roman" w:eastAsiaTheme="minorEastAsia" w:hAnsi="Times New Roman" w:cs="Times New Roman"/>
                <w:sz w:val="24"/>
                <w:szCs w:val="24"/>
              </w:rPr>
              <w:t>З. Левиной)</w:t>
            </w:r>
            <w:proofErr w:type="gramEnd"/>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2-3</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Декабрь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Золотарева Г.И.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widowControl w:val="0"/>
              <w:autoSpaceDE w:val="0"/>
              <w:autoSpaceDN w:val="0"/>
              <w:adjustRightInd w:val="0"/>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 xml:space="preserve">Спортивное </w:t>
            </w:r>
            <w:r w:rsidRPr="0022648F">
              <w:rPr>
                <w:rStyle w:val="af4"/>
                <w:rFonts w:ascii="Times New Roman" w:hAnsi="Times New Roman"/>
                <w:sz w:val="24"/>
                <w:szCs w:val="24"/>
              </w:rPr>
              <w:t>развлечение</w:t>
            </w:r>
            <w:r w:rsidRPr="0022648F">
              <w:rPr>
                <w:rFonts w:ascii="Times New Roman" w:hAnsi="Times New Roman" w:cs="Times New Roman"/>
                <w:b/>
                <w:sz w:val="24"/>
                <w:szCs w:val="24"/>
              </w:rPr>
              <w:t>:</w:t>
            </w:r>
            <w:r w:rsidRPr="0022648F">
              <w:rPr>
                <w:rFonts w:ascii="Times New Roman" w:hAnsi="Times New Roman" w:cs="Times New Roman"/>
                <w:sz w:val="24"/>
                <w:szCs w:val="24"/>
              </w:rPr>
              <w:t xml:space="preserve"> </w:t>
            </w:r>
            <w:r w:rsidRPr="0022648F">
              <w:rPr>
                <w:rFonts w:ascii="Times New Roman" w:hAnsi="Times New Roman" w:cs="Times New Roman"/>
                <w:iCs/>
                <w:sz w:val="24"/>
                <w:szCs w:val="24"/>
              </w:rPr>
              <w:t>«Путешествие в зимний лес»</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Декабрь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sz w:val="24"/>
                <w:szCs w:val="24"/>
              </w:rPr>
              <w:t>Иванина Н.В.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sz w:val="24"/>
                <w:szCs w:val="24"/>
              </w:rPr>
              <w:t xml:space="preserve">Музыкальное </w:t>
            </w:r>
            <w:r w:rsidRPr="0022648F">
              <w:rPr>
                <w:rStyle w:val="af4"/>
                <w:rFonts w:ascii="Times New Roman" w:hAnsi="Times New Roman"/>
                <w:sz w:val="24"/>
                <w:szCs w:val="24"/>
              </w:rPr>
              <w:t>развлечение</w:t>
            </w:r>
            <w:r w:rsidRPr="0022648F">
              <w:rPr>
                <w:rFonts w:ascii="Times New Roman" w:hAnsi="Times New Roman" w:cs="Times New Roman"/>
                <w:b/>
                <w:sz w:val="24"/>
                <w:szCs w:val="24"/>
              </w:rPr>
              <w:t>:</w:t>
            </w:r>
            <w:r w:rsidRPr="0022648F">
              <w:rPr>
                <w:rFonts w:ascii="Times New Roman" w:hAnsi="Times New Roman" w:cs="Times New Roman"/>
                <w:sz w:val="24"/>
                <w:szCs w:val="24"/>
              </w:rPr>
              <w:t xml:space="preserve"> </w:t>
            </w:r>
            <w:r w:rsidRPr="0022648F">
              <w:rPr>
                <w:rFonts w:ascii="Times New Roman" w:hAnsi="Times New Roman" w:cs="Times New Roman"/>
                <w:iCs/>
                <w:sz w:val="24"/>
                <w:szCs w:val="24"/>
              </w:rPr>
              <w:t>«Зимняя прогулка»</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Декабрь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
                <w:bCs/>
                <w:color w:val="000000"/>
                <w:sz w:val="24"/>
                <w:szCs w:val="24"/>
              </w:rPr>
            </w:pPr>
            <w:r w:rsidRPr="0022648F">
              <w:rPr>
                <w:rFonts w:ascii="Times New Roman" w:hAnsi="Times New Roman" w:cs="Times New Roman"/>
                <w:sz w:val="24"/>
                <w:szCs w:val="24"/>
              </w:rPr>
              <w:t>Иванина Н.В.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Викторина «Путешествие в страну математики»</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6-7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Январь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Ануфриева Н.М.</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eastAsiaTheme="minorEastAsia" w:hAnsi="Times New Roman" w:cs="Times New Roman"/>
                <w:sz w:val="24"/>
                <w:szCs w:val="24"/>
              </w:rPr>
              <w:t>Развлечение</w:t>
            </w:r>
            <w:proofErr w:type="spellEnd"/>
            <w:r w:rsidRPr="0022648F">
              <w:rPr>
                <w:rFonts w:ascii="Times New Roman" w:eastAsiaTheme="minorEastAsia" w:hAnsi="Times New Roman" w:cs="Times New Roman"/>
                <w:sz w:val="24"/>
                <w:szCs w:val="24"/>
              </w:rPr>
              <w:t xml:space="preserve"> «</w:t>
            </w:r>
            <w:proofErr w:type="spellStart"/>
            <w:r w:rsidRPr="0022648F">
              <w:rPr>
                <w:rFonts w:ascii="Times New Roman" w:eastAsiaTheme="minorEastAsia" w:hAnsi="Times New Roman" w:cs="Times New Roman"/>
                <w:sz w:val="24"/>
                <w:szCs w:val="24"/>
              </w:rPr>
              <w:t>Мои</w:t>
            </w:r>
            <w:proofErr w:type="spellEnd"/>
            <w:r w:rsidRPr="0022648F">
              <w:rPr>
                <w:rFonts w:ascii="Times New Roman" w:eastAsiaTheme="minorEastAsia" w:hAnsi="Times New Roman" w:cs="Times New Roman"/>
                <w:sz w:val="24"/>
                <w:szCs w:val="24"/>
              </w:rPr>
              <w:t xml:space="preserve"> </w:t>
            </w:r>
            <w:proofErr w:type="spellStart"/>
            <w:r w:rsidRPr="0022648F">
              <w:rPr>
                <w:rFonts w:ascii="Times New Roman" w:eastAsiaTheme="minorEastAsia" w:hAnsi="Times New Roman" w:cs="Times New Roman"/>
                <w:sz w:val="24"/>
                <w:szCs w:val="24"/>
              </w:rPr>
              <w:t>любимые</w:t>
            </w:r>
            <w:proofErr w:type="spellEnd"/>
            <w:r w:rsidRPr="0022648F">
              <w:rPr>
                <w:rFonts w:ascii="Times New Roman" w:eastAsiaTheme="minorEastAsia" w:hAnsi="Times New Roman" w:cs="Times New Roman"/>
                <w:sz w:val="24"/>
                <w:szCs w:val="24"/>
              </w:rPr>
              <w:t xml:space="preserve"> </w:t>
            </w:r>
            <w:proofErr w:type="spellStart"/>
            <w:r w:rsidRPr="0022648F">
              <w:rPr>
                <w:rFonts w:ascii="Times New Roman" w:eastAsiaTheme="minorEastAsia" w:hAnsi="Times New Roman" w:cs="Times New Roman"/>
                <w:sz w:val="24"/>
                <w:szCs w:val="24"/>
              </w:rPr>
              <w:t>игрушки</w:t>
            </w:r>
            <w:proofErr w:type="spellEnd"/>
            <w:r w:rsidRPr="0022648F">
              <w:rPr>
                <w:rFonts w:ascii="Times New Roman" w:eastAsiaTheme="minorEastAsia" w:hAnsi="Times New Roman" w:cs="Times New Roman"/>
                <w:sz w:val="24"/>
                <w:szCs w:val="24"/>
              </w:rPr>
              <w:t>»</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2-3</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Январь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Золотарева Г.И.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eastAsiaTheme="minorEastAsia" w:hAnsi="Times New Roman" w:cs="Times New Roman"/>
                <w:sz w:val="24"/>
                <w:szCs w:val="24"/>
              </w:rPr>
            </w:pPr>
            <w:r w:rsidRPr="0022648F">
              <w:rPr>
                <w:rFonts w:ascii="Times New Roman" w:hAnsi="Times New Roman" w:cs="Times New Roman"/>
                <w:sz w:val="24"/>
                <w:szCs w:val="24"/>
              </w:rPr>
              <w:t>Развлечение «Русские народные игры»</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4-5</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Январь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Рац</w:t>
            </w:r>
            <w:proofErr w:type="spellEnd"/>
            <w:r w:rsidRPr="0022648F">
              <w:rPr>
                <w:rFonts w:ascii="Times New Roman" w:hAnsi="Times New Roman" w:cs="Times New Roman"/>
                <w:bCs/>
                <w:color w:val="000000"/>
                <w:sz w:val="24"/>
                <w:szCs w:val="24"/>
              </w:rPr>
              <w:t xml:space="preserve"> Э.Г.</w:t>
            </w:r>
          </w:p>
        </w:tc>
      </w:tr>
      <w:tr w:rsidR="0022648F" w:rsidRPr="0022648F" w:rsidTr="0022648F">
        <w:trPr>
          <w:trHeight w:val="451"/>
        </w:trPr>
        <w:tc>
          <w:tcPr>
            <w:tcW w:w="441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eastAsia="Calibri" w:hAnsi="Times New Roman" w:cs="Times New Roman"/>
                <w:sz w:val="24"/>
                <w:szCs w:val="24"/>
              </w:rPr>
            </w:pPr>
            <w:r w:rsidRPr="0022648F">
              <w:rPr>
                <w:rStyle w:val="af4"/>
                <w:rFonts w:ascii="Times New Roman" w:hAnsi="Times New Roman"/>
                <w:sz w:val="24"/>
                <w:szCs w:val="24"/>
              </w:rPr>
              <w:t>Досуг</w:t>
            </w:r>
            <w:r w:rsidRPr="0022648F">
              <w:rPr>
                <w:rFonts w:ascii="Times New Roman" w:hAnsi="Times New Roman" w:cs="Times New Roman"/>
                <w:b/>
                <w:sz w:val="24"/>
                <w:szCs w:val="24"/>
              </w:rPr>
              <w:t>:</w:t>
            </w:r>
            <w:r w:rsidRPr="0022648F">
              <w:rPr>
                <w:rFonts w:ascii="Times New Roman" w:hAnsi="Times New Roman" w:cs="Times New Roman"/>
                <w:sz w:val="24"/>
                <w:szCs w:val="24"/>
              </w:rPr>
              <w:t xml:space="preserve"> </w:t>
            </w:r>
            <w:r w:rsidRPr="0022648F">
              <w:rPr>
                <w:rFonts w:ascii="Times New Roman" w:hAnsi="Times New Roman" w:cs="Times New Roman"/>
                <w:iCs/>
                <w:sz w:val="24"/>
                <w:szCs w:val="24"/>
              </w:rPr>
              <w:t>«Русская матрёшка»</w:t>
            </w:r>
          </w:p>
        </w:tc>
        <w:tc>
          <w:tcPr>
            <w:tcW w:w="1704"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Январь</w:t>
            </w:r>
          </w:p>
        </w:tc>
        <w:tc>
          <w:tcPr>
            <w:tcW w:w="1973" w:type="dxa"/>
            <w:tcBorders>
              <w:top w:val="single" w:sz="6" w:space="0" w:color="000000"/>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576"/>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Style w:val="af4"/>
                <w:rFonts w:ascii="Times New Roman" w:hAnsi="Times New Roman"/>
                <w:b w:val="0"/>
                <w:sz w:val="24"/>
                <w:szCs w:val="24"/>
              </w:rPr>
            </w:pPr>
            <w:r w:rsidRPr="0022648F">
              <w:rPr>
                <w:rFonts w:ascii="Times New Roman" w:hAnsi="Times New Roman" w:cs="Times New Roman"/>
                <w:sz w:val="24"/>
                <w:szCs w:val="24"/>
              </w:rPr>
              <w:t xml:space="preserve">Спортивное </w:t>
            </w:r>
            <w:r w:rsidRPr="0022648F">
              <w:rPr>
                <w:rStyle w:val="af4"/>
                <w:rFonts w:ascii="Times New Roman" w:hAnsi="Times New Roman"/>
                <w:sz w:val="24"/>
                <w:szCs w:val="24"/>
              </w:rPr>
              <w:t xml:space="preserve">развлечение </w:t>
            </w:r>
            <w:r w:rsidRPr="0022648F">
              <w:rPr>
                <w:rFonts w:ascii="Times New Roman" w:hAnsi="Times New Roman" w:cs="Times New Roman"/>
                <w:iCs/>
                <w:sz w:val="24"/>
                <w:szCs w:val="24"/>
              </w:rPr>
              <w:t>«Веселые старты»</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Январь</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375"/>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 xml:space="preserve">Театрализованное </w:t>
            </w:r>
            <w:r w:rsidRPr="0022648F">
              <w:rPr>
                <w:rStyle w:val="af4"/>
                <w:rFonts w:ascii="Times New Roman" w:hAnsi="Times New Roman"/>
                <w:sz w:val="24"/>
                <w:szCs w:val="24"/>
                <w:lang w:val="ru-RU"/>
              </w:rPr>
              <w:t>развлечение</w:t>
            </w:r>
            <w:r w:rsidRPr="0022648F">
              <w:rPr>
                <w:rFonts w:ascii="Times New Roman" w:hAnsi="Times New Roman" w:cs="Times New Roman"/>
                <w:b/>
                <w:sz w:val="24"/>
                <w:szCs w:val="24"/>
                <w:lang w:val="ru-RU"/>
              </w:rPr>
              <w:t xml:space="preserve"> </w:t>
            </w:r>
            <w:r w:rsidRPr="0022648F">
              <w:rPr>
                <w:rFonts w:ascii="Times New Roman" w:hAnsi="Times New Roman" w:cs="Times New Roman"/>
                <w:iCs/>
                <w:sz w:val="24"/>
                <w:szCs w:val="24"/>
                <w:lang w:val="ru-RU"/>
              </w:rPr>
              <w:t>«Игра на пальцах»</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Февраль</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438"/>
        </w:trPr>
        <w:tc>
          <w:tcPr>
            <w:tcW w:w="441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proofErr w:type="spellStart"/>
            <w:r w:rsidRPr="0022648F">
              <w:rPr>
                <w:rFonts w:ascii="Times New Roman" w:hAnsi="Times New Roman" w:cs="Times New Roman"/>
                <w:sz w:val="24"/>
                <w:szCs w:val="24"/>
              </w:rPr>
              <w:t>Спортивное</w:t>
            </w:r>
            <w:proofErr w:type="spellEnd"/>
            <w:r w:rsidRPr="0022648F">
              <w:rPr>
                <w:rFonts w:ascii="Times New Roman" w:hAnsi="Times New Roman" w:cs="Times New Roman"/>
                <w:sz w:val="24"/>
                <w:szCs w:val="24"/>
              </w:rPr>
              <w:t xml:space="preserve"> </w:t>
            </w:r>
            <w:proofErr w:type="spellStart"/>
            <w:r w:rsidRPr="0022648F">
              <w:rPr>
                <w:rStyle w:val="af4"/>
                <w:rFonts w:ascii="Times New Roman" w:hAnsi="Times New Roman"/>
                <w:sz w:val="24"/>
                <w:szCs w:val="24"/>
              </w:rPr>
              <w:t>развлечение</w:t>
            </w:r>
            <w:proofErr w:type="spellEnd"/>
            <w:r w:rsidRPr="0022648F">
              <w:rPr>
                <w:rStyle w:val="af4"/>
                <w:rFonts w:ascii="Times New Roman" w:hAnsi="Times New Roman"/>
                <w:sz w:val="24"/>
                <w:szCs w:val="24"/>
              </w:rPr>
              <w:t xml:space="preserve"> </w:t>
            </w:r>
            <w:r w:rsidRPr="0022648F">
              <w:rPr>
                <w:rFonts w:ascii="Times New Roman" w:hAnsi="Times New Roman" w:cs="Times New Roman"/>
                <w:b/>
                <w:sz w:val="24"/>
                <w:szCs w:val="24"/>
              </w:rPr>
              <w:t>:</w:t>
            </w:r>
            <w:r w:rsidRPr="0022648F">
              <w:rPr>
                <w:rFonts w:ascii="Times New Roman" w:hAnsi="Times New Roman" w:cs="Times New Roman"/>
                <w:sz w:val="24"/>
                <w:szCs w:val="24"/>
              </w:rPr>
              <w:t xml:space="preserve"> </w:t>
            </w:r>
            <w:r w:rsidRPr="0022648F">
              <w:rPr>
                <w:rFonts w:ascii="Times New Roman" w:hAnsi="Times New Roman" w:cs="Times New Roman"/>
                <w:iCs/>
                <w:sz w:val="24"/>
                <w:szCs w:val="24"/>
              </w:rPr>
              <w:t>«</w:t>
            </w:r>
            <w:proofErr w:type="spellStart"/>
            <w:r w:rsidRPr="0022648F">
              <w:rPr>
                <w:rFonts w:ascii="Times New Roman" w:hAnsi="Times New Roman" w:cs="Times New Roman"/>
                <w:iCs/>
                <w:sz w:val="24"/>
                <w:szCs w:val="24"/>
              </w:rPr>
              <w:t>Бросай,лови</w:t>
            </w:r>
            <w:proofErr w:type="spellEnd"/>
            <w:r w:rsidRPr="0022648F">
              <w:rPr>
                <w:rFonts w:ascii="Times New Roman" w:hAnsi="Times New Roman" w:cs="Times New Roman"/>
                <w:iCs/>
                <w:sz w:val="24"/>
                <w:szCs w:val="24"/>
              </w:rPr>
              <w:t>»</w:t>
            </w:r>
          </w:p>
        </w:tc>
        <w:tc>
          <w:tcPr>
            <w:tcW w:w="1704"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Февраль</w:t>
            </w:r>
          </w:p>
        </w:tc>
        <w:tc>
          <w:tcPr>
            <w:tcW w:w="1973" w:type="dxa"/>
            <w:tcBorders>
              <w:top w:val="single" w:sz="4" w:space="0" w:color="auto"/>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bCs/>
                <w:color w:val="000000"/>
                <w:sz w:val="24"/>
                <w:szCs w:val="24"/>
                <w:lang w:val="ru-RU"/>
              </w:rPr>
            </w:pPr>
            <w:r w:rsidRPr="0022648F">
              <w:rPr>
                <w:rFonts w:ascii="Times New Roman" w:hAnsi="Times New Roman" w:cs="Times New Roman"/>
                <w:bCs/>
                <w:sz w:val="24"/>
                <w:szCs w:val="24"/>
                <w:lang w:val="ru-RU"/>
              </w:rPr>
              <w:t>День здоровья «Айболит в гостях у ребят»</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Февраль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bCs/>
                <w:color w:val="000000"/>
                <w:sz w:val="24"/>
                <w:szCs w:val="24"/>
                <w:lang w:val="ru-RU"/>
              </w:rPr>
            </w:pPr>
            <w:r w:rsidRPr="0022648F">
              <w:rPr>
                <w:rFonts w:ascii="Times New Roman" w:hAnsi="Times New Roman" w:cs="Times New Roman"/>
                <w:bCs/>
                <w:sz w:val="24"/>
                <w:szCs w:val="24"/>
                <w:lang w:val="ru-RU"/>
              </w:rPr>
              <w:t>Игровое развлечение «Зимой на воздухе»</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Февраль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Праздник, посвящённый  23 февраля </w:t>
            </w:r>
          </w:p>
          <w:p w:rsidR="0022648F" w:rsidRPr="0022648F" w:rsidRDefault="0022648F" w:rsidP="0022648F">
            <w:pPr>
              <w:spacing w:after="0" w:line="240" w:lineRule="auto"/>
              <w:jc w:val="center"/>
              <w:rPr>
                <w:rFonts w:ascii="Times New Roman" w:hAnsi="Times New Roman" w:cs="Times New Roman"/>
                <w:bCs/>
                <w:color w:val="000000"/>
                <w:sz w:val="24"/>
                <w:szCs w:val="24"/>
              </w:rPr>
            </w:pP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4-5</w:t>
            </w:r>
          </w:p>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5-6</w:t>
            </w:r>
          </w:p>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6-7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Февраль</w:t>
            </w:r>
          </w:p>
          <w:p w:rsidR="0022648F" w:rsidRPr="0022648F" w:rsidRDefault="0022648F" w:rsidP="0022648F">
            <w:pPr>
              <w:spacing w:after="0" w:line="240" w:lineRule="auto"/>
              <w:rPr>
                <w:rFonts w:ascii="Times New Roman" w:hAnsi="Times New Roman" w:cs="Times New Roman"/>
                <w:bCs/>
                <w:color w:val="000000"/>
                <w:sz w:val="24"/>
                <w:szCs w:val="24"/>
              </w:rPr>
            </w:pP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Рац</w:t>
            </w:r>
            <w:proofErr w:type="spellEnd"/>
            <w:r w:rsidRPr="0022648F">
              <w:rPr>
                <w:rFonts w:ascii="Times New Roman" w:hAnsi="Times New Roman" w:cs="Times New Roman"/>
                <w:bCs/>
                <w:color w:val="000000"/>
                <w:sz w:val="24"/>
                <w:szCs w:val="24"/>
              </w:rPr>
              <w:t xml:space="preserve"> Э.Г.</w:t>
            </w:r>
          </w:p>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Сошина</w:t>
            </w:r>
            <w:proofErr w:type="spellEnd"/>
            <w:r w:rsidRPr="0022648F">
              <w:rPr>
                <w:rFonts w:ascii="Times New Roman" w:hAnsi="Times New Roman" w:cs="Times New Roman"/>
                <w:bCs/>
                <w:color w:val="000000"/>
                <w:sz w:val="24"/>
                <w:szCs w:val="24"/>
              </w:rPr>
              <w:t xml:space="preserve"> Е.А.</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Ануфриева Н.М.</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Праздник, посвященный Дню 8 марта</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2-3</w:t>
            </w:r>
          </w:p>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4-5</w:t>
            </w:r>
          </w:p>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5-6</w:t>
            </w:r>
          </w:p>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6-7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Март</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Золотарева Г.И.</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Иванина Н.В.</w:t>
            </w:r>
          </w:p>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Рац</w:t>
            </w:r>
            <w:proofErr w:type="spellEnd"/>
            <w:r w:rsidRPr="0022648F">
              <w:rPr>
                <w:rFonts w:ascii="Times New Roman" w:hAnsi="Times New Roman" w:cs="Times New Roman"/>
                <w:bCs/>
                <w:color w:val="000000"/>
                <w:sz w:val="24"/>
                <w:szCs w:val="24"/>
              </w:rPr>
              <w:t xml:space="preserve"> Э.Г.</w:t>
            </w:r>
          </w:p>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Сошина</w:t>
            </w:r>
            <w:proofErr w:type="spellEnd"/>
            <w:r w:rsidRPr="0022648F">
              <w:rPr>
                <w:rFonts w:ascii="Times New Roman" w:hAnsi="Times New Roman" w:cs="Times New Roman"/>
                <w:bCs/>
                <w:color w:val="000000"/>
                <w:sz w:val="24"/>
                <w:szCs w:val="24"/>
              </w:rPr>
              <w:t xml:space="preserve"> Е.А.</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Ануфриева Н.М.</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proofErr w:type="spellStart"/>
            <w:proofErr w:type="gramStart"/>
            <w:r w:rsidRPr="0022648F">
              <w:rPr>
                <w:rFonts w:ascii="Times New Roman" w:hAnsi="Times New Roman" w:cs="Times New Roman"/>
                <w:sz w:val="24"/>
                <w:szCs w:val="24"/>
                <w:lang w:val="ru-RU"/>
              </w:rPr>
              <w:t>Муз-литературная</w:t>
            </w:r>
            <w:proofErr w:type="spellEnd"/>
            <w:proofErr w:type="gramEnd"/>
            <w:r w:rsidRPr="0022648F">
              <w:rPr>
                <w:rFonts w:ascii="Times New Roman" w:hAnsi="Times New Roman" w:cs="Times New Roman"/>
                <w:sz w:val="24"/>
                <w:szCs w:val="24"/>
                <w:lang w:val="ru-RU"/>
              </w:rPr>
              <w:t xml:space="preserve"> композиция «Музыка и поэзия» по творчеству А.С.Пушкина</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6-7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Март</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hAnsi="Times New Roman" w:cs="Times New Roman"/>
                <w:sz w:val="24"/>
                <w:szCs w:val="24"/>
              </w:rPr>
              <w:t>Ануфриева</w:t>
            </w:r>
            <w:proofErr w:type="spellEnd"/>
            <w:r w:rsidRPr="0022648F">
              <w:rPr>
                <w:rFonts w:ascii="Times New Roman" w:hAnsi="Times New Roman" w:cs="Times New Roman"/>
                <w:sz w:val="24"/>
                <w:szCs w:val="24"/>
              </w:rPr>
              <w:t xml:space="preserve"> Н.М.</w:t>
            </w:r>
          </w:p>
          <w:p w:rsidR="0022648F" w:rsidRPr="0022648F" w:rsidRDefault="0022648F" w:rsidP="0022648F">
            <w:pPr>
              <w:pStyle w:val="af2"/>
              <w:spacing w:afterAutospacing="0"/>
              <w:rPr>
                <w:rFonts w:ascii="Times New Roman" w:hAnsi="Times New Roman" w:cs="Times New Roman"/>
                <w:color w:val="FF0000"/>
                <w:sz w:val="24"/>
                <w:szCs w:val="24"/>
              </w:rPr>
            </w:pP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eastAsiaTheme="minorEastAsia" w:hAnsi="Times New Roman" w:cs="Times New Roman"/>
                <w:sz w:val="24"/>
                <w:szCs w:val="24"/>
                <w:lang w:val="ru-RU"/>
              </w:rPr>
              <w:lastRenderedPageBreak/>
              <w:t>Спортивное развлечение «Мы смелые и умелые»</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2-3</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Март</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hAnsi="Times New Roman" w:cs="Times New Roman"/>
                <w:sz w:val="24"/>
                <w:szCs w:val="24"/>
              </w:rPr>
              <w:t>Золотарева</w:t>
            </w:r>
            <w:proofErr w:type="spellEnd"/>
            <w:r w:rsidRPr="0022648F">
              <w:rPr>
                <w:rFonts w:ascii="Times New Roman" w:hAnsi="Times New Roman" w:cs="Times New Roman"/>
                <w:sz w:val="24"/>
                <w:szCs w:val="24"/>
              </w:rPr>
              <w:t xml:space="preserve"> Г.И.</w:t>
            </w:r>
          </w:p>
        </w:tc>
      </w:tr>
      <w:tr w:rsidR="0022648F" w:rsidRPr="0022648F" w:rsidTr="0022648F">
        <w:trPr>
          <w:trHeight w:val="607"/>
        </w:trPr>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Инсценировка «Как дети Колобка спасли»</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5-6</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Март</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Сошина</w:t>
            </w:r>
            <w:proofErr w:type="spellEnd"/>
            <w:r w:rsidRPr="0022648F">
              <w:rPr>
                <w:rFonts w:ascii="Times New Roman" w:hAnsi="Times New Roman" w:cs="Times New Roman"/>
                <w:bCs/>
                <w:color w:val="000000"/>
                <w:sz w:val="24"/>
                <w:szCs w:val="24"/>
              </w:rPr>
              <w:t xml:space="preserve"> Е.А.</w:t>
            </w:r>
          </w:p>
          <w:p w:rsidR="0022648F" w:rsidRPr="0022648F" w:rsidRDefault="0022648F" w:rsidP="0022648F">
            <w:pPr>
              <w:spacing w:after="0" w:line="240" w:lineRule="auto"/>
              <w:jc w:val="center"/>
              <w:rPr>
                <w:rFonts w:ascii="Times New Roman" w:hAnsi="Times New Roman" w:cs="Times New Roman"/>
                <w:bCs/>
                <w:color w:val="000000"/>
                <w:sz w:val="24"/>
                <w:szCs w:val="24"/>
              </w:rPr>
            </w:pPr>
          </w:p>
        </w:tc>
      </w:tr>
      <w:tr w:rsidR="0022648F" w:rsidRPr="0022648F" w:rsidTr="0022648F">
        <w:trPr>
          <w:trHeight w:val="814"/>
        </w:trPr>
        <w:tc>
          <w:tcPr>
            <w:tcW w:w="441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 xml:space="preserve">Музыкальное </w:t>
            </w:r>
            <w:r w:rsidRPr="0022648F">
              <w:rPr>
                <w:rStyle w:val="af4"/>
                <w:rFonts w:ascii="Times New Roman" w:hAnsi="Times New Roman"/>
                <w:sz w:val="24"/>
                <w:szCs w:val="24"/>
              </w:rPr>
              <w:t>развлечение</w:t>
            </w:r>
            <w:proofErr w:type="gramStart"/>
            <w:r w:rsidRPr="0022648F">
              <w:rPr>
                <w:rStyle w:val="af4"/>
                <w:rFonts w:ascii="Times New Roman" w:hAnsi="Times New Roman"/>
                <w:sz w:val="24"/>
                <w:szCs w:val="24"/>
              </w:rPr>
              <w:t xml:space="preserve"> </w:t>
            </w:r>
            <w:r w:rsidRPr="0022648F">
              <w:rPr>
                <w:rFonts w:ascii="Times New Roman" w:hAnsi="Times New Roman" w:cs="Times New Roman"/>
                <w:b/>
                <w:sz w:val="24"/>
                <w:szCs w:val="24"/>
              </w:rPr>
              <w:t>:</w:t>
            </w:r>
            <w:proofErr w:type="gramEnd"/>
            <w:r w:rsidRPr="0022648F">
              <w:rPr>
                <w:rFonts w:ascii="Times New Roman" w:hAnsi="Times New Roman" w:cs="Times New Roman"/>
                <w:sz w:val="24"/>
                <w:szCs w:val="24"/>
              </w:rPr>
              <w:t xml:space="preserve"> </w:t>
            </w:r>
            <w:r w:rsidRPr="0022648F">
              <w:rPr>
                <w:rFonts w:ascii="Times New Roman" w:hAnsi="Times New Roman" w:cs="Times New Roman"/>
                <w:iCs/>
                <w:sz w:val="24"/>
                <w:szCs w:val="24"/>
              </w:rPr>
              <w:t>«Маму поздравляю малыши»</w:t>
            </w:r>
          </w:p>
        </w:tc>
        <w:tc>
          <w:tcPr>
            <w:tcW w:w="1704"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Март</w:t>
            </w:r>
          </w:p>
        </w:tc>
        <w:tc>
          <w:tcPr>
            <w:tcW w:w="1973" w:type="dxa"/>
            <w:tcBorders>
              <w:top w:val="single" w:sz="6" w:space="0" w:color="000000"/>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576"/>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Игра-забава </w:t>
            </w:r>
            <w:r w:rsidRPr="0022648F">
              <w:rPr>
                <w:rFonts w:ascii="Times New Roman" w:hAnsi="Times New Roman" w:cs="Times New Roman"/>
                <w:iCs/>
                <w:sz w:val="24"/>
                <w:szCs w:val="24"/>
              </w:rPr>
              <w:t>«Ладушки-хлопушки»</w:t>
            </w:r>
            <w:r w:rsidRPr="0022648F">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Март</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594"/>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Спортивное </w:t>
            </w:r>
            <w:r w:rsidRPr="0022648F">
              <w:rPr>
                <w:rStyle w:val="af4"/>
                <w:rFonts w:ascii="Times New Roman" w:hAnsi="Times New Roman"/>
                <w:sz w:val="24"/>
                <w:szCs w:val="24"/>
              </w:rPr>
              <w:t>развлечение «Мячик круглый есть у нас»</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Март</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788"/>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День Воды-22 марта»- </w:t>
            </w:r>
            <w:r w:rsidRPr="0022648F">
              <w:rPr>
                <w:rFonts w:ascii="Times New Roman" w:hAnsi="Times New Roman" w:cs="Times New Roman"/>
                <w:bCs/>
                <w:sz w:val="24"/>
                <w:szCs w:val="24"/>
              </w:rPr>
              <w:t>развлечение «Капелька воды»</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Март</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701"/>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Вечера, посвященные творчеству композиторов</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6-7</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Апрель</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pStyle w:val="af2"/>
              <w:spacing w:afterAutospacing="0"/>
              <w:rPr>
                <w:rFonts w:ascii="Times New Roman" w:hAnsi="Times New Roman" w:cs="Times New Roman"/>
                <w:bCs/>
                <w:color w:val="000000"/>
                <w:sz w:val="24"/>
                <w:szCs w:val="24"/>
                <w:lang w:val="ru-RU"/>
              </w:rPr>
            </w:pPr>
            <w:proofErr w:type="spellStart"/>
            <w:r w:rsidRPr="0022648F">
              <w:rPr>
                <w:rFonts w:ascii="Times New Roman" w:hAnsi="Times New Roman" w:cs="Times New Roman"/>
                <w:sz w:val="24"/>
                <w:szCs w:val="24"/>
              </w:rPr>
              <w:t>Ануфриева</w:t>
            </w:r>
            <w:proofErr w:type="spellEnd"/>
            <w:r w:rsidRPr="0022648F">
              <w:rPr>
                <w:rFonts w:ascii="Times New Roman" w:hAnsi="Times New Roman" w:cs="Times New Roman"/>
                <w:sz w:val="24"/>
                <w:szCs w:val="24"/>
              </w:rPr>
              <w:t xml:space="preserve"> Н.М.</w:t>
            </w:r>
          </w:p>
        </w:tc>
      </w:tr>
      <w:tr w:rsidR="0022648F" w:rsidRPr="0022648F" w:rsidTr="0022648F">
        <w:trPr>
          <w:trHeight w:val="623"/>
        </w:trPr>
        <w:tc>
          <w:tcPr>
            <w:tcW w:w="441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sz w:val="24"/>
                <w:szCs w:val="24"/>
              </w:rPr>
            </w:pPr>
            <w:proofErr w:type="spellStart"/>
            <w:r w:rsidRPr="0022648F">
              <w:rPr>
                <w:rFonts w:ascii="Times New Roman" w:hAnsi="Times New Roman" w:cs="Times New Roman"/>
                <w:sz w:val="24"/>
                <w:szCs w:val="24"/>
              </w:rPr>
              <w:t>Развлечение</w:t>
            </w:r>
            <w:proofErr w:type="spellEnd"/>
            <w:r w:rsidRPr="0022648F">
              <w:rPr>
                <w:rFonts w:ascii="Times New Roman" w:hAnsi="Times New Roman" w:cs="Times New Roman"/>
                <w:sz w:val="24"/>
                <w:szCs w:val="24"/>
              </w:rPr>
              <w:t xml:space="preserve"> «</w:t>
            </w:r>
            <w:proofErr w:type="spellStart"/>
            <w:r w:rsidRPr="0022648F">
              <w:rPr>
                <w:rFonts w:ascii="Times New Roman" w:eastAsia="Times New Roman" w:hAnsi="Times New Roman" w:cs="Times New Roman"/>
                <w:sz w:val="24"/>
                <w:szCs w:val="24"/>
                <w:lang w:eastAsia="ru-RU"/>
              </w:rPr>
              <w:t>День</w:t>
            </w:r>
            <w:proofErr w:type="spellEnd"/>
            <w:r w:rsidRPr="0022648F">
              <w:rPr>
                <w:rFonts w:ascii="Times New Roman" w:eastAsia="Times New Roman" w:hAnsi="Times New Roman" w:cs="Times New Roman"/>
                <w:sz w:val="24"/>
                <w:szCs w:val="24"/>
                <w:lang w:eastAsia="ru-RU"/>
              </w:rPr>
              <w:t xml:space="preserve"> </w:t>
            </w:r>
            <w:proofErr w:type="spellStart"/>
            <w:r w:rsidRPr="0022648F">
              <w:rPr>
                <w:rFonts w:ascii="Times New Roman" w:eastAsia="Times New Roman" w:hAnsi="Times New Roman" w:cs="Times New Roman"/>
                <w:sz w:val="24"/>
                <w:szCs w:val="24"/>
                <w:lang w:eastAsia="ru-RU"/>
              </w:rPr>
              <w:t>Космонавтики</w:t>
            </w:r>
            <w:proofErr w:type="spellEnd"/>
            <w:r w:rsidRPr="0022648F">
              <w:rPr>
                <w:rFonts w:ascii="Times New Roman" w:eastAsia="Times New Roman" w:hAnsi="Times New Roman" w:cs="Times New Roman"/>
                <w:sz w:val="24"/>
                <w:szCs w:val="24"/>
                <w:lang w:eastAsia="ru-RU"/>
              </w:rPr>
              <w:t>»</w:t>
            </w:r>
          </w:p>
        </w:tc>
        <w:tc>
          <w:tcPr>
            <w:tcW w:w="1704"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5-6</w:t>
            </w:r>
          </w:p>
        </w:tc>
        <w:tc>
          <w:tcPr>
            <w:tcW w:w="1993"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Апрель</w:t>
            </w:r>
          </w:p>
        </w:tc>
        <w:tc>
          <w:tcPr>
            <w:tcW w:w="1973" w:type="dxa"/>
            <w:tcBorders>
              <w:top w:val="single" w:sz="4" w:space="0" w:color="auto"/>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Сошина</w:t>
            </w:r>
            <w:proofErr w:type="spellEnd"/>
            <w:r w:rsidRPr="0022648F">
              <w:rPr>
                <w:rFonts w:ascii="Times New Roman" w:hAnsi="Times New Roman" w:cs="Times New Roman"/>
                <w:bCs/>
                <w:color w:val="000000"/>
                <w:sz w:val="24"/>
                <w:szCs w:val="24"/>
              </w:rPr>
              <w:t xml:space="preserve"> Е.А.</w:t>
            </w:r>
          </w:p>
          <w:p w:rsidR="0022648F" w:rsidRPr="0022648F" w:rsidRDefault="0022648F" w:rsidP="0022648F">
            <w:pPr>
              <w:pStyle w:val="af2"/>
              <w:spacing w:afterAutospacing="0"/>
              <w:rPr>
                <w:rFonts w:ascii="Times New Roman" w:hAnsi="Times New Roman" w:cs="Times New Roman"/>
                <w:sz w:val="24"/>
                <w:szCs w:val="24"/>
              </w:rPr>
            </w:pP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Спортивное развлечение «Весну встречаем – здоровьем, тело наполняем»</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5-6</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Апрель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Сошина</w:t>
            </w:r>
            <w:proofErr w:type="spellEnd"/>
            <w:r w:rsidRPr="0022648F">
              <w:rPr>
                <w:rFonts w:ascii="Times New Roman" w:hAnsi="Times New Roman" w:cs="Times New Roman"/>
                <w:bCs/>
                <w:color w:val="000000"/>
                <w:sz w:val="24"/>
                <w:szCs w:val="24"/>
              </w:rPr>
              <w:t xml:space="preserve"> Е.А.</w:t>
            </w:r>
          </w:p>
          <w:p w:rsidR="0022648F" w:rsidRPr="0022648F" w:rsidRDefault="0022648F" w:rsidP="0022648F">
            <w:pPr>
              <w:spacing w:after="0" w:line="240" w:lineRule="auto"/>
              <w:jc w:val="center"/>
              <w:rPr>
                <w:rFonts w:ascii="Times New Roman" w:hAnsi="Times New Roman" w:cs="Times New Roman"/>
                <w:bCs/>
                <w:color w:val="000000"/>
                <w:sz w:val="24"/>
                <w:szCs w:val="24"/>
              </w:rPr>
            </w:pP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sz w:val="24"/>
                <w:szCs w:val="24"/>
              </w:rPr>
              <w:t>Досуг «</w:t>
            </w:r>
            <w:proofErr w:type="spellStart"/>
            <w:proofErr w:type="gramStart"/>
            <w:r w:rsidRPr="0022648F">
              <w:rPr>
                <w:rFonts w:ascii="Times New Roman" w:hAnsi="Times New Roman" w:cs="Times New Roman"/>
                <w:sz w:val="24"/>
                <w:szCs w:val="24"/>
              </w:rPr>
              <w:t>Весна-красна</w:t>
            </w:r>
            <w:proofErr w:type="spellEnd"/>
            <w:proofErr w:type="gramEnd"/>
            <w:r w:rsidRPr="0022648F">
              <w:rPr>
                <w:rFonts w:ascii="Times New Roman" w:hAnsi="Times New Roman" w:cs="Times New Roman"/>
                <w:sz w:val="24"/>
                <w:szCs w:val="24"/>
              </w:rPr>
              <w:t>!»</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4-5</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Апрель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Рац</w:t>
            </w:r>
            <w:proofErr w:type="spellEnd"/>
            <w:r w:rsidRPr="0022648F">
              <w:rPr>
                <w:rFonts w:ascii="Times New Roman" w:hAnsi="Times New Roman" w:cs="Times New Roman"/>
                <w:bCs/>
                <w:color w:val="000000"/>
                <w:sz w:val="24"/>
                <w:szCs w:val="24"/>
              </w:rPr>
              <w:t xml:space="preserve"> Э.Г.</w:t>
            </w:r>
          </w:p>
        </w:tc>
      </w:tr>
      <w:tr w:rsidR="0022648F" w:rsidRPr="0022648F" w:rsidTr="0022648F">
        <w:trPr>
          <w:trHeight w:val="626"/>
        </w:trPr>
        <w:tc>
          <w:tcPr>
            <w:tcW w:w="441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 xml:space="preserve">Спортивное </w:t>
            </w:r>
            <w:r w:rsidRPr="0022648F">
              <w:rPr>
                <w:rStyle w:val="af4"/>
                <w:rFonts w:ascii="Times New Roman" w:hAnsi="Times New Roman"/>
                <w:sz w:val="24"/>
                <w:szCs w:val="24"/>
              </w:rPr>
              <w:t>развлечение «Чистота-залог здоровья»</w:t>
            </w:r>
          </w:p>
        </w:tc>
        <w:tc>
          <w:tcPr>
            <w:tcW w:w="1704"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Апрель</w:t>
            </w:r>
          </w:p>
        </w:tc>
        <w:tc>
          <w:tcPr>
            <w:tcW w:w="1973" w:type="dxa"/>
            <w:tcBorders>
              <w:top w:val="single" w:sz="6" w:space="0" w:color="000000"/>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250"/>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Музыкальное </w:t>
            </w:r>
            <w:r w:rsidRPr="0022648F">
              <w:rPr>
                <w:rStyle w:val="af4"/>
                <w:rFonts w:ascii="Times New Roman" w:hAnsi="Times New Roman"/>
                <w:sz w:val="24"/>
                <w:szCs w:val="24"/>
              </w:rPr>
              <w:t>развлечение «Веселые музыканты»</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Апрель</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rPr>
          <w:trHeight w:val="326"/>
        </w:trPr>
        <w:tc>
          <w:tcPr>
            <w:tcW w:w="441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bCs/>
                <w:sz w:val="24"/>
                <w:szCs w:val="24"/>
              </w:rPr>
              <w:t>Развлечение по ПДД «Три сигнала светофора»</w:t>
            </w:r>
          </w:p>
        </w:tc>
        <w:tc>
          <w:tcPr>
            <w:tcW w:w="1704"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4" w:space="0" w:color="auto"/>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Апрель</w:t>
            </w:r>
          </w:p>
        </w:tc>
        <w:tc>
          <w:tcPr>
            <w:tcW w:w="1973" w:type="dxa"/>
            <w:tcBorders>
              <w:top w:val="single" w:sz="4" w:space="0" w:color="auto"/>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f2"/>
              <w:spacing w:afterAutospacing="0"/>
              <w:rPr>
                <w:rFonts w:ascii="Times New Roman" w:hAnsi="Times New Roman" w:cs="Times New Roman"/>
                <w:bCs/>
                <w:color w:val="000000"/>
                <w:sz w:val="24"/>
                <w:szCs w:val="24"/>
                <w:lang w:val="ru-RU"/>
              </w:rPr>
            </w:pPr>
            <w:r w:rsidRPr="0022648F">
              <w:rPr>
                <w:rFonts w:ascii="Times New Roman" w:hAnsi="Times New Roman" w:cs="Times New Roman"/>
                <w:sz w:val="24"/>
                <w:szCs w:val="24"/>
                <w:lang w:val="ru-RU"/>
              </w:rPr>
              <w:t xml:space="preserve">Викторина «Путешествие в страну </w:t>
            </w:r>
            <w:proofErr w:type="spellStart"/>
            <w:r w:rsidRPr="0022648F">
              <w:rPr>
                <w:rFonts w:ascii="Times New Roman" w:hAnsi="Times New Roman" w:cs="Times New Roman"/>
                <w:sz w:val="24"/>
                <w:szCs w:val="24"/>
                <w:lang w:val="ru-RU"/>
              </w:rPr>
              <w:t>Витаминию</w:t>
            </w:r>
            <w:proofErr w:type="spellEnd"/>
            <w:r w:rsidRPr="0022648F">
              <w:rPr>
                <w:rFonts w:ascii="Times New Roman" w:hAnsi="Times New Roman" w:cs="Times New Roman"/>
                <w:sz w:val="24"/>
                <w:szCs w:val="24"/>
                <w:lang w:val="ru-RU"/>
              </w:rPr>
              <w:t>»</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6-7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Май</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Ануфриева Н.М.</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widowControl w:val="0"/>
              <w:autoSpaceDE w:val="0"/>
              <w:autoSpaceDN w:val="0"/>
              <w:adjustRightInd w:val="0"/>
              <w:spacing w:after="0" w:line="240" w:lineRule="auto"/>
              <w:rPr>
                <w:rFonts w:ascii="Times New Roman" w:eastAsiaTheme="minorEastAsia" w:hAnsi="Times New Roman" w:cs="Times New Roman"/>
                <w:sz w:val="24"/>
                <w:szCs w:val="24"/>
              </w:rPr>
            </w:pPr>
            <w:proofErr w:type="gramStart"/>
            <w:r w:rsidRPr="0022648F">
              <w:rPr>
                <w:rFonts w:ascii="Times New Roman" w:hAnsi="Times New Roman" w:cs="Times New Roman"/>
                <w:sz w:val="24"/>
                <w:szCs w:val="24"/>
              </w:rPr>
              <w:t xml:space="preserve">Забавы </w:t>
            </w:r>
            <w:r w:rsidRPr="0022648F">
              <w:rPr>
                <w:rFonts w:ascii="Times New Roman" w:eastAsiaTheme="minorEastAsia" w:hAnsi="Times New Roman" w:cs="Times New Roman"/>
                <w:sz w:val="24"/>
                <w:szCs w:val="24"/>
              </w:rPr>
              <w:t>«Котик и козлик» (муз.</w:t>
            </w:r>
            <w:proofErr w:type="gramEnd"/>
            <w:r w:rsidRPr="0022648F">
              <w:rPr>
                <w:rFonts w:ascii="Times New Roman" w:eastAsiaTheme="minorEastAsia" w:hAnsi="Times New Roman" w:cs="Times New Roman"/>
                <w:sz w:val="24"/>
                <w:szCs w:val="24"/>
              </w:rPr>
              <w:t xml:space="preserve"> </w:t>
            </w:r>
            <w:proofErr w:type="gramStart"/>
            <w:r w:rsidRPr="0022648F">
              <w:rPr>
                <w:rFonts w:ascii="Times New Roman" w:eastAsiaTheme="minorEastAsia" w:hAnsi="Times New Roman" w:cs="Times New Roman"/>
                <w:sz w:val="24"/>
                <w:szCs w:val="24"/>
              </w:rPr>
              <w:t>Ц. Кюи)</w:t>
            </w:r>
            <w:proofErr w:type="gramEnd"/>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2-3</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Май</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Золотарева Г.И.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Праздничное развлечение «Путешествие в сказку» инсценировка сказки «Волк и семеро козлят»</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5-6</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Май</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Сошина</w:t>
            </w:r>
            <w:proofErr w:type="spellEnd"/>
            <w:r w:rsidRPr="0022648F">
              <w:rPr>
                <w:rFonts w:ascii="Times New Roman" w:hAnsi="Times New Roman" w:cs="Times New Roman"/>
                <w:bCs/>
                <w:color w:val="000000"/>
                <w:sz w:val="24"/>
                <w:szCs w:val="24"/>
              </w:rPr>
              <w:t xml:space="preserve"> Е.А.</w:t>
            </w:r>
          </w:p>
          <w:p w:rsidR="0022648F" w:rsidRPr="0022648F" w:rsidRDefault="0022648F" w:rsidP="0022648F">
            <w:pPr>
              <w:spacing w:after="0" w:line="240" w:lineRule="auto"/>
              <w:jc w:val="center"/>
              <w:rPr>
                <w:rFonts w:ascii="Times New Roman" w:hAnsi="Times New Roman" w:cs="Times New Roman"/>
                <w:bCs/>
                <w:color w:val="000000"/>
                <w:sz w:val="24"/>
                <w:szCs w:val="24"/>
              </w:rPr>
            </w:pP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eastAsia="Calibri" w:hAnsi="Times New Roman" w:cs="Times New Roman"/>
                <w:sz w:val="24"/>
                <w:szCs w:val="24"/>
              </w:rPr>
            </w:pPr>
            <w:r w:rsidRPr="0022648F">
              <w:rPr>
                <w:rFonts w:ascii="Times New Roman" w:hAnsi="Times New Roman" w:cs="Times New Roman"/>
                <w:sz w:val="24"/>
                <w:szCs w:val="24"/>
              </w:rPr>
              <w:t>Развлечение «Здравствуй, Лето!»</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4-5</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Май</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proofErr w:type="spellStart"/>
            <w:r w:rsidRPr="0022648F">
              <w:rPr>
                <w:rFonts w:ascii="Times New Roman" w:hAnsi="Times New Roman" w:cs="Times New Roman"/>
                <w:bCs/>
                <w:color w:val="000000"/>
                <w:sz w:val="24"/>
                <w:szCs w:val="24"/>
              </w:rPr>
              <w:t>Рац</w:t>
            </w:r>
            <w:proofErr w:type="spellEnd"/>
            <w:r w:rsidRPr="0022648F">
              <w:rPr>
                <w:rFonts w:ascii="Times New Roman" w:hAnsi="Times New Roman" w:cs="Times New Roman"/>
                <w:bCs/>
                <w:color w:val="000000"/>
                <w:sz w:val="24"/>
                <w:szCs w:val="24"/>
              </w:rPr>
              <w:t xml:space="preserve"> Э.Г.</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 xml:space="preserve">Музыкальное </w:t>
            </w:r>
            <w:r w:rsidRPr="0022648F">
              <w:rPr>
                <w:rStyle w:val="af4"/>
                <w:rFonts w:ascii="Times New Roman" w:hAnsi="Times New Roman"/>
                <w:sz w:val="24"/>
                <w:szCs w:val="24"/>
              </w:rPr>
              <w:t>развлечение «Лесной концерт», «</w:t>
            </w:r>
            <w:r w:rsidRPr="0022648F">
              <w:rPr>
                <w:rFonts w:ascii="Times New Roman" w:hAnsi="Times New Roman" w:cs="Times New Roman"/>
                <w:bCs/>
                <w:sz w:val="24"/>
                <w:szCs w:val="24"/>
              </w:rPr>
              <w:t>В гостях у цветочной феи»</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Май</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 xml:space="preserve">Спортивное </w:t>
            </w:r>
            <w:r w:rsidRPr="0022648F">
              <w:rPr>
                <w:rStyle w:val="af4"/>
                <w:rFonts w:ascii="Times New Roman" w:hAnsi="Times New Roman"/>
                <w:sz w:val="24"/>
                <w:szCs w:val="24"/>
              </w:rPr>
              <w:t>развлечение «В гостях у героев сказки»</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Май</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Style w:val="af4"/>
                <w:rFonts w:ascii="Times New Roman" w:hAnsi="Times New Roman"/>
                <w:sz w:val="24"/>
                <w:szCs w:val="24"/>
              </w:rPr>
              <w:lastRenderedPageBreak/>
              <w:t>Досуг</w:t>
            </w:r>
            <w:r w:rsidRPr="0022648F">
              <w:rPr>
                <w:rFonts w:ascii="Times New Roman" w:hAnsi="Times New Roman" w:cs="Times New Roman"/>
                <w:b/>
                <w:sz w:val="24"/>
                <w:szCs w:val="24"/>
              </w:rPr>
              <w:t xml:space="preserve"> </w:t>
            </w:r>
            <w:r w:rsidRPr="0022648F">
              <w:rPr>
                <w:rFonts w:ascii="Times New Roman" w:hAnsi="Times New Roman" w:cs="Times New Roman"/>
                <w:sz w:val="24"/>
                <w:szCs w:val="24"/>
              </w:rPr>
              <w:t>«В гости к солнышку»</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3-4</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Май</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Иванина Н.В.</w:t>
            </w:r>
          </w:p>
        </w:tc>
      </w:tr>
      <w:tr w:rsidR="0022648F" w:rsidRPr="0022648F" w:rsidTr="0022648F">
        <w:tc>
          <w:tcPr>
            <w:tcW w:w="1008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
                <w:sz w:val="24"/>
                <w:szCs w:val="24"/>
              </w:rPr>
              <w:t>Экологические акции, субботники, в т.ч. совместно с семьями воспитанников</w:t>
            </w:r>
          </w:p>
        </w:tc>
      </w:tr>
      <w:tr w:rsidR="0022648F" w:rsidRPr="0022648F" w:rsidTr="0022648F">
        <w:trPr>
          <w:trHeight w:val="851"/>
        </w:trPr>
        <w:tc>
          <w:tcPr>
            <w:tcW w:w="441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акция «Покормите птиц зимой» (изготовление кормушек)</w:t>
            </w:r>
          </w:p>
        </w:tc>
        <w:tc>
          <w:tcPr>
            <w:tcW w:w="1704"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2-7</w:t>
            </w:r>
          </w:p>
        </w:tc>
        <w:tc>
          <w:tcPr>
            <w:tcW w:w="1993" w:type="dxa"/>
            <w:tcBorders>
              <w:top w:val="single" w:sz="6" w:space="0" w:color="000000"/>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Ноябрь </w:t>
            </w:r>
          </w:p>
        </w:tc>
        <w:tc>
          <w:tcPr>
            <w:tcW w:w="1973" w:type="dxa"/>
            <w:tcBorders>
              <w:top w:val="single" w:sz="6" w:space="0" w:color="000000"/>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Ст</w:t>
            </w:r>
            <w:proofErr w:type="gramStart"/>
            <w:r w:rsidRPr="0022648F">
              <w:rPr>
                <w:rFonts w:ascii="Times New Roman" w:hAnsi="Times New Roman" w:cs="Times New Roman"/>
                <w:bCs/>
                <w:color w:val="000000"/>
                <w:sz w:val="24"/>
                <w:szCs w:val="24"/>
              </w:rPr>
              <w:t>.в</w:t>
            </w:r>
            <w:proofErr w:type="gramEnd"/>
            <w:r w:rsidRPr="0022648F">
              <w:rPr>
                <w:rFonts w:ascii="Times New Roman" w:hAnsi="Times New Roman" w:cs="Times New Roman"/>
                <w:bCs/>
                <w:color w:val="000000"/>
                <w:sz w:val="24"/>
                <w:szCs w:val="24"/>
              </w:rPr>
              <w:t>оспитатель</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воспитатели</w:t>
            </w:r>
          </w:p>
        </w:tc>
      </w:tr>
      <w:tr w:rsidR="0022648F" w:rsidRPr="0022648F" w:rsidTr="0022648F">
        <w:trPr>
          <w:trHeight w:val="838"/>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акция «С каждого по зернышку» (сбор корма для птиц);</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2-7</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ind w:left="-108" w:right="-107" w:firstLine="145"/>
              <w:rPr>
                <w:rFonts w:ascii="Times New Roman" w:hAnsi="Times New Roman" w:cs="Times New Roman"/>
                <w:sz w:val="24"/>
                <w:szCs w:val="24"/>
              </w:rPr>
            </w:pPr>
            <w:r w:rsidRPr="0022648F">
              <w:rPr>
                <w:rFonts w:ascii="Times New Roman" w:hAnsi="Times New Roman" w:cs="Times New Roman"/>
                <w:sz w:val="24"/>
                <w:szCs w:val="24"/>
              </w:rPr>
              <w:t xml:space="preserve">Декабрь </w:t>
            </w:r>
          </w:p>
          <w:p w:rsidR="0022648F" w:rsidRPr="0022648F" w:rsidRDefault="0022648F" w:rsidP="0022648F">
            <w:pPr>
              <w:spacing w:after="0" w:line="240" w:lineRule="auto"/>
              <w:rPr>
                <w:rFonts w:ascii="Times New Roman" w:hAnsi="Times New Roman" w:cs="Times New Roman"/>
                <w:sz w:val="24"/>
                <w:szCs w:val="24"/>
              </w:rPr>
            </w:pP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Ст</w:t>
            </w:r>
            <w:proofErr w:type="gramStart"/>
            <w:r w:rsidRPr="0022648F">
              <w:rPr>
                <w:rFonts w:ascii="Times New Roman" w:hAnsi="Times New Roman" w:cs="Times New Roman"/>
                <w:bCs/>
                <w:color w:val="000000"/>
                <w:sz w:val="24"/>
                <w:szCs w:val="24"/>
              </w:rPr>
              <w:t>.в</w:t>
            </w:r>
            <w:proofErr w:type="gramEnd"/>
            <w:r w:rsidRPr="0022648F">
              <w:rPr>
                <w:rFonts w:ascii="Times New Roman" w:hAnsi="Times New Roman" w:cs="Times New Roman"/>
                <w:bCs/>
                <w:color w:val="000000"/>
                <w:sz w:val="24"/>
                <w:szCs w:val="24"/>
              </w:rPr>
              <w:t>оспитатель</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воспитатели</w:t>
            </w:r>
          </w:p>
        </w:tc>
      </w:tr>
      <w:tr w:rsidR="0022648F" w:rsidRPr="0022648F" w:rsidTr="0022648F">
        <w:trPr>
          <w:trHeight w:val="175"/>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Акция по благоустройству и озеленению территории ОУ</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2-7</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ind w:left="-108" w:right="-107" w:firstLine="145"/>
              <w:rPr>
                <w:rFonts w:ascii="Times New Roman" w:hAnsi="Times New Roman" w:cs="Times New Roman"/>
                <w:sz w:val="24"/>
                <w:szCs w:val="24"/>
              </w:rPr>
            </w:pPr>
            <w:r w:rsidRPr="0022648F">
              <w:rPr>
                <w:rFonts w:ascii="Times New Roman" w:hAnsi="Times New Roman" w:cs="Times New Roman"/>
                <w:sz w:val="24"/>
                <w:szCs w:val="24"/>
              </w:rPr>
              <w:t xml:space="preserve">Май-июнь </w:t>
            </w:r>
          </w:p>
          <w:p w:rsidR="0022648F" w:rsidRPr="0022648F" w:rsidRDefault="0022648F" w:rsidP="0022648F">
            <w:pPr>
              <w:spacing w:after="0" w:line="240" w:lineRule="auto"/>
              <w:rPr>
                <w:rFonts w:ascii="Times New Roman" w:hAnsi="Times New Roman" w:cs="Times New Roman"/>
                <w:sz w:val="24"/>
                <w:szCs w:val="24"/>
              </w:rPr>
            </w:pP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Ст</w:t>
            </w:r>
            <w:proofErr w:type="gramStart"/>
            <w:r w:rsidRPr="0022648F">
              <w:rPr>
                <w:rFonts w:ascii="Times New Roman" w:hAnsi="Times New Roman" w:cs="Times New Roman"/>
                <w:bCs/>
                <w:color w:val="000000"/>
                <w:sz w:val="24"/>
                <w:szCs w:val="24"/>
              </w:rPr>
              <w:t>.в</w:t>
            </w:r>
            <w:proofErr w:type="gramEnd"/>
            <w:r w:rsidRPr="0022648F">
              <w:rPr>
                <w:rFonts w:ascii="Times New Roman" w:hAnsi="Times New Roman" w:cs="Times New Roman"/>
                <w:bCs/>
                <w:color w:val="000000"/>
                <w:sz w:val="24"/>
                <w:szCs w:val="24"/>
              </w:rPr>
              <w:t>оспитатель</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воспитатели</w:t>
            </w:r>
          </w:p>
        </w:tc>
      </w:tr>
      <w:tr w:rsidR="0022648F" w:rsidRPr="0022648F" w:rsidTr="0022648F">
        <w:trPr>
          <w:trHeight w:val="1048"/>
        </w:trPr>
        <w:tc>
          <w:tcPr>
            <w:tcW w:w="441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 акция «Каждой птице свой дом» (по изготовлению и развешиванию скворечников)</w:t>
            </w:r>
          </w:p>
        </w:tc>
        <w:tc>
          <w:tcPr>
            <w:tcW w:w="1704"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2-7</w:t>
            </w:r>
          </w:p>
        </w:tc>
        <w:tc>
          <w:tcPr>
            <w:tcW w:w="1993" w:type="dxa"/>
            <w:tcBorders>
              <w:top w:val="single" w:sz="4" w:space="0" w:color="auto"/>
              <w:left w:val="single" w:sz="4" w:space="0" w:color="auto"/>
              <w:bottom w:val="single" w:sz="4" w:space="0" w:color="auto"/>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Март-апрель</w:t>
            </w:r>
          </w:p>
        </w:tc>
        <w:tc>
          <w:tcPr>
            <w:tcW w:w="1973" w:type="dxa"/>
            <w:tcBorders>
              <w:top w:val="single" w:sz="4" w:space="0" w:color="auto"/>
              <w:left w:val="single" w:sz="4" w:space="0" w:color="auto"/>
              <w:bottom w:val="single" w:sz="4" w:space="0" w:color="auto"/>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Ст</w:t>
            </w:r>
            <w:proofErr w:type="gramStart"/>
            <w:r w:rsidRPr="0022648F">
              <w:rPr>
                <w:rFonts w:ascii="Times New Roman" w:hAnsi="Times New Roman" w:cs="Times New Roman"/>
                <w:bCs/>
                <w:color w:val="000000"/>
                <w:sz w:val="24"/>
                <w:szCs w:val="24"/>
              </w:rPr>
              <w:t>.в</w:t>
            </w:r>
            <w:proofErr w:type="gramEnd"/>
            <w:r w:rsidRPr="0022648F">
              <w:rPr>
                <w:rFonts w:ascii="Times New Roman" w:hAnsi="Times New Roman" w:cs="Times New Roman"/>
                <w:bCs/>
                <w:color w:val="000000"/>
                <w:sz w:val="24"/>
                <w:szCs w:val="24"/>
              </w:rPr>
              <w:t>оспитатель</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воспитатели</w:t>
            </w:r>
          </w:p>
        </w:tc>
      </w:tr>
      <w:tr w:rsidR="0022648F" w:rsidRPr="0022648F" w:rsidTr="0022648F">
        <w:trPr>
          <w:trHeight w:val="413"/>
        </w:trPr>
        <w:tc>
          <w:tcPr>
            <w:tcW w:w="10080" w:type="dxa"/>
            <w:gridSpan w:val="4"/>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
                <w:sz w:val="24"/>
                <w:szCs w:val="24"/>
              </w:rPr>
              <w:t>Социальные и образовательные акции, в т.ч. совместно с семьями воспитанников</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Благотворительная акция " Дети детям" (подарки детям из школы-интерната)</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декабрь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Ст</w:t>
            </w:r>
            <w:proofErr w:type="gramStart"/>
            <w:r w:rsidRPr="0022648F">
              <w:rPr>
                <w:rFonts w:ascii="Times New Roman" w:hAnsi="Times New Roman" w:cs="Times New Roman"/>
                <w:bCs/>
                <w:color w:val="000000"/>
                <w:sz w:val="24"/>
                <w:szCs w:val="24"/>
              </w:rPr>
              <w:t>.в</w:t>
            </w:r>
            <w:proofErr w:type="gramEnd"/>
            <w:r w:rsidRPr="0022648F">
              <w:rPr>
                <w:rFonts w:ascii="Times New Roman" w:hAnsi="Times New Roman" w:cs="Times New Roman"/>
                <w:bCs/>
                <w:color w:val="000000"/>
                <w:sz w:val="24"/>
                <w:szCs w:val="24"/>
              </w:rPr>
              <w:t>оспитатель</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"Подарок ветерану" (подарки в дар ветеранам, сделанные руками детей и родителей)</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4-7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Апрель </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Ст</w:t>
            </w:r>
            <w:proofErr w:type="gramStart"/>
            <w:r w:rsidRPr="0022648F">
              <w:rPr>
                <w:rFonts w:ascii="Times New Roman" w:hAnsi="Times New Roman" w:cs="Times New Roman"/>
                <w:bCs/>
                <w:color w:val="000000"/>
                <w:sz w:val="24"/>
                <w:szCs w:val="24"/>
              </w:rPr>
              <w:t>.в</w:t>
            </w:r>
            <w:proofErr w:type="gramEnd"/>
            <w:r w:rsidRPr="0022648F">
              <w:rPr>
                <w:rFonts w:ascii="Times New Roman" w:hAnsi="Times New Roman" w:cs="Times New Roman"/>
                <w:bCs/>
                <w:color w:val="000000"/>
                <w:sz w:val="24"/>
                <w:szCs w:val="24"/>
              </w:rPr>
              <w:t>оспитатель</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Участие в акции "</w:t>
            </w:r>
            <w:proofErr w:type="spellStart"/>
            <w:r w:rsidRPr="0022648F">
              <w:rPr>
                <w:rFonts w:ascii="Times New Roman" w:hAnsi="Times New Roman" w:cs="Times New Roman"/>
                <w:sz w:val="24"/>
                <w:szCs w:val="24"/>
              </w:rPr>
              <w:t>Бесссмертный</w:t>
            </w:r>
            <w:proofErr w:type="spellEnd"/>
            <w:r w:rsidRPr="0022648F">
              <w:rPr>
                <w:rFonts w:ascii="Times New Roman" w:hAnsi="Times New Roman" w:cs="Times New Roman"/>
                <w:sz w:val="24"/>
                <w:szCs w:val="24"/>
              </w:rPr>
              <w:t xml:space="preserve"> полк"</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 xml:space="preserve">Май </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Ст</w:t>
            </w:r>
            <w:proofErr w:type="gramStart"/>
            <w:r w:rsidRPr="0022648F">
              <w:rPr>
                <w:rFonts w:ascii="Times New Roman" w:hAnsi="Times New Roman" w:cs="Times New Roman"/>
                <w:bCs/>
                <w:color w:val="000000"/>
                <w:sz w:val="24"/>
                <w:szCs w:val="24"/>
              </w:rPr>
              <w:t>.в</w:t>
            </w:r>
            <w:proofErr w:type="gramEnd"/>
            <w:r w:rsidRPr="0022648F">
              <w:rPr>
                <w:rFonts w:ascii="Times New Roman" w:hAnsi="Times New Roman" w:cs="Times New Roman"/>
                <w:bCs/>
                <w:color w:val="000000"/>
                <w:sz w:val="24"/>
                <w:szCs w:val="24"/>
              </w:rPr>
              <w:t>оспитатель</w:t>
            </w:r>
          </w:p>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bCs/>
                <w:color w:val="000000"/>
                <w:sz w:val="24"/>
                <w:szCs w:val="24"/>
              </w:rPr>
              <w:t>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 xml:space="preserve">Акция "Летопись ветеранов" </w:t>
            </w:r>
            <w:proofErr w:type="gramStart"/>
            <w:r w:rsidRPr="0022648F">
              <w:rPr>
                <w:rFonts w:ascii="Times New Roman" w:hAnsi="Times New Roman" w:cs="Times New Roman"/>
                <w:sz w:val="24"/>
                <w:szCs w:val="24"/>
              </w:rPr>
              <w:t xml:space="preserve">( </w:t>
            </w:r>
            <w:proofErr w:type="gramEnd"/>
            <w:r w:rsidRPr="0022648F">
              <w:rPr>
                <w:rFonts w:ascii="Times New Roman" w:hAnsi="Times New Roman" w:cs="Times New Roman"/>
                <w:sz w:val="24"/>
                <w:szCs w:val="24"/>
              </w:rPr>
              <w:t>пополнение Книги "Летопись ветеранов ВОВ детского сада № 3")</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2-7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Апрель-май</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Ст</w:t>
            </w:r>
            <w:proofErr w:type="gramStart"/>
            <w:r w:rsidRPr="0022648F">
              <w:rPr>
                <w:rFonts w:ascii="Times New Roman" w:hAnsi="Times New Roman" w:cs="Times New Roman"/>
                <w:bCs/>
                <w:color w:val="000000"/>
                <w:sz w:val="24"/>
                <w:szCs w:val="24"/>
              </w:rPr>
              <w:t>.в</w:t>
            </w:r>
            <w:proofErr w:type="gramEnd"/>
            <w:r w:rsidRPr="0022648F">
              <w:rPr>
                <w:rFonts w:ascii="Times New Roman" w:hAnsi="Times New Roman" w:cs="Times New Roman"/>
                <w:bCs/>
                <w:color w:val="000000"/>
                <w:sz w:val="24"/>
                <w:szCs w:val="24"/>
              </w:rPr>
              <w:t>оспитатель</w:t>
            </w:r>
          </w:p>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воспитатели</w:t>
            </w:r>
          </w:p>
        </w:tc>
      </w:tr>
      <w:tr w:rsidR="0022648F" w:rsidRPr="0022648F" w:rsidTr="0022648F">
        <w:tc>
          <w:tcPr>
            <w:tcW w:w="1008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648F" w:rsidRPr="0022648F" w:rsidRDefault="0022648F" w:rsidP="0022648F">
            <w:pPr>
              <w:spacing w:after="0" w:line="240" w:lineRule="auto"/>
              <w:jc w:val="center"/>
              <w:rPr>
                <w:rFonts w:ascii="Times New Roman" w:hAnsi="Times New Roman" w:cs="Times New Roman"/>
                <w:b/>
                <w:bCs/>
                <w:color w:val="000000"/>
                <w:sz w:val="24"/>
                <w:szCs w:val="24"/>
              </w:rPr>
            </w:pPr>
            <w:r w:rsidRPr="0022648F">
              <w:rPr>
                <w:rFonts w:ascii="Times New Roman" w:hAnsi="Times New Roman" w:cs="Times New Roman"/>
                <w:b/>
                <w:bCs/>
                <w:color w:val="000000"/>
                <w:sz w:val="24"/>
                <w:szCs w:val="24"/>
              </w:rPr>
              <w:t>Взаимодействие с социальными партнерами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Экскурсии в школьный музей: "Краеведческая экспозиция"</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5-7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По согласованию </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 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Экскурсии в школьный музей: "Экспозиция</w:t>
            </w:r>
            <w:proofErr w:type="gramStart"/>
            <w:r w:rsidRPr="0022648F">
              <w:rPr>
                <w:rFonts w:ascii="Times New Roman" w:hAnsi="Times New Roman" w:cs="Times New Roman"/>
                <w:sz w:val="24"/>
                <w:szCs w:val="24"/>
              </w:rPr>
              <w:t xml:space="preserve"> ,</w:t>
            </w:r>
            <w:proofErr w:type="gramEnd"/>
            <w:r w:rsidRPr="0022648F">
              <w:rPr>
                <w:rFonts w:ascii="Times New Roman" w:hAnsi="Times New Roman" w:cs="Times New Roman"/>
                <w:sz w:val="24"/>
                <w:szCs w:val="24"/>
              </w:rPr>
              <w:t xml:space="preserve"> посвященная ВОВ"</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sz w:val="24"/>
                <w:szCs w:val="24"/>
              </w:rPr>
            </w:pPr>
            <w:r w:rsidRPr="0022648F">
              <w:rPr>
                <w:rFonts w:ascii="Times New Roman" w:hAnsi="Times New Roman" w:cs="Times New Roman"/>
                <w:sz w:val="24"/>
                <w:szCs w:val="24"/>
              </w:rPr>
              <w:t>5-7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Апрель </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 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Выставки творческих работ учащихся ДШИ с экскурсией </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sz w:val="24"/>
                <w:szCs w:val="24"/>
              </w:rPr>
              <w:t>5-7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По согласованию </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 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Посещение </w:t>
            </w:r>
            <w:proofErr w:type="spellStart"/>
            <w:r w:rsidRPr="0022648F">
              <w:rPr>
                <w:rFonts w:ascii="Times New Roman" w:hAnsi="Times New Roman" w:cs="Times New Roman"/>
                <w:sz w:val="24"/>
                <w:szCs w:val="24"/>
              </w:rPr>
              <w:t>ДШИ</w:t>
            </w:r>
            <w:proofErr w:type="gramStart"/>
            <w:r w:rsidRPr="0022648F">
              <w:rPr>
                <w:rFonts w:ascii="Times New Roman" w:hAnsi="Times New Roman" w:cs="Times New Roman"/>
                <w:sz w:val="24"/>
                <w:szCs w:val="24"/>
              </w:rPr>
              <w:t>.Л</w:t>
            </w:r>
            <w:proofErr w:type="gramEnd"/>
            <w:r w:rsidRPr="0022648F">
              <w:rPr>
                <w:rFonts w:ascii="Times New Roman" w:hAnsi="Times New Roman" w:cs="Times New Roman"/>
                <w:sz w:val="24"/>
                <w:szCs w:val="24"/>
              </w:rPr>
              <w:t>екции</w:t>
            </w:r>
            <w:proofErr w:type="spellEnd"/>
            <w:r w:rsidRPr="0022648F">
              <w:rPr>
                <w:rFonts w:ascii="Times New Roman" w:hAnsi="Times New Roman" w:cs="Times New Roman"/>
                <w:sz w:val="24"/>
                <w:szCs w:val="24"/>
              </w:rPr>
              <w:t xml:space="preserve"> для дошкольников о музыкальных инструментах </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sz w:val="24"/>
                <w:szCs w:val="24"/>
              </w:rPr>
              <w:t>5-7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 xml:space="preserve">По согласованию </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 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Концерт ДШИ для воспитанников ОУ «Дети детям!»</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Апрель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pStyle w:val="af2"/>
              <w:spacing w:afterAutospacing="0"/>
              <w:rPr>
                <w:rFonts w:ascii="Times New Roman" w:hAnsi="Times New Roman" w:cs="Times New Roman"/>
                <w:sz w:val="24"/>
                <w:szCs w:val="24"/>
                <w:lang w:val="ru-RU"/>
              </w:rPr>
            </w:pPr>
            <w:r w:rsidRPr="0022648F">
              <w:rPr>
                <w:rFonts w:ascii="Times New Roman" w:hAnsi="Times New Roman" w:cs="Times New Roman"/>
                <w:sz w:val="24"/>
                <w:szCs w:val="24"/>
                <w:lang w:val="ru-RU"/>
              </w:rPr>
              <w:t>Ст</w:t>
            </w:r>
            <w:proofErr w:type="gramStart"/>
            <w:r w:rsidRPr="0022648F">
              <w:rPr>
                <w:rFonts w:ascii="Times New Roman" w:hAnsi="Times New Roman" w:cs="Times New Roman"/>
                <w:sz w:val="24"/>
                <w:szCs w:val="24"/>
                <w:lang w:val="ru-RU"/>
              </w:rPr>
              <w:t>.в</w:t>
            </w:r>
            <w:proofErr w:type="gramEnd"/>
            <w:r w:rsidRPr="0022648F">
              <w:rPr>
                <w:rFonts w:ascii="Times New Roman" w:hAnsi="Times New Roman" w:cs="Times New Roman"/>
                <w:sz w:val="24"/>
                <w:szCs w:val="24"/>
                <w:lang w:val="ru-RU"/>
              </w:rPr>
              <w:t>оспитатель 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w:t>
            </w:r>
            <w:proofErr w:type="spellStart"/>
            <w:r w:rsidRPr="0022648F">
              <w:rPr>
                <w:rFonts w:ascii="Times New Roman" w:hAnsi="Times New Roman" w:cs="Times New Roman"/>
                <w:sz w:val="24"/>
                <w:szCs w:val="24"/>
              </w:rPr>
              <w:t>Кромская</w:t>
            </w:r>
            <w:proofErr w:type="spellEnd"/>
            <w:r w:rsidRPr="0022648F">
              <w:rPr>
                <w:rFonts w:ascii="Times New Roman" w:hAnsi="Times New Roman" w:cs="Times New Roman"/>
                <w:sz w:val="24"/>
                <w:szCs w:val="24"/>
              </w:rPr>
              <w:t xml:space="preserve"> МЦБ» РДБ «Лучшие книги – детям» </w:t>
            </w:r>
            <w:proofErr w:type="spellStart"/>
            <w:r w:rsidRPr="0022648F">
              <w:rPr>
                <w:rFonts w:ascii="Times New Roman" w:hAnsi="Times New Roman" w:cs="Times New Roman"/>
                <w:sz w:val="24"/>
                <w:szCs w:val="24"/>
              </w:rPr>
              <w:t>библиознакомство</w:t>
            </w:r>
            <w:proofErr w:type="spellEnd"/>
            <w:proofErr w:type="gramStart"/>
            <w:r w:rsidRPr="0022648F">
              <w:rPr>
                <w:rFonts w:ascii="Times New Roman" w:hAnsi="Times New Roman" w:cs="Times New Roman"/>
                <w:sz w:val="24"/>
                <w:szCs w:val="24"/>
              </w:rPr>
              <w:t xml:space="preserve"> ,</w:t>
            </w:r>
            <w:proofErr w:type="gramEnd"/>
            <w:r w:rsidRPr="0022648F">
              <w:rPr>
                <w:rFonts w:ascii="Times New Roman" w:hAnsi="Times New Roman" w:cs="Times New Roman"/>
                <w:sz w:val="24"/>
                <w:szCs w:val="24"/>
              </w:rPr>
              <w:t xml:space="preserve"> посвященное Неделе детской книги</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Март-Апрель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Ст</w:t>
            </w:r>
            <w:proofErr w:type="gramStart"/>
            <w:r w:rsidRPr="0022648F">
              <w:rPr>
                <w:rFonts w:ascii="Times New Roman" w:hAnsi="Times New Roman" w:cs="Times New Roman"/>
                <w:sz w:val="24"/>
                <w:szCs w:val="24"/>
              </w:rPr>
              <w:t>.в</w:t>
            </w:r>
            <w:proofErr w:type="gramEnd"/>
            <w:r w:rsidRPr="0022648F">
              <w:rPr>
                <w:rFonts w:ascii="Times New Roman" w:hAnsi="Times New Roman" w:cs="Times New Roman"/>
                <w:sz w:val="24"/>
                <w:szCs w:val="24"/>
              </w:rPr>
              <w:t>оспитатель 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pStyle w:val="ae"/>
              <w:shd w:val="clear" w:color="auto" w:fill="FFFFFF"/>
              <w:spacing w:after="0" w:line="240" w:lineRule="auto"/>
              <w:rPr>
                <w:color w:val="000000"/>
                <w:shd w:val="clear" w:color="auto" w:fill="FFFFFF"/>
              </w:rPr>
            </w:pPr>
            <w:r w:rsidRPr="0022648F">
              <w:rPr>
                <w:shd w:val="clear" w:color="auto" w:fill="FFFFFF"/>
              </w:rPr>
              <w:lastRenderedPageBreak/>
              <w:t>Орловская государственная филармония</w:t>
            </w:r>
            <w:r w:rsidRPr="0022648F">
              <w:rPr>
                <w:color w:val="000000"/>
                <w:shd w:val="clear" w:color="auto" w:fill="FFFFFF"/>
              </w:rPr>
              <w:t xml:space="preserve"> Спектакли для дошкольников:</w:t>
            </w:r>
          </w:p>
          <w:p w:rsidR="0022648F" w:rsidRPr="0022648F" w:rsidRDefault="0022648F" w:rsidP="0022648F">
            <w:pPr>
              <w:pStyle w:val="ae"/>
              <w:shd w:val="clear" w:color="auto" w:fill="FFFFFF"/>
              <w:spacing w:after="0" w:line="240" w:lineRule="auto"/>
              <w:rPr>
                <w:color w:val="000000"/>
                <w:shd w:val="clear" w:color="auto" w:fill="FFFFFF"/>
              </w:rPr>
            </w:pPr>
            <w:r w:rsidRPr="0022648F">
              <w:rPr>
                <w:color w:val="000000"/>
                <w:shd w:val="clear" w:color="auto" w:fill="FFFFFF"/>
              </w:rPr>
              <w:t>- Сказка «Мама волк»         - Сказка «Три с половиной поросенка»</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Февраль, апрель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rPr>
                <w:rFonts w:ascii="Times New Roman" w:hAnsi="Times New Roman" w:cs="Times New Roman"/>
                <w:sz w:val="24"/>
                <w:szCs w:val="24"/>
              </w:rPr>
            </w:pPr>
            <w:r w:rsidRPr="0022648F">
              <w:rPr>
                <w:rFonts w:ascii="Times New Roman" w:hAnsi="Times New Roman" w:cs="Times New Roman"/>
                <w:sz w:val="24"/>
                <w:szCs w:val="24"/>
              </w:rPr>
              <w:t>Ст</w:t>
            </w:r>
            <w:proofErr w:type="gramStart"/>
            <w:r w:rsidRPr="0022648F">
              <w:rPr>
                <w:rFonts w:ascii="Times New Roman" w:hAnsi="Times New Roman" w:cs="Times New Roman"/>
                <w:sz w:val="24"/>
                <w:szCs w:val="24"/>
              </w:rPr>
              <w:t>.в</w:t>
            </w:r>
            <w:proofErr w:type="gramEnd"/>
            <w:r w:rsidRPr="0022648F">
              <w:rPr>
                <w:rFonts w:ascii="Times New Roman" w:hAnsi="Times New Roman" w:cs="Times New Roman"/>
                <w:sz w:val="24"/>
                <w:szCs w:val="24"/>
              </w:rPr>
              <w:t>оспитатель 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sz w:val="24"/>
                <w:szCs w:val="24"/>
              </w:rPr>
              <w:t>Экскурсии в пожарную часть, встречи с работниками пожарной части</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3-7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По согласованию</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sz w:val="24"/>
                <w:szCs w:val="24"/>
              </w:rPr>
              <w:t>Ст</w:t>
            </w:r>
            <w:proofErr w:type="gramStart"/>
            <w:r w:rsidRPr="0022648F">
              <w:rPr>
                <w:rFonts w:ascii="Times New Roman" w:hAnsi="Times New Roman" w:cs="Times New Roman"/>
                <w:sz w:val="24"/>
                <w:szCs w:val="24"/>
              </w:rPr>
              <w:t>.в</w:t>
            </w:r>
            <w:proofErr w:type="gramEnd"/>
            <w:r w:rsidRPr="0022648F">
              <w:rPr>
                <w:rFonts w:ascii="Times New Roman" w:hAnsi="Times New Roman" w:cs="Times New Roman"/>
                <w:sz w:val="24"/>
                <w:szCs w:val="24"/>
              </w:rPr>
              <w:t>оспитатель воспитатели</w:t>
            </w:r>
          </w:p>
        </w:tc>
      </w:tr>
      <w:tr w:rsidR="0022648F" w:rsidRPr="0022648F" w:rsidTr="0022648F">
        <w:tc>
          <w:tcPr>
            <w:tcW w:w="44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2648F" w:rsidRPr="0022648F" w:rsidRDefault="0022648F" w:rsidP="0022648F">
            <w:pPr>
              <w:spacing w:after="0" w:line="240" w:lineRule="auto"/>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Неделя безопасности с участием ГИБДД</w:t>
            </w:r>
          </w:p>
        </w:tc>
        <w:tc>
          <w:tcPr>
            <w:tcW w:w="1704"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5-7</w:t>
            </w:r>
          </w:p>
        </w:tc>
        <w:tc>
          <w:tcPr>
            <w:tcW w:w="1993" w:type="dxa"/>
            <w:tcBorders>
              <w:top w:val="single" w:sz="6" w:space="0" w:color="000000"/>
              <w:left w:val="single" w:sz="4" w:space="0" w:color="auto"/>
              <w:bottom w:val="single" w:sz="6" w:space="0" w:color="000000"/>
              <w:right w:val="single" w:sz="4" w:space="0" w:color="auto"/>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bCs/>
                <w:color w:val="000000"/>
                <w:sz w:val="24"/>
                <w:szCs w:val="24"/>
              </w:rPr>
              <w:t>октябрь</w:t>
            </w:r>
          </w:p>
        </w:tc>
        <w:tc>
          <w:tcPr>
            <w:tcW w:w="1973" w:type="dxa"/>
            <w:tcBorders>
              <w:top w:val="single" w:sz="6" w:space="0" w:color="000000"/>
              <w:left w:val="single" w:sz="4" w:space="0" w:color="auto"/>
              <w:bottom w:val="single" w:sz="6" w:space="0" w:color="000000"/>
              <w:right w:val="single" w:sz="6" w:space="0" w:color="000000"/>
            </w:tcBorders>
          </w:tcPr>
          <w:p w:rsidR="0022648F" w:rsidRPr="0022648F" w:rsidRDefault="0022648F" w:rsidP="0022648F">
            <w:pPr>
              <w:spacing w:after="0" w:line="240" w:lineRule="auto"/>
              <w:jc w:val="center"/>
              <w:rPr>
                <w:rFonts w:ascii="Times New Roman" w:hAnsi="Times New Roman" w:cs="Times New Roman"/>
                <w:bCs/>
                <w:color w:val="000000"/>
                <w:sz w:val="24"/>
                <w:szCs w:val="24"/>
              </w:rPr>
            </w:pPr>
            <w:r w:rsidRPr="0022648F">
              <w:rPr>
                <w:rFonts w:ascii="Times New Roman" w:hAnsi="Times New Roman" w:cs="Times New Roman"/>
                <w:sz w:val="24"/>
                <w:szCs w:val="24"/>
              </w:rPr>
              <w:t>Ст</w:t>
            </w:r>
            <w:proofErr w:type="gramStart"/>
            <w:r w:rsidRPr="0022648F">
              <w:rPr>
                <w:rFonts w:ascii="Times New Roman" w:hAnsi="Times New Roman" w:cs="Times New Roman"/>
                <w:sz w:val="24"/>
                <w:szCs w:val="24"/>
              </w:rPr>
              <w:t>.в</w:t>
            </w:r>
            <w:proofErr w:type="gramEnd"/>
            <w:r w:rsidRPr="0022648F">
              <w:rPr>
                <w:rFonts w:ascii="Times New Roman" w:hAnsi="Times New Roman" w:cs="Times New Roman"/>
                <w:sz w:val="24"/>
                <w:szCs w:val="24"/>
              </w:rPr>
              <w:t>оспитатель воспитатели</w:t>
            </w:r>
          </w:p>
        </w:tc>
      </w:tr>
    </w:tbl>
    <w:p w:rsidR="00EC5C36" w:rsidRDefault="00EC5C36" w:rsidP="00454195">
      <w:pPr>
        <w:spacing w:after="0" w:line="480" w:lineRule="auto"/>
        <w:rPr>
          <w:rFonts w:ascii="Times New Roman" w:hAnsi="Times New Roman" w:cs="Times New Roman"/>
          <w:sz w:val="24"/>
          <w:szCs w:val="24"/>
        </w:rPr>
      </w:pPr>
    </w:p>
    <w:p w:rsidR="00EC5C36" w:rsidRPr="004946DE" w:rsidRDefault="00EC5C36" w:rsidP="00EC5C36">
      <w:pPr>
        <w:ind w:firstLine="709"/>
        <w:jc w:val="both"/>
        <w:rPr>
          <w:rFonts w:ascii="Times New Roman" w:hAnsi="Times New Roman" w:cs="Times New Roman"/>
          <w:sz w:val="24"/>
          <w:szCs w:val="24"/>
        </w:rPr>
      </w:pPr>
      <w:r w:rsidRPr="004946DE">
        <w:rPr>
          <w:rFonts w:ascii="Times New Roman" w:hAnsi="Times New Roman" w:cs="Times New Roman"/>
          <w:color w:val="000000"/>
          <w:sz w:val="24"/>
          <w:szCs w:val="24"/>
        </w:rPr>
        <w:t xml:space="preserve">В течение всего года воспитатель осуществляет </w:t>
      </w:r>
      <w:r w:rsidRPr="004946DE">
        <w:rPr>
          <w:rFonts w:ascii="Times New Roman" w:hAnsi="Times New Roman" w:cs="Times New Roman"/>
          <w:b/>
          <w:color w:val="000000"/>
          <w:sz w:val="24"/>
          <w:szCs w:val="24"/>
        </w:rPr>
        <w:t>педагогическую диагностику</w:t>
      </w:r>
      <w:r w:rsidRPr="004946DE">
        <w:rPr>
          <w:rFonts w:ascii="Times New Roman" w:hAnsi="Times New Roman" w:cs="Times New Roman"/>
          <w:color w:val="000000"/>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EC5C36" w:rsidRPr="004946DE" w:rsidRDefault="00EC5C36" w:rsidP="00EC5C36">
      <w:pPr>
        <w:spacing w:after="0" w:line="480" w:lineRule="auto"/>
        <w:jc w:val="center"/>
        <w:rPr>
          <w:rFonts w:ascii="Times New Roman" w:hAnsi="Times New Roman" w:cs="Times New Roman"/>
          <w:sz w:val="24"/>
          <w:szCs w:val="24"/>
        </w:rPr>
      </w:pPr>
    </w:p>
    <w:p w:rsidR="00EC5C36" w:rsidRPr="004946DE" w:rsidRDefault="00EC5C36" w:rsidP="004946DE">
      <w:pPr>
        <w:pageBreakBefore/>
        <w:spacing w:after="0" w:line="240" w:lineRule="auto"/>
        <w:jc w:val="center"/>
        <w:rPr>
          <w:rFonts w:ascii="Times New Roman" w:hAnsi="Times New Roman" w:cs="Times New Roman"/>
          <w:sz w:val="24"/>
          <w:szCs w:val="24"/>
        </w:rPr>
      </w:pPr>
      <w:r w:rsidRPr="004946DE">
        <w:rPr>
          <w:rFonts w:ascii="Times New Roman" w:hAnsi="Times New Roman" w:cs="Times New Roman"/>
          <w:b/>
          <w:color w:val="000000"/>
          <w:sz w:val="24"/>
          <w:szCs w:val="24"/>
        </w:rPr>
        <w:lastRenderedPageBreak/>
        <w:t xml:space="preserve">Основные понятия, используемые в Программе </w:t>
      </w:r>
    </w:p>
    <w:p w:rsidR="00EC5C36" w:rsidRPr="004946DE" w:rsidRDefault="00EC5C36" w:rsidP="004946DE">
      <w:pPr>
        <w:spacing w:after="0" w:line="240" w:lineRule="auto"/>
        <w:ind w:firstLine="709"/>
        <w:jc w:val="both"/>
        <w:rPr>
          <w:rFonts w:ascii="Times New Roman" w:hAnsi="Times New Roman" w:cs="Times New Roman"/>
          <w:sz w:val="24"/>
          <w:szCs w:val="24"/>
        </w:rPr>
      </w:pPr>
      <w:r w:rsidRPr="004946DE">
        <w:rPr>
          <w:rFonts w:ascii="Times New Roman" w:eastAsia="Calibri" w:hAnsi="Times New Roman" w:cs="Times New Roman"/>
          <w:b/>
          <w:i/>
          <w:color w:val="000000"/>
          <w:sz w:val="24"/>
          <w:szCs w:val="24"/>
        </w:rPr>
        <w:t>Воспитание</w:t>
      </w:r>
      <w:r w:rsidRPr="004946DE">
        <w:rPr>
          <w:rFonts w:ascii="Times New Roman" w:eastAsia="Calibri" w:hAnsi="Times New Roman" w:cs="Times New Roman"/>
          <w:i/>
          <w:color w:val="000000"/>
          <w:sz w:val="24"/>
          <w:szCs w:val="24"/>
        </w:rPr>
        <w:t xml:space="preserve"> </w:t>
      </w:r>
      <w:r w:rsidRPr="004946DE">
        <w:rPr>
          <w:rFonts w:ascii="Times New Roman" w:eastAsia="Calibri" w:hAnsi="Times New Roman" w:cs="Times New Roman"/>
          <w:color w:val="000000"/>
          <w:sz w:val="24"/>
          <w:szCs w:val="24"/>
        </w:rPr>
        <w:t>– деятельность, направленная на развитие личности, создание условий</w:t>
      </w:r>
      <w:r w:rsidRPr="004946DE">
        <w:rPr>
          <w:rFonts w:ascii="Times New Roman" w:eastAsia="Calibri" w:hAnsi="Times New Roman" w:cs="Times New Roman"/>
          <w:color w:val="000000"/>
          <w:sz w:val="24"/>
          <w:szCs w:val="24"/>
        </w:rPr>
        <w:br/>
        <w:t xml:space="preserve">для самоопределения и </w:t>
      </w:r>
      <w:proofErr w:type="gramStart"/>
      <w:r w:rsidRPr="004946DE">
        <w:rPr>
          <w:rFonts w:ascii="Times New Roman" w:eastAsia="Calibri" w:hAnsi="Times New Roman" w:cs="Times New Roman"/>
          <w:color w:val="000000"/>
          <w:sz w:val="24"/>
          <w:szCs w:val="24"/>
        </w:rPr>
        <w:t>социализации</w:t>
      </w:r>
      <w:proofErr w:type="gramEnd"/>
      <w:r w:rsidRPr="004946DE">
        <w:rPr>
          <w:rFonts w:ascii="Times New Roman" w:eastAsia="Calibri" w:hAnsi="Times New Roman" w:cs="Times New Roman"/>
          <w:color w:val="000000"/>
          <w:sz w:val="24"/>
          <w:szCs w:val="24"/>
        </w:rPr>
        <w:t xml:space="preserve"> обучающихся на основе социокультурных,</w:t>
      </w:r>
      <w:r w:rsidRPr="004946DE">
        <w:rPr>
          <w:rFonts w:ascii="Times New Roman" w:eastAsia="Calibri" w:hAnsi="Times New Roman" w:cs="Times New Roman"/>
          <w:color w:val="000000"/>
          <w:sz w:val="24"/>
          <w:szCs w:val="24"/>
        </w:rPr>
        <w:br/>
        <w:t>духовно-нравственных ценностей и принятых в российском обществе правил и норм поведения</w:t>
      </w:r>
      <w:r w:rsidRPr="004946DE">
        <w:rPr>
          <w:rFonts w:ascii="Times New Roman" w:eastAsia="Calibri" w:hAnsi="Times New Roman" w:cs="Times New Roman"/>
          <w:color w:val="000000"/>
          <w:sz w:val="24"/>
          <w:szCs w:val="24"/>
        </w:rPr>
        <w:br/>
        <w:t>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w:t>
      </w:r>
      <w:r w:rsidRPr="004946DE">
        <w:rPr>
          <w:rFonts w:ascii="Times New Roman" w:eastAsia="Calibri" w:hAnsi="Times New Roman" w:cs="Times New Roman"/>
          <w:color w:val="000000"/>
          <w:sz w:val="24"/>
          <w:szCs w:val="24"/>
        </w:rPr>
        <w:b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5C36" w:rsidRPr="004946DE" w:rsidRDefault="00EC5C36" w:rsidP="004946DE">
      <w:pPr>
        <w:spacing w:after="0" w:line="240" w:lineRule="auto"/>
        <w:ind w:firstLine="709"/>
        <w:jc w:val="both"/>
        <w:rPr>
          <w:rFonts w:ascii="Times New Roman" w:hAnsi="Times New Roman" w:cs="Times New Roman"/>
          <w:sz w:val="24"/>
          <w:szCs w:val="24"/>
        </w:rPr>
      </w:pPr>
      <w:r w:rsidRPr="004946DE">
        <w:rPr>
          <w:rFonts w:ascii="Times New Roman" w:hAnsi="Times New Roman" w:cs="Times New Roman"/>
          <w:color w:val="000000"/>
          <w:sz w:val="24"/>
          <w:szCs w:val="24"/>
        </w:rPr>
        <w:t xml:space="preserve">Образовательная </w:t>
      </w:r>
      <w:r w:rsidRPr="004946DE">
        <w:rPr>
          <w:rFonts w:ascii="Times New Roman" w:hAnsi="Times New Roman" w:cs="Times New Roman"/>
          <w:b/>
          <w:bCs/>
          <w:i/>
          <w:iCs/>
          <w:color w:val="000000"/>
          <w:sz w:val="24"/>
          <w:szCs w:val="24"/>
        </w:rPr>
        <w:t>ситуация</w:t>
      </w:r>
      <w:r w:rsidRPr="004946DE">
        <w:rPr>
          <w:rFonts w:ascii="Times New Roman" w:hAnsi="Times New Roman" w:cs="Times New Roman"/>
          <w:i/>
          <w:iCs/>
          <w:color w:val="000000"/>
          <w:sz w:val="24"/>
          <w:szCs w:val="24"/>
        </w:rPr>
        <w:t xml:space="preserve"> </w:t>
      </w:r>
      <w:r w:rsidRPr="004946DE">
        <w:rPr>
          <w:rFonts w:ascii="Times New Roman" w:hAnsi="Times New Roman" w:cs="Times New Roman"/>
          <w:color w:val="000000"/>
          <w:sz w:val="24"/>
          <w:szCs w:val="24"/>
        </w:rPr>
        <w:t xml:space="preserve">– точка пересечения образовательного процесса </w:t>
      </w:r>
      <w:r w:rsidRPr="004946DE">
        <w:rPr>
          <w:rFonts w:ascii="Times New Roman" w:hAnsi="Times New Roman" w:cs="Times New Roman"/>
          <w:color w:val="000000"/>
          <w:sz w:val="24"/>
          <w:szCs w:val="24"/>
        </w:rPr>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4946DE">
        <w:rPr>
          <w:rFonts w:ascii="Times New Roman" w:hAnsi="Times New Roman" w:cs="Times New Roman"/>
          <w:b/>
          <w:i/>
          <w:color w:val="000000"/>
          <w:sz w:val="24"/>
          <w:szCs w:val="24"/>
        </w:rPr>
        <w:t xml:space="preserve">Воспитательные события </w:t>
      </w:r>
      <w:r w:rsidRPr="004946DE">
        <w:rPr>
          <w:rFonts w:ascii="Times New Roman" w:hAnsi="Times New Roman" w:cs="Times New Roman"/>
          <w:color w:val="000000"/>
          <w:sz w:val="24"/>
          <w:szCs w:val="24"/>
        </w:rPr>
        <w:t>являются разновидностью образовательных ситуаций.</w:t>
      </w:r>
    </w:p>
    <w:p w:rsidR="00EC5C36" w:rsidRPr="004946DE" w:rsidRDefault="00EC5C36" w:rsidP="004946DE">
      <w:pPr>
        <w:spacing w:after="0" w:line="240" w:lineRule="auto"/>
        <w:ind w:firstLine="709"/>
        <w:jc w:val="both"/>
        <w:rPr>
          <w:rFonts w:ascii="Times New Roman" w:hAnsi="Times New Roman" w:cs="Times New Roman"/>
          <w:sz w:val="24"/>
          <w:szCs w:val="24"/>
        </w:rPr>
      </w:pPr>
      <w:r w:rsidRPr="004946DE">
        <w:rPr>
          <w:rFonts w:ascii="Times New Roman" w:hAnsi="Times New Roman" w:cs="Times New Roman"/>
          <w:color w:val="000000"/>
          <w:sz w:val="24"/>
          <w:szCs w:val="24"/>
        </w:rPr>
        <w:t xml:space="preserve">Образовательная </w:t>
      </w:r>
      <w:r w:rsidRPr="004946DE">
        <w:rPr>
          <w:rFonts w:ascii="Times New Roman" w:hAnsi="Times New Roman" w:cs="Times New Roman"/>
          <w:b/>
          <w:bCs/>
          <w:i/>
          <w:iCs/>
          <w:color w:val="000000"/>
          <w:sz w:val="24"/>
          <w:szCs w:val="24"/>
        </w:rPr>
        <w:t xml:space="preserve">среда – </w:t>
      </w:r>
      <w:proofErr w:type="spellStart"/>
      <w:r w:rsidRPr="004946DE">
        <w:rPr>
          <w:rFonts w:ascii="Times New Roman" w:hAnsi="Times New Roman" w:cs="Times New Roman"/>
          <w:color w:val="000000"/>
          <w:sz w:val="24"/>
          <w:szCs w:val="24"/>
        </w:rPr>
        <w:t>социокультурное</w:t>
      </w:r>
      <w:proofErr w:type="spellEnd"/>
      <w:r w:rsidRPr="004946DE">
        <w:rPr>
          <w:rFonts w:ascii="Times New Roman" w:hAnsi="Times New Roman" w:cs="Times New Roman"/>
          <w:color w:val="000000"/>
          <w:sz w:val="24"/>
          <w:szCs w:val="24"/>
        </w:rPr>
        <w:t xml:space="preserve"> </w:t>
      </w:r>
      <w:r w:rsidRPr="004946DE">
        <w:rPr>
          <w:rFonts w:ascii="Times New Roman" w:hAnsi="Times New Roman" w:cs="Times New Roman"/>
          <w:iCs/>
          <w:color w:val="000000"/>
          <w:sz w:val="24"/>
          <w:szCs w:val="24"/>
        </w:rPr>
        <w:t xml:space="preserve">содержание образования, объединяет </w:t>
      </w:r>
      <w:r w:rsidRPr="004946DE">
        <w:rPr>
          <w:rFonts w:ascii="Times New Roman" w:hAnsi="Times New Roman" w:cs="Times New Roman"/>
          <w:color w:val="000000"/>
          <w:sz w:val="24"/>
          <w:szCs w:val="24"/>
        </w:rPr>
        <w:t>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w:t>
      </w:r>
      <w:r w:rsidRPr="004946DE">
        <w:rPr>
          <w:rFonts w:ascii="Times New Roman" w:hAnsi="Times New Roman" w:cs="Times New Roman"/>
          <w:color w:val="000000"/>
          <w:sz w:val="24"/>
          <w:szCs w:val="24"/>
        </w:rPr>
        <w:br/>
        <w:t xml:space="preserve">для решения целей воспитания личности позволяет говорить о </w:t>
      </w:r>
      <w:r w:rsidRPr="004946DE">
        <w:rPr>
          <w:rFonts w:ascii="Times New Roman" w:hAnsi="Times New Roman" w:cs="Times New Roman"/>
          <w:b/>
          <w:i/>
          <w:color w:val="000000"/>
          <w:sz w:val="24"/>
          <w:szCs w:val="24"/>
        </w:rPr>
        <w:t>воспитывающей среде</w:t>
      </w:r>
      <w:r w:rsidRPr="004946DE">
        <w:rPr>
          <w:rFonts w:ascii="Times New Roman" w:hAnsi="Times New Roman" w:cs="Times New Roman"/>
          <w:color w:val="000000"/>
          <w:sz w:val="24"/>
          <w:szCs w:val="24"/>
        </w:rPr>
        <w:t xml:space="preserve">. </w:t>
      </w:r>
    </w:p>
    <w:p w:rsidR="00EC5C36" w:rsidRPr="004946DE" w:rsidRDefault="00EC5C36" w:rsidP="004946DE">
      <w:pPr>
        <w:spacing w:after="0" w:line="240" w:lineRule="auto"/>
        <w:ind w:firstLine="709"/>
        <w:jc w:val="both"/>
        <w:rPr>
          <w:rFonts w:ascii="Times New Roman" w:hAnsi="Times New Roman" w:cs="Times New Roman"/>
          <w:sz w:val="24"/>
          <w:szCs w:val="24"/>
        </w:rPr>
      </w:pPr>
      <w:r w:rsidRPr="004946DE">
        <w:rPr>
          <w:rFonts w:ascii="Times New Roman" w:hAnsi="Times New Roman" w:cs="Times New Roman"/>
          <w:b/>
          <w:bCs/>
          <w:i/>
          <w:iCs/>
          <w:color w:val="000000"/>
          <w:sz w:val="24"/>
          <w:szCs w:val="24"/>
        </w:rPr>
        <w:t>Общность</w:t>
      </w:r>
      <w:r w:rsidRPr="004946DE">
        <w:rPr>
          <w:rFonts w:ascii="Times New Roman" w:hAnsi="Times New Roman" w:cs="Times New Roman"/>
          <w:i/>
          <w:iCs/>
          <w:color w:val="000000"/>
          <w:sz w:val="24"/>
          <w:szCs w:val="24"/>
        </w:rPr>
        <w:t xml:space="preserve"> </w:t>
      </w:r>
      <w:r w:rsidRPr="004946DE">
        <w:rPr>
          <w:rFonts w:ascii="Times New Roman" w:hAnsi="Times New Roman" w:cs="Times New Roman"/>
          <w:color w:val="000000"/>
          <w:sz w:val="24"/>
          <w:szCs w:val="24"/>
        </w:rPr>
        <w:t>– устойчивая система связей и отношений между людьми, имеющая единые ценностно-смысловые основания и конкретные целевые ориентиры.</w:t>
      </w:r>
      <w:r w:rsidRPr="004946DE">
        <w:rPr>
          <w:rFonts w:ascii="Times New Roman" w:eastAsia="Calibri" w:hAnsi="Times New Roman" w:cs="Times New Roman"/>
          <w:color w:val="000000"/>
          <w:sz w:val="24"/>
          <w:szCs w:val="24"/>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sidRPr="004946DE">
        <w:rPr>
          <w:rFonts w:ascii="Times New Roman" w:hAnsi="Times New Roman" w:cs="Times New Roman"/>
          <w:color w:val="000000"/>
          <w:sz w:val="24"/>
          <w:szCs w:val="24"/>
        </w:rPr>
        <w:t xml:space="preserve"> д</w:t>
      </w:r>
      <w:r w:rsidRPr="004946DE">
        <w:rPr>
          <w:rFonts w:ascii="Times New Roman" w:eastAsia="Calibri" w:hAnsi="Times New Roman" w:cs="Times New Roman"/>
          <w:color w:val="000000"/>
          <w:sz w:val="24"/>
          <w:szCs w:val="24"/>
        </w:rPr>
        <w:t xml:space="preserve">етская, профессиональная, профессионально-родительская). </w:t>
      </w:r>
    </w:p>
    <w:p w:rsidR="00EC5C36" w:rsidRPr="004946DE" w:rsidRDefault="00EC5C36" w:rsidP="004946DE">
      <w:pPr>
        <w:spacing w:after="0" w:line="240" w:lineRule="auto"/>
        <w:ind w:firstLine="709"/>
        <w:jc w:val="both"/>
        <w:rPr>
          <w:rFonts w:ascii="Times New Roman" w:hAnsi="Times New Roman" w:cs="Times New Roman"/>
          <w:sz w:val="24"/>
          <w:szCs w:val="24"/>
        </w:rPr>
      </w:pPr>
      <w:r w:rsidRPr="004946DE">
        <w:rPr>
          <w:rFonts w:ascii="Times New Roman" w:eastAsia="Calibri" w:hAnsi="Times New Roman" w:cs="Times New Roman"/>
          <w:b/>
          <w:bCs/>
          <w:i/>
          <w:iCs/>
          <w:color w:val="000000"/>
          <w:sz w:val="24"/>
          <w:szCs w:val="24"/>
        </w:rPr>
        <w:t>Портрет ребенка</w:t>
      </w:r>
      <w:r w:rsidRPr="004946DE">
        <w:rPr>
          <w:rFonts w:ascii="Times New Roman" w:eastAsia="Calibri" w:hAnsi="Times New Roman" w:cs="Times New Roman"/>
          <w:color w:val="000000"/>
          <w:sz w:val="24"/>
          <w:szCs w:val="24"/>
        </w:rPr>
        <w:t xml:space="preserve"> </w:t>
      </w:r>
      <w:r w:rsidRPr="004946DE">
        <w:rPr>
          <w:rFonts w:ascii="Times New Roman" w:eastAsia="Calibri" w:hAnsi="Times New Roman" w:cs="Times New Roman"/>
          <w:bCs/>
          <w:color w:val="000000"/>
          <w:sz w:val="24"/>
          <w:szCs w:val="24"/>
        </w:rPr>
        <w:t>–</w:t>
      </w:r>
      <w:r w:rsidRPr="004946DE">
        <w:rPr>
          <w:rFonts w:ascii="Times New Roman" w:eastAsia="Calibri" w:hAnsi="Times New Roman" w:cs="Times New Roman"/>
          <w:color w:val="000000"/>
          <w:sz w:val="24"/>
          <w:szCs w:val="24"/>
        </w:rPr>
        <w:t xml:space="preserve"> это совокупность характеристик личностных результатов</w:t>
      </w:r>
      <w:r w:rsidRPr="004946DE">
        <w:rPr>
          <w:rFonts w:ascii="Times New Roman" w:eastAsia="Calibri" w:hAnsi="Times New Roman" w:cs="Times New Roman"/>
          <w:color w:val="000000"/>
          <w:sz w:val="24"/>
          <w:szCs w:val="24"/>
        </w:rPr>
        <w:br/>
        <w:t>и достижений ребенка на определенном возрастном этапе.</w:t>
      </w:r>
    </w:p>
    <w:p w:rsidR="00EC5C36" w:rsidRPr="004946DE" w:rsidRDefault="00EC5C36" w:rsidP="004946DE">
      <w:pPr>
        <w:spacing w:after="0" w:line="240" w:lineRule="auto"/>
        <w:ind w:firstLine="709"/>
        <w:jc w:val="both"/>
        <w:rPr>
          <w:rFonts w:ascii="Times New Roman" w:hAnsi="Times New Roman" w:cs="Times New Roman"/>
          <w:sz w:val="24"/>
          <w:szCs w:val="24"/>
        </w:rPr>
      </w:pPr>
      <w:proofErr w:type="spellStart"/>
      <w:r w:rsidRPr="004946DE">
        <w:rPr>
          <w:rFonts w:ascii="Times New Roman" w:eastAsia="Calibri" w:hAnsi="Times New Roman" w:cs="Times New Roman"/>
          <w:b/>
          <w:bCs/>
          <w:i/>
          <w:color w:val="000000"/>
          <w:sz w:val="24"/>
          <w:szCs w:val="24"/>
        </w:rPr>
        <w:t>Социокультурные</w:t>
      </w:r>
      <w:proofErr w:type="spellEnd"/>
      <w:r w:rsidRPr="004946DE">
        <w:rPr>
          <w:rFonts w:ascii="Times New Roman" w:eastAsia="Calibri" w:hAnsi="Times New Roman" w:cs="Times New Roman"/>
          <w:b/>
          <w:bCs/>
          <w:i/>
          <w:color w:val="000000"/>
          <w:sz w:val="24"/>
          <w:szCs w:val="24"/>
        </w:rPr>
        <w:t xml:space="preserve"> ценности</w:t>
      </w:r>
      <w:r w:rsidRPr="004946DE">
        <w:rPr>
          <w:rFonts w:ascii="Times New Roman" w:eastAsia="Calibri" w:hAnsi="Times New Roman" w:cs="Times New Roman"/>
          <w:bCs/>
          <w:color w:val="000000"/>
          <w:sz w:val="24"/>
          <w:szCs w:val="24"/>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EC5C36" w:rsidRPr="004946DE" w:rsidRDefault="00EC5C36" w:rsidP="004946DE">
      <w:pPr>
        <w:spacing w:after="0" w:line="240" w:lineRule="auto"/>
        <w:ind w:firstLine="709"/>
        <w:jc w:val="both"/>
        <w:rPr>
          <w:rFonts w:ascii="Times New Roman" w:hAnsi="Times New Roman" w:cs="Times New Roman"/>
          <w:sz w:val="24"/>
          <w:szCs w:val="24"/>
        </w:rPr>
      </w:pPr>
      <w:proofErr w:type="spellStart"/>
      <w:r w:rsidRPr="004946DE">
        <w:rPr>
          <w:rFonts w:ascii="Times New Roman" w:hAnsi="Times New Roman" w:cs="Times New Roman"/>
          <w:b/>
          <w:bCs/>
          <w:i/>
          <w:iCs/>
          <w:color w:val="000000"/>
          <w:sz w:val="24"/>
          <w:szCs w:val="24"/>
        </w:rPr>
        <w:t>Субъектность</w:t>
      </w:r>
      <w:proofErr w:type="spellEnd"/>
      <w:r w:rsidRPr="004946DE">
        <w:rPr>
          <w:rFonts w:ascii="Times New Roman" w:hAnsi="Times New Roman" w:cs="Times New Roman"/>
          <w:b/>
          <w:bCs/>
          <w:i/>
          <w:iCs/>
          <w:color w:val="000000"/>
          <w:sz w:val="24"/>
          <w:szCs w:val="24"/>
        </w:rPr>
        <w:t xml:space="preserve"> </w:t>
      </w:r>
      <w:r w:rsidRPr="004946DE">
        <w:rPr>
          <w:rFonts w:ascii="Times New Roman" w:eastAsia="Calibri" w:hAnsi="Times New Roman" w:cs="Times New Roman"/>
          <w:bCs/>
          <w:color w:val="000000"/>
          <w:sz w:val="24"/>
          <w:szCs w:val="24"/>
        </w:rPr>
        <w:t>–</w:t>
      </w:r>
      <w:r w:rsidRPr="004946DE">
        <w:rPr>
          <w:rFonts w:ascii="Times New Roman" w:hAnsi="Times New Roman" w:cs="Times New Roman"/>
          <w:b/>
          <w:bCs/>
          <w:i/>
          <w:iCs/>
          <w:color w:val="000000"/>
          <w:sz w:val="24"/>
          <w:szCs w:val="24"/>
        </w:rPr>
        <w:t xml:space="preserve"> </w:t>
      </w:r>
      <w:r w:rsidRPr="004946DE">
        <w:rPr>
          <w:rFonts w:ascii="Times New Roman" w:hAnsi="Times New Roman" w:cs="Times New Roman"/>
          <w:color w:val="000000"/>
          <w:sz w:val="24"/>
          <w:szCs w:val="24"/>
        </w:rPr>
        <w:t xml:space="preserve">социальный, деятельно-преобразующий способ жизни человека. </w:t>
      </w:r>
      <w:proofErr w:type="spellStart"/>
      <w:r w:rsidRPr="004946DE">
        <w:rPr>
          <w:rFonts w:ascii="Times New Roman" w:hAnsi="Times New Roman" w:cs="Times New Roman"/>
          <w:color w:val="000000"/>
          <w:sz w:val="24"/>
          <w:szCs w:val="24"/>
        </w:rPr>
        <w:t>Субъектность</w:t>
      </w:r>
      <w:proofErr w:type="spellEnd"/>
      <w:r w:rsidRPr="004946DE">
        <w:rPr>
          <w:rFonts w:ascii="Times New Roman" w:hAnsi="Times New Roman" w:cs="Times New Roman"/>
          <w:color w:val="000000"/>
          <w:sz w:val="24"/>
          <w:szCs w:val="24"/>
        </w:rPr>
        <w:t xml:space="preserve"> впервые появляется в конце дошкольного детства как способность ребенка</w:t>
      </w:r>
      <w:r w:rsidRPr="004946DE">
        <w:rPr>
          <w:rFonts w:ascii="Times New Roman" w:hAnsi="Times New Roman" w:cs="Times New Roman"/>
          <w:color w:val="000000"/>
          <w:sz w:val="24"/>
          <w:szCs w:val="24"/>
        </w:rPr>
        <w:br/>
        <w:t>к инициативе в игре, познании, коммуникации, продуктивных видах деятельности,</w:t>
      </w:r>
      <w:r w:rsidRPr="004946DE">
        <w:rPr>
          <w:rFonts w:ascii="Times New Roman" w:hAnsi="Times New Roman" w:cs="Times New Roman"/>
          <w:color w:val="000000"/>
          <w:sz w:val="24"/>
          <w:szCs w:val="24"/>
        </w:rPr>
        <w:br/>
        <w:t>как способность совершать нравственный поступок, размышлять о своих действиях</w:t>
      </w:r>
      <w:r w:rsidRPr="004946DE">
        <w:rPr>
          <w:rFonts w:ascii="Times New Roman" w:hAnsi="Times New Roman" w:cs="Times New Roman"/>
          <w:color w:val="000000"/>
          <w:sz w:val="24"/>
          <w:szCs w:val="24"/>
        </w:rPr>
        <w:br/>
        <w:t>и их последствиях.</w:t>
      </w:r>
    </w:p>
    <w:p w:rsidR="00EC5C36" w:rsidRPr="004946DE" w:rsidRDefault="00EC5C36" w:rsidP="004946DE">
      <w:pPr>
        <w:spacing w:after="0" w:line="240" w:lineRule="auto"/>
        <w:ind w:firstLine="709"/>
        <w:jc w:val="both"/>
        <w:rPr>
          <w:rFonts w:ascii="Times New Roman" w:hAnsi="Times New Roman" w:cs="Times New Roman"/>
          <w:sz w:val="24"/>
          <w:szCs w:val="24"/>
        </w:rPr>
      </w:pPr>
      <w:r w:rsidRPr="004946DE">
        <w:rPr>
          <w:rFonts w:ascii="Times New Roman" w:hAnsi="Times New Roman" w:cs="Times New Roman"/>
          <w:b/>
          <w:bCs/>
          <w:i/>
          <w:color w:val="000000"/>
          <w:sz w:val="24"/>
          <w:szCs w:val="24"/>
        </w:rPr>
        <w:t>Уклад</w:t>
      </w:r>
      <w:r w:rsidRPr="004946DE">
        <w:rPr>
          <w:rFonts w:ascii="Times New Roman" w:hAnsi="Times New Roman" w:cs="Times New Roman"/>
          <w:i/>
          <w:color w:val="000000"/>
          <w:sz w:val="24"/>
          <w:szCs w:val="24"/>
        </w:rPr>
        <w:t xml:space="preserve"> </w:t>
      </w:r>
      <w:r w:rsidRPr="004946DE">
        <w:rPr>
          <w:rFonts w:ascii="Times New Roman" w:eastAsia="Calibri" w:hAnsi="Times New Roman" w:cs="Times New Roman"/>
          <w:bCs/>
          <w:color w:val="000000"/>
          <w:sz w:val="24"/>
          <w:szCs w:val="24"/>
        </w:rPr>
        <w:t>–</w:t>
      </w:r>
      <w:r w:rsidRPr="004946DE">
        <w:rPr>
          <w:rFonts w:ascii="Times New Roman" w:hAnsi="Times New Roman" w:cs="Times New Roman"/>
          <w:i/>
          <w:color w:val="000000"/>
          <w:sz w:val="24"/>
          <w:szCs w:val="24"/>
        </w:rPr>
        <w:t xml:space="preserve"> </w:t>
      </w:r>
      <w:r w:rsidRPr="004946DE">
        <w:rPr>
          <w:rFonts w:ascii="Times New Roman" w:hAnsi="Times New Roman" w:cs="Times New Roman"/>
          <w:color w:val="000000"/>
          <w:sz w:val="24"/>
          <w:szCs w:val="24"/>
        </w:rPr>
        <w:t>общественный договор участников образовательных отношений, опирающийся</w:t>
      </w:r>
      <w:r w:rsidRPr="004946DE">
        <w:rPr>
          <w:rFonts w:ascii="Times New Roman" w:hAnsi="Times New Roman" w:cs="Times New Roman"/>
          <w:color w:val="000000"/>
          <w:sz w:val="24"/>
          <w:szCs w:val="24"/>
        </w:rPr>
        <w:br/>
        <w:t xml:space="preserve">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w:t>
      </w:r>
      <w:r w:rsidRPr="004946DE">
        <w:rPr>
          <w:rFonts w:ascii="Times New Roman" w:hAnsi="Times New Roman" w:cs="Times New Roman"/>
          <w:color w:val="000000"/>
          <w:sz w:val="24"/>
          <w:szCs w:val="24"/>
        </w:rPr>
        <w:br/>
        <w:t xml:space="preserve">и </w:t>
      </w:r>
      <w:proofErr w:type="spellStart"/>
      <w:r w:rsidRPr="004946DE">
        <w:rPr>
          <w:rFonts w:ascii="Times New Roman" w:hAnsi="Times New Roman" w:cs="Times New Roman"/>
          <w:color w:val="000000"/>
          <w:sz w:val="24"/>
          <w:szCs w:val="24"/>
        </w:rPr>
        <w:t>социокультурный</w:t>
      </w:r>
      <w:proofErr w:type="spellEnd"/>
      <w:r w:rsidRPr="004946DE">
        <w:rPr>
          <w:rFonts w:ascii="Times New Roman" w:hAnsi="Times New Roman" w:cs="Times New Roman"/>
          <w:color w:val="000000"/>
          <w:sz w:val="24"/>
          <w:szCs w:val="24"/>
        </w:rPr>
        <w:t xml:space="preserve"> контекст.</w:t>
      </w:r>
    </w:p>
    <w:p w:rsidR="00EC5C36" w:rsidRDefault="00EC5C36" w:rsidP="004946DE">
      <w:pPr>
        <w:spacing w:after="0"/>
        <w:ind w:firstLine="709"/>
        <w:jc w:val="both"/>
      </w:pPr>
      <w:r>
        <w:rPr>
          <w:color w:val="000000"/>
        </w:rPr>
        <w:t xml:space="preserve"> </w:t>
      </w:r>
    </w:p>
    <w:p w:rsidR="00247842" w:rsidRDefault="00247842" w:rsidP="00247842">
      <w:pPr>
        <w:pStyle w:val="ae"/>
        <w:spacing w:after="0" w:line="240" w:lineRule="auto"/>
        <w:ind w:hanging="142"/>
        <w:contextualSpacing/>
        <w:jc w:val="both"/>
        <w:rPr>
          <w:rFonts w:eastAsia="Times New Roman"/>
          <w:bCs/>
          <w:color w:val="000000"/>
          <w:lang w:eastAsia="zh-CN"/>
        </w:rPr>
      </w:pPr>
    </w:p>
    <w:p w:rsidR="00212F19" w:rsidRDefault="00212F19" w:rsidP="00247842">
      <w:pPr>
        <w:pStyle w:val="ae"/>
        <w:spacing w:after="0" w:line="240" w:lineRule="auto"/>
        <w:ind w:hanging="142"/>
        <w:contextualSpacing/>
        <w:jc w:val="both"/>
        <w:rPr>
          <w:rFonts w:eastAsia="Times New Roman"/>
          <w:bCs/>
          <w:color w:val="000000"/>
          <w:lang w:eastAsia="zh-CN"/>
        </w:rPr>
      </w:pPr>
    </w:p>
    <w:p w:rsidR="00212F19" w:rsidRDefault="00212F19" w:rsidP="00247842">
      <w:pPr>
        <w:pStyle w:val="ae"/>
        <w:spacing w:after="0" w:line="240" w:lineRule="auto"/>
        <w:ind w:hanging="142"/>
        <w:contextualSpacing/>
        <w:jc w:val="both"/>
        <w:rPr>
          <w:rFonts w:eastAsia="Times New Roman"/>
          <w:bCs/>
          <w:color w:val="000000"/>
          <w:lang w:eastAsia="zh-CN"/>
        </w:rPr>
      </w:pPr>
    </w:p>
    <w:sectPr w:rsidR="00212F19" w:rsidSect="003F5BE8">
      <w:footerReference w:type="default" r:id="rId8"/>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48F" w:rsidRDefault="0022648F" w:rsidP="003F5BE8">
      <w:pPr>
        <w:spacing w:after="0" w:line="240" w:lineRule="auto"/>
      </w:pPr>
      <w:r>
        <w:separator/>
      </w:r>
    </w:p>
  </w:endnote>
  <w:endnote w:type="continuationSeparator" w:id="0">
    <w:p w:rsidR="0022648F" w:rsidRDefault="0022648F" w:rsidP="003F5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PT Sans">
    <w:altName w:val="Arial"/>
    <w:charset w:val="01"/>
    <w:family w:val="swiss"/>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259811"/>
      <w:docPartObj>
        <w:docPartGallery w:val="Page Numbers (Bottom of Page)"/>
        <w:docPartUnique/>
      </w:docPartObj>
    </w:sdtPr>
    <w:sdtContent>
      <w:p w:rsidR="0022648F" w:rsidRDefault="00A46B64">
        <w:pPr>
          <w:pStyle w:val="aa"/>
          <w:jc w:val="right"/>
        </w:pPr>
        <w:fldSimple w:instr=" PAGE   \* MERGEFORMAT ">
          <w:r w:rsidR="00A3634C">
            <w:rPr>
              <w:noProof/>
            </w:rPr>
            <w:t>4</w:t>
          </w:r>
        </w:fldSimple>
      </w:p>
    </w:sdtContent>
  </w:sdt>
  <w:p w:rsidR="0022648F" w:rsidRDefault="002264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48F" w:rsidRDefault="0022648F" w:rsidP="003F5BE8">
      <w:pPr>
        <w:spacing w:after="0" w:line="240" w:lineRule="auto"/>
      </w:pPr>
      <w:r>
        <w:separator/>
      </w:r>
    </w:p>
  </w:footnote>
  <w:footnote w:type="continuationSeparator" w:id="0">
    <w:p w:rsidR="0022648F" w:rsidRDefault="0022648F" w:rsidP="003F5BE8">
      <w:pPr>
        <w:spacing w:after="0" w:line="240" w:lineRule="auto"/>
      </w:pPr>
      <w:r>
        <w:continuationSeparator/>
      </w:r>
    </w:p>
  </w:footnote>
  <w:footnote w:id="1">
    <w:p w:rsidR="0022648F" w:rsidRPr="00F2022C" w:rsidRDefault="0022648F" w:rsidP="00E53E42">
      <w:pPr>
        <w:pStyle w:val="a4"/>
      </w:pPr>
      <w:r>
        <w:rPr>
          <w:rStyle w:val="a6"/>
          <w:rFonts w:ascii="PT Sans" w:hAnsi="PT Sans"/>
        </w:rPr>
        <w:footnoteRef/>
      </w:r>
      <w:r>
        <w:t xml:space="preserve"> п. 2 ст. 2 Федерального закона от 29 декабря 2012 г. № 273-ФЗ «Об образовании в Российской Федерации»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4">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5">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6">
    <w:nsid w:val="0000000E"/>
    <w:multiLevelType w:val="singleLevel"/>
    <w:tmpl w:val="0000000E"/>
    <w:name w:val="WW8Num19"/>
    <w:lvl w:ilvl="0">
      <w:start w:val="1"/>
      <w:numFmt w:val="decimal"/>
      <w:lvlText w:val="%1)"/>
      <w:lvlJc w:val="left"/>
      <w:pPr>
        <w:tabs>
          <w:tab w:val="num" w:pos="0"/>
        </w:tabs>
        <w:ind w:left="1429" w:hanging="360"/>
      </w:pPr>
    </w:lvl>
  </w:abstractNum>
  <w:abstractNum w:abstractNumId="7">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9">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0">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1">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2">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3">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4">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5">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6">
    <w:nsid w:val="0000001B"/>
    <w:multiLevelType w:val="singleLevel"/>
    <w:tmpl w:val="0000001B"/>
    <w:name w:val="WW8Num35"/>
    <w:lvl w:ilvl="0">
      <w:start w:val="1"/>
      <w:numFmt w:val="decimal"/>
      <w:lvlText w:val="%1)"/>
      <w:lvlJc w:val="left"/>
      <w:pPr>
        <w:tabs>
          <w:tab w:val="num" w:pos="0"/>
        </w:tabs>
        <w:ind w:left="1429" w:hanging="360"/>
      </w:pPr>
    </w:lvl>
  </w:abstractNum>
  <w:abstractNum w:abstractNumId="17">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8">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9">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0">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26">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26527D"/>
    <w:multiLevelType w:val="hybridMultilevel"/>
    <w:tmpl w:val="06D8DA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30">
    <w:nsid w:val="5BD82C1B"/>
    <w:multiLevelType w:val="hybridMultilevel"/>
    <w:tmpl w:val="F43896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13C4E0C"/>
    <w:multiLevelType w:val="hybridMultilevel"/>
    <w:tmpl w:val="5AB0A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981E62"/>
    <w:multiLevelType w:val="multilevel"/>
    <w:tmpl w:val="303E2A4C"/>
    <w:lvl w:ilvl="0">
      <w:start w:val="1"/>
      <w:numFmt w:val="decimal"/>
      <w:lvlText w:val="%1."/>
      <w:lvlJc w:val="left"/>
      <w:pPr>
        <w:ind w:left="1068" w:hanging="360"/>
      </w:pPr>
      <w:rPr>
        <w:rFonts w:hint="default"/>
      </w:rPr>
    </w:lvl>
    <w:lvl w:ilvl="1">
      <w:start w:val="2"/>
      <w:numFmt w:val="decimal"/>
      <w:isLgl/>
      <w:lvlText w:val="%1.%2."/>
      <w:lvlJc w:val="left"/>
      <w:pPr>
        <w:ind w:left="2912"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4">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20"/>
  </w:num>
  <w:num w:numId="3">
    <w:abstractNumId w:val="34"/>
  </w:num>
  <w:num w:numId="4">
    <w:abstractNumId w:val="16"/>
  </w:num>
  <w:num w:numId="5">
    <w:abstractNumId w:val="25"/>
  </w:num>
  <w:num w:numId="6">
    <w:abstractNumId w:val="22"/>
  </w:num>
  <w:num w:numId="7">
    <w:abstractNumId w:val="31"/>
  </w:num>
  <w:num w:numId="8">
    <w:abstractNumId w:val="24"/>
  </w:num>
  <w:num w:numId="9">
    <w:abstractNumId w:val="33"/>
  </w:num>
  <w:num w:numId="10">
    <w:abstractNumId w:val="26"/>
  </w:num>
  <w:num w:numId="11">
    <w:abstractNumId w:val="23"/>
  </w:num>
  <w:num w:numId="12">
    <w:abstractNumId w:val="18"/>
  </w:num>
  <w:num w:numId="13">
    <w:abstractNumId w:val="29"/>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7"/>
  </w:num>
  <w:num w:numId="30">
    <w:abstractNumId w:val="19"/>
  </w:num>
  <w:num w:numId="31">
    <w:abstractNumId w:val="27"/>
  </w:num>
  <w:num w:numId="32">
    <w:abstractNumId w:val="28"/>
  </w:num>
  <w:num w:numId="33">
    <w:abstractNumId w:val="32"/>
  </w:num>
  <w:num w:numId="34">
    <w:abstractNumId w:val="30"/>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5279"/>
    <w:rsid w:val="00014A75"/>
    <w:rsid w:val="00024752"/>
    <w:rsid w:val="00060987"/>
    <w:rsid w:val="00066045"/>
    <w:rsid w:val="000662BC"/>
    <w:rsid w:val="000944B1"/>
    <w:rsid w:val="00170B0C"/>
    <w:rsid w:val="00212F19"/>
    <w:rsid w:val="0022648F"/>
    <w:rsid w:val="00247842"/>
    <w:rsid w:val="00267E9B"/>
    <w:rsid w:val="002B57AA"/>
    <w:rsid w:val="002C3ECC"/>
    <w:rsid w:val="002C4AF9"/>
    <w:rsid w:val="003155F2"/>
    <w:rsid w:val="003749EC"/>
    <w:rsid w:val="00383C5E"/>
    <w:rsid w:val="003955B2"/>
    <w:rsid w:val="003C5B4F"/>
    <w:rsid w:val="003F5BE8"/>
    <w:rsid w:val="003F63B4"/>
    <w:rsid w:val="0044104A"/>
    <w:rsid w:val="00454195"/>
    <w:rsid w:val="0048562A"/>
    <w:rsid w:val="004946DE"/>
    <w:rsid w:val="004E1F3E"/>
    <w:rsid w:val="004E615C"/>
    <w:rsid w:val="005018D9"/>
    <w:rsid w:val="005C4B96"/>
    <w:rsid w:val="005F3BA2"/>
    <w:rsid w:val="00667C11"/>
    <w:rsid w:val="006A0AEA"/>
    <w:rsid w:val="007146A6"/>
    <w:rsid w:val="00736FB9"/>
    <w:rsid w:val="00752B72"/>
    <w:rsid w:val="007911A9"/>
    <w:rsid w:val="007F4869"/>
    <w:rsid w:val="00805789"/>
    <w:rsid w:val="00894A67"/>
    <w:rsid w:val="008B133D"/>
    <w:rsid w:val="008E23BC"/>
    <w:rsid w:val="008F4DF6"/>
    <w:rsid w:val="00943F66"/>
    <w:rsid w:val="0094658B"/>
    <w:rsid w:val="00A2521D"/>
    <w:rsid w:val="00A34FA7"/>
    <w:rsid w:val="00A3634C"/>
    <w:rsid w:val="00A46B64"/>
    <w:rsid w:val="00A47840"/>
    <w:rsid w:val="00A822AD"/>
    <w:rsid w:val="00AA69AD"/>
    <w:rsid w:val="00AB2537"/>
    <w:rsid w:val="00AC142A"/>
    <w:rsid w:val="00AF1E68"/>
    <w:rsid w:val="00AF4234"/>
    <w:rsid w:val="00B23DE9"/>
    <w:rsid w:val="00B32E44"/>
    <w:rsid w:val="00B8078F"/>
    <w:rsid w:val="00BC3829"/>
    <w:rsid w:val="00BD5279"/>
    <w:rsid w:val="00C2644B"/>
    <w:rsid w:val="00C26602"/>
    <w:rsid w:val="00CB3F51"/>
    <w:rsid w:val="00CD364C"/>
    <w:rsid w:val="00CE2EBE"/>
    <w:rsid w:val="00D002D7"/>
    <w:rsid w:val="00D00E67"/>
    <w:rsid w:val="00D00FA9"/>
    <w:rsid w:val="00DC41F1"/>
    <w:rsid w:val="00DD336A"/>
    <w:rsid w:val="00E0235D"/>
    <w:rsid w:val="00E20367"/>
    <w:rsid w:val="00E335F3"/>
    <w:rsid w:val="00E53E42"/>
    <w:rsid w:val="00E94DA5"/>
    <w:rsid w:val="00EA5581"/>
    <w:rsid w:val="00EC5C36"/>
    <w:rsid w:val="00EF15BF"/>
    <w:rsid w:val="00EF545F"/>
    <w:rsid w:val="00F10066"/>
    <w:rsid w:val="00F35C19"/>
    <w:rsid w:val="00F524CE"/>
    <w:rsid w:val="00F846B2"/>
    <w:rsid w:val="00FC6C88"/>
    <w:rsid w:val="00FE4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69"/>
  </w:style>
  <w:style w:type="paragraph" w:styleId="1">
    <w:name w:val="heading 1"/>
    <w:basedOn w:val="a"/>
    <w:next w:val="a"/>
    <w:link w:val="10"/>
    <w:qFormat/>
    <w:rsid w:val="00EC5C36"/>
    <w:pPr>
      <w:keepNext/>
      <w:keepLines/>
      <w:suppressAutoHyphens/>
      <w:spacing w:before="240" w:after="0" w:line="240" w:lineRule="auto"/>
      <w:ind w:left="450" w:hanging="450"/>
      <w:outlineLvl w:val="0"/>
    </w:pPr>
    <w:rPr>
      <w:rFonts w:ascii="Calibri Light" w:eastAsia="Times New Roman" w:hAnsi="Calibri Light" w:cs="Calibri Light"/>
      <w:color w:val="2F5496"/>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27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3F5BE8"/>
    <w:pPr>
      <w:spacing w:after="0" w:line="240" w:lineRule="auto"/>
    </w:pPr>
    <w:rPr>
      <w:sz w:val="20"/>
      <w:szCs w:val="20"/>
    </w:rPr>
  </w:style>
  <w:style w:type="character" w:customStyle="1" w:styleId="a5">
    <w:name w:val="Текст сноски Знак"/>
    <w:basedOn w:val="a0"/>
    <w:link w:val="a4"/>
    <w:uiPriority w:val="99"/>
    <w:semiHidden/>
    <w:rsid w:val="003F5BE8"/>
    <w:rPr>
      <w:sz w:val="20"/>
      <w:szCs w:val="20"/>
    </w:rPr>
  </w:style>
  <w:style w:type="character" w:customStyle="1" w:styleId="a6">
    <w:name w:val="Символ сноски"/>
    <w:rsid w:val="003F5BE8"/>
    <w:rPr>
      <w:vertAlign w:val="superscript"/>
    </w:rPr>
  </w:style>
  <w:style w:type="paragraph" w:styleId="a7">
    <w:name w:val="List Paragraph"/>
    <w:basedOn w:val="a"/>
    <w:uiPriority w:val="34"/>
    <w:qFormat/>
    <w:rsid w:val="00AA69AD"/>
    <w:pPr>
      <w:ind w:left="720"/>
      <w:contextualSpacing/>
    </w:pPr>
  </w:style>
  <w:style w:type="paragraph" w:customStyle="1" w:styleId="Default">
    <w:name w:val="Default"/>
    <w:rsid w:val="00D00FA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semiHidden/>
    <w:unhideWhenUsed/>
    <w:rsid w:val="00A822A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22AD"/>
  </w:style>
  <w:style w:type="paragraph" w:styleId="aa">
    <w:name w:val="footer"/>
    <w:basedOn w:val="a"/>
    <w:link w:val="ab"/>
    <w:uiPriority w:val="99"/>
    <w:unhideWhenUsed/>
    <w:rsid w:val="00A822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22AD"/>
  </w:style>
  <w:style w:type="paragraph" w:styleId="ac">
    <w:name w:val="Body Text"/>
    <w:basedOn w:val="a"/>
    <w:link w:val="ad"/>
    <w:uiPriority w:val="1"/>
    <w:qFormat/>
    <w:rsid w:val="00F35C19"/>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F35C19"/>
    <w:rPr>
      <w:rFonts w:ascii="Times New Roman" w:eastAsia="Times New Roman" w:hAnsi="Times New Roman" w:cs="Times New Roman"/>
      <w:sz w:val="24"/>
      <w:szCs w:val="24"/>
    </w:rPr>
  </w:style>
  <w:style w:type="paragraph" w:styleId="ae">
    <w:name w:val="Normal (Web)"/>
    <w:basedOn w:val="a"/>
    <w:uiPriority w:val="99"/>
    <w:unhideWhenUsed/>
    <w:rsid w:val="00247842"/>
    <w:rPr>
      <w:rFonts w:ascii="Times New Roman" w:hAnsi="Times New Roman" w:cs="Times New Roman"/>
      <w:sz w:val="24"/>
      <w:szCs w:val="24"/>
    </w:rPr>
  </w:style>
  <w:style w:type="character" w:customStyle="1" w:styleId="10">
    <w:name w:val="Заголовок 1 Знак"/>
    <w:basedOn w:val="a0"/>
    <w:link w:val="1"/>
    <w:rsid w:val="00EC5C36"/>
    <w:rPr>
      <w:rFonts w:ascii="Calibri Light" w:eastAsia="Times New Roman" w:hAnsi="Calibri Light" w:cs="Calibri Light"/>
      <w:color w:val="2F5496"/>
      <w:sz w:val="32"/>
      <w:szCs w:val="32"/>
      <w:lang w:eastAsia="zh-CN"/>
    </w:rPr>
  </w:style>
  <w:style w:type="paragraph" w:styleId="af">
    <w:name w:val="Balloon Text"/>
    <w:basedOn w:val="a"/>
    <w:link w:val="af0"/>
    <w:uiPriority w:val="99"/>
    <w:semiHidden/>
    <w:unhideWhenUsed/>
    <w:rsid w:val="00C2644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644B"/>
    <w:rPr>
      <w:rFonts w:ascii="Tahoma" w:hAnsi="Tahoma" w:cs="Tahoma"/>
      <w:sz w:val="16"/>
      <w:szCs w:val="16"/>
    </w:rPr>
  </w:style>
  <w:style w:type="character" w:styleId="af1">
    <w:name w:val="Hyperlink"/>
    <w:basedOn w:val="a0"/>
    <w:uiPriority w:val="99"/>
    <w:unhideWhenUsed/>
    <w:rsid w:val="00C2644B"/>
    <w:rPr>
      <w:color w:val="0000FF" w:themeColor="hyperlink"/>
      <w:u w:val="single"/>
    </w:rPr>
  </w:style>
  <w:style w:type="paragraph" w:styleId="af2">
    <w:name w:val="No Spacing"/>
    <w:link w:val="af3"/>
    <w:uiPriority w:val="1"/>
    <w:qFormat/>
    <w:rsid w:val="0022648F"/>
    <w:pPr>
      <w:spacing w:beforeAutospacing="1" w:after="0" w:afterAutospacing="1" w:line="240" w:lineRule="auto"/>
    </w:pPr>
    <w:rPr>
      <w:lang w:val="en-US"/>
    </w:rPr>
  </w:style>
  <w:style w:type="character" w:customStyle="1" w:styleId="af3">
    <w:name w:val="Без интервала Знак"/>
    <w:link w:val="af2"/>
    <w:uiPriority w:val="1"/>
    <w:locked/>
    <w:rsid w:val="0022648F"/>
    <w:rPr>
      <w:lang w:val="en-US"/>
    </w:rPr>
  </w:style>
  <w:style w:type="character" w:styleId="af4">
    <w:name w:val="Strong"/>
    <w:basedOn w:val="a0"/>
    <w:uiPriority w:val="22"/>
    <w:qFormat/>
    <w:rsid w:val="0022648F"/>
    <w:rPr>
      <w:rFonts w:cs="Times New Roman"/>
      <w:b/>
      <w:bCs/>
    </w:rPr>
  </w:style>
</w:styles>
</file>

<file path=word/webSettings.xml><?xml version="1.0" encoding="utf-8"?>
<w:webSettings xmlns:r="http://schemas.openxmlformats.org/officeDocument/2006/relationships" xmlns:w="http://schemas.openxmlformats.org/wordprocessingml/2006/main">
  <w:divs>
    <w:div w:id="58750709">
      <w:bodyDiv w:val="1"/>
      <w:marLeft w:val="0"/>
      <w:marRight w:val="0"/>
      <w:marTop w:val="0"/>
      <w:marBottom w:val="0"/>
      <w:divBdr>
        <w:top w:val="none" w:sz="0" w:space="0" w:color="auto"/>
        <w:left w:val="none" w:sz="0" w:space="0" w:color="auto"/>
        <w:bottom w:val="none" w:sz="0" w:space="0" w:color="auto"/>
        <w:right w:val="none" w:sz="0" w:space="0" w:color="auto"/>
      </w:divBdr>
    </w:div>
    <w:div w:id="66658399">
      <w:bodyDiv w:val="1"/>
      <w:marLeft w:val="0"/>
      <w:marRight w:val="0"/>
      <w:marTop w:val="0"/>
      <w:marBottom w:val="0"/>
      <w:divBdr>
        <w:top w:val="none" w:sz="0" w:space="0" w:color="auto"/>
        <w:left w:val="none" w:sz="0" w:space="0" w:color="auto"/>
        <w:bottom w:val="none" w:sz="0" w:space="0" w:color="auto"/>
        <w:right w:val="none" w:sz="0" w:space="0" w:color="auto"/>
      </w:divBdr>
    </w:div>
    <w:div w:id="77138695">
      <w:bodyDiv w:val="1"/>
      <w:marLeft w:val="0"/>
      <w:marRight w:val="0"/>
      <w:marTop w:val="0"/>
      <w:marBottom w:val="0"/>
      <w:divBdr>
        <w:top w:val="none" w:sz="0" w:space="0" w:color="auto"/>
        <w:left w:val="none" w:sz="0" w:space="0" w:color="auto"/>
        <w:bottom w:val="none" w:sz="0" w:space="0" w:color="auto"/>
        <w:right w:val="none" w:sz="0" w:space="0" w:color="auto"/>
      </w:divBdr>
    </w:div>
    <w:div w:id="112482732">
      <w:bodyDiv w:val="1"/>
      <w:marLeft w:val="0"/>
      <w:marRight w:val="0"/>
      <w:marTop w:val="0"/>
      <w:marBottom w:val="0"/>
      <w:divBdr>
        <w:top w:val="none" w:sz="0" w:space="0" w:color="auto"/>
        <w:left w:val="none" w:sz="0" w:space="0" w:color="auto"/>
        <w:bottom w:val="none" w:sz="0" w:space="0" w:color="auto"/>
        <w:right w:val="none" w:sz="0" w:space="0" w:color="auto"/>
      </w:divBdr>
    </w:div>
    <w:div w:id="179781604">
      <w:bodyDiv w:val="1"/>
      <w:marLeft w:val="0"/>
      <w:marRight w:val="0"/>
      <w:marTop w:val="0"/>
      <w:marBottom w:val="0"/>
      <w:divBdr>
        <w:top w:val="none" w:sz="0" w:space="0" w:color="auto"/>
        <w:left w:val="none" w:sz="0" w:space="0" w:color="auto"/>
        <w:bottom w:val="none" w:sz="0" w:space="0" w:color="auto"/>
        <w:right w:val="none" w:sz="0" w:space="0" w:color="auto"/>
      </w:divBdr>
    </w:div>
    <w:div w:id="214783626">
      <w:bodyDiv w:val="1"/>
      <w:marLeft w:val="0"/>
      <w:marRight w:val="0"/>
      <w:marTop w:val="0"/>
      <w:marBottom w:val="0"/>
      <w:divBdr>
        <w:top w:val="none" w:sz="0" w:space="0" w:color="auto"/>
        <w:left w:val="none" w:sz="0" w:space="0" w:color="auto"/>
        <w:bottom w:val="none" w:sz="0" w:space="0" w:color="auto"/>
        <w:right w:val="none" w:sz="0" w:space="0" w:color="auto"/>
      </w:divBdr>
    </w:div>
    <w:div w:id="226650537">
      <w:bodyDiv w:val="1"/>
      <w:marLeft w:val="0"/>
      <w:marRight w:val="0"/>
      <w:marTop w:val="0"/>
      <w:marBottom w:val="0"/>
      <w:divBdr>
        <w:top w:val="none" w:sz="0" w:space="0" w:color="auto"/>
        <w:left w:val="none" w:sz="0" w:space="0" w:color="auto"/>
        <w:bottom w:val="none" w:sz="0" w:space="0" w:color="auto"/>
        <w:right w:val="none" w:sz="0" w:space="0" w:color="auto"/>
      </w:divBdr>
    </w:div>
    <w:div w:id="276834190">
      <w:bodyDiv w:val="1"/>
      <w:marLeft w:val="0"/>
      <w:marRight w:val="0"/>
      <w:marTop w:val="0"/>
      <w:marBottom w:val="0"/>
      <w:divBdr>
        <w:top w:val="none" w:sz="0" w:space="0" w:color="auto"/>
        <w:left w:val="none" w:sz="0" w:space="0" w:color="auto"/>
        <w:bottom w:val="none" w:sz="0" w:space="0" w:color="auto"/>
        <w:right w:val="none" w:sz="0" w:space="0" w:color="auto"/>
      </w:divBdr>
    </w:div>
    <w:div w:id="297760307">
      <w:bodyDiv w:val="1"/>
      <w:marLeft w:val="0"/>
      <w:marRight w:val="0"/>
      <w:marTop w:val="0"/>
      <w:marBottom w:val="0"/>
      <w:divBdr>
        <w:top w:val="none" w:sz="0" w:space="0" w:color="auto"/>
        <w:left w:val="none" w:sz="0" w:space="0" w:color="auto"/>
        <w:bottom w:val="none" w:sz="0" w:space="0" w:color="auto"/>
        <w:right w:val="none" w:sz="0" w:space="0" w:color="auto"/>
      </w:divBdr>
    </w:div>
    <w:div w:id="308435547">
      <w:bodyDiv w:val="1"/>
      <w:marLeft w:val="0"/>
      <w:marRight w:val="0"/>
      <w:marTop w:val="0"/>
      <w:marBottom w:val="0"/>
      <w:divBdr>
        <w:top w:val="none" w:sz="0" w:space="0" w:color="auto"/>
        <w:left w:val="none" w:sz="0" w:space="0" w:color="auto"/>
        <w:bottom w:val="none" w:sz="0" w:space="0" w:color="auto"/>
        <w:right w:val="none" w:sz="0" w:space="0" w:color="auto"/>
      </w:divBdr>
    </w:div>
    <w:div w:id="309677621">
      <w:bodyDiv w:val="1"/>
      <w:marLeft w:val="0"/>
      <w:marRight w:val="0"/>
      <w:marTop w:val="0"/>
      <w:marBottom w:val="0"/>
      <w:divBdr>
        <w:top w:val="none" w:sz="0" w:space="0" w:color="auto"/>
        <w:left w:val="none" w:sz="0" w:space="0" w:color="auto"/>
        <w:bottom w:val="none" w:sz="0" w:space="0" w:color="auto"/>
        <w:right w:val="none" w:sz="0" w:space="0" w:color="auto"/>
      </w:divBdr>
    </w:div>
    <w:div w:id="315646002">
      <w:bodyDiv w:val="1"/>
      <w:marLeft w:val="0"/>
      <w:marRight w:val="0"/>
      <w:marTop w:val="0"/>
      <w:marBottom w:val="0"/>
      <w:divBdr>
        <w:top w:val="none" w:sz="0" w:space="0" w:color="auto"/>
        <w:left w:val="none" w:sz="0" w:space="0" w:color="auto"/>
        <w:bottom w:val="none" w:sz="0" w:space="0" w:color="auto"/>
        <w:right w:val="none" w:sz="0" w:space="0" w:color="auto"/>
      </w:divBdr>
    </w:div>
    <w:div w:id="343557836">
      <w:bodyDiv w:val="1"/>
      <w:marLeft w:val="0"/>
      <w:marRight w:val="0"/>
      <w:marTop w:val="0"/>
      <w:marBottom w:val="0"/>
      <w:divBdr>
        <w:top w:val="none" w:sz="0" w:space="0" w:color="auto"/>
        <w:left w:val="none" w:sz="0" w:space="0" w:color="auto"/>
        <w:bottom w:val="none" w:sz="0" w:space="0" w:color="auto"/>
        <w:right w:val="none" w:sz="0" w:space="0" w:color="auto"/>
      </w:divBdr>
    </w:div>
    <w:div w:id="375617026">
      <w:bodyDiv w:val="1"/>
      <w:marLeft w:val="0"/>
      <w:marRight w:val="0"/>
      <w:marTop w:val="0"/>
      <w:marBottom w:val="0"/>
      <w:divBdr>
        <w:top w:val="none" w:sz="0" w:space="0" w:color="auto"/>
        <w:left w:val="none" w:sz="0" w:space="0" w:color="auto"/>
        <w:bottom w:val="none" w:sz="0" w:space="0" w:color="auto"/>
        <w:right w:val="none" w:sz="0" w:space="0" w:color="auto"/>
      </w:divBdr>
    </w:div>
    <w:div w:id="393352323">
      <w:bodyDiv w:val="1"/>
      <w:marLeft w:val="0"/>
      <w:marRight w:val="0"/>
      <w:marTop w:val="0"/>
      <w:marBottom w:val="0"/>
      <w:divBdr>
        <w:top w:val="none" w:sz="0" w:space="0" w:color="auto"/>
        <w:left w:val="none" w:sz="0" w:space="0" w:color="auto"/>
        <w:bottom w:val="none" w:sz="0" w:space="0" w:color="auto"/>
        <w:right w:val="none" w:sz="0" w:space="0" w:color="auto"/>
      </w:divBdr>
    </w:div>
    <w:div w:id="430862080">
      <w:bodyDiv w:val="1"/>
      <w:marLeft w:val="0"/>
      <w:marRight w:val="0"/>
      <w:marTop w:val="0"/>
      <w:marBottom w:val="0"/>
      <w:divBdr>
        <w:top w:val="none" w:sz="0" w:space="0" w:color="auto"/>
        <w:left w:val="none" w:sz="0" w:space="0" w:color="auto"/>
        <w:bottom w:val="none" w:sz="0" w:space="0" w:color="auto"/>
        <w:right w:val="none" w:sz="0" w:space="0" w:color="auto"/>
      </w:divBdr>
    </w:div>
    <w:div w:id="472676370">
      <w:bodyDiv w:val="1"/>
      <w:marLeft w:val="0"/>
      <w:marRight w:val="0"/>
      <w:marTop w:val="0"/>
      <w:marBottom w:val="0"/>
      <w:divBdr>
        <w:top w:val="none" w:sz="0" w:space="0" w:color="auto"/>
        <w:left w:val="none" w:sz="0" w:space="0" w:color="auto"/>
        <w:bottom w:val="none" w:sz="0" w:space="0" w:color="auto"/>
        <w:right w:val="none" w:sz="0" w:space="0" w:color="auto"/>
      </w:divBdr>
    </w:div>
    <w:div w:id="520315097">
      <w:bodyDiv w:val="1"/>
      <w:marLeft w:val="0"/>
      <w:marRight w:val="0"/>
      <w:marTop w:val="0"/>
      <w:marBottom w:val="0"/>
      <w:divBdr>
        <w:top w:val="none" w:sz="0" w:space="0" w:color="auto"/>
        <w:left w:val="none" w:sz="0" w:space="0" w:color="auto"/>
        <w:bottom w:val="none" w:sz="0" w:space="0" w:color="auto"/>
        <w:right w:val="none" w:sz="0" w:space="0" w:color="auto"/>
      </w:divBdr>
    </w:div>
    <w:div w:id="561253230">
      <w:bodyDiv w:val="1"/>
      <w:marLeft w:val="0"/>
      <w:marRight w:val="0"/>
      <w:marTop w:val="0"/>
      <w:marBottom w:val="0"/>
      <w:divBdr>
        <w:top w:val="none" w:sz="0" w:space="0" w:color="auto"/>
        <w:left w:val="none" w:sz="0" w:space="0" w:color="auto"/>
        <w:bottom w:val="none" w:sz="0" w:space="0" w:color="auto"/>
        <w:right w:val="none" w:sz="0" w:space="0" w:color="auto"/>
      </w:divBdr>
    </w:div>
    <w:div w:id="601181245">
      <w:bodyDiv w:val="1"/>
      <w:marLeft w:val="0"/>
      <w:marRight w:val="0"/>
      <w:marTop w:val="0"/>
      <w:marBottom w:val="0"/>
      <w:divBdr>
        <w:top w:val="none" w:sz="0" w:space="0" w:color="auto"/>
        <w:left w:val="none" w:sz="0" w:space="0" w:color="auto"/>
        <w:bottom w:val="none" w:sz="0" w:space="0" w:color="auto"/>
        <w:right w:val="none" w:sz="0" w:space="0" w:color="auto"/>
      </w:divBdr>
    </w:div>
    <w:div w:id="609313755">
      <w:bodyDiv w:val="1"/>
      <w:marLeft w:val="0"/>
      <w:marRight w:val="0"/>
      <w:marTop w:val="0"/>
      <w:marBottom w:val="0"/>
      <w:divBdr>
        <w:top w:val="none" w:sz="0" w:space="0" w:color="auto"/>
        <w:left w:val="none" w:sz="0" w:space="0" w:color="auto"/>
        <w:bottom w:val="none" w:sz="0" w:space="0" w:color="auto"/>
        <w:right w:val="none" w:sz="0" w:space="0" w:color="auto"/>
      </w:divBdr>
    </w:div>
    <w:div w:id="698362247">
      <w:bodyDiv w:val="1"/>
      <w:marLeft w:val="0"/>
      <w:marRight w:val="0"/>
      <w:marTop w:val="0"/>
      <w:marBottom w:val="0"/>
      <w:divBdr>
        <w:top w:val="none" w:sz="0" w:space="0" w:color="auto"/>
        <w:left w:val="none" w:sz="0" w:space="0" w:color="auto"/>
        <w:bottom w:val="none" w:sz="0" w:space="0" w:color="auto"/>
        <w:right w:val="none" w:sz="0" w:space="0" w:color="auto"/>
      </w:divBdr>
    </w:div>
    <w:div w:id="770123564">
      <w:bodyDiv w:val="1"/>
      <w:marLeft w:val="0"/>
      <w:marRight w:val="0"/>
      <w:marTop w:val="0"/>
      <w:marBottom w:val="0"/>
      <w:divBdr>
        <w:top w:val="none" w:sz="0" w:space="0" w:color="auto"/>
        <w:left w:val="none" w:sz="0" w:space="0" w:color="auto"/>
        <w:bottom w:val="none" w:sz="0" w:space="0" w:color="auto"/>
        <w:right w:val="none" w:sz="0" w:space="0" w:color="auto"/>
      </w:divBdr>
    </w:div>
    <w:div w:id="803700034">
      <w:bodyDiv w:val="1"/>
      <w:marLeft w:val="0"/>
      <w:marRight w:val="0"/>
      <w:marTop w:val="0"/>
      <w:marBottom w:val="0"/>
      <w:divBdr>
        <w:top w:val="none" w:sz="0" w:space="0" w:color="auto"/>
        <w:left w:val="none" w:sz="0" w:space="0" w:color="auto"/>
        <w:bottom w:val="none" w:sz="0" w:space="0" w:color="auto"/>
        <w:right w:val="none" w:sz="0" w:space="0" w:color="auto"/>
      </w:divBdr>
    </w:div>
    <w:div w:id="807431806">
      <w:bodyDiv w:val="1"/>
      <w:marLeft w:val="0"/>
      <w:marRight w:val="0"/>
      <w:marTop w:val="0"/>
      <w:marBottom w:val="0"/>
      <w:divBdr>
        <w:top w:val="none" w:sz="0" w:space="0" w:color="auto"/>
        <w:left w:val="none" w:sz="0" w:space="0" w:color="auto"/>
        <w:bottom w:val="none" w:sz="0" w:space="0" w:color="auto"/>
        <w:right w:val="none" w:sz="0" w:space="0" w:color="auto"/>
      </w:divBdr>
    </w:div>
    <w:div w:id="835344052">
      <w:bodyDiv w:val="1"/>
      <w:marLeft w:val="0"/>
      <w:marRight w:val="0"/>
      <w:marTop w:val="0"/>
      <w:marBottom w:val="0"/>
      <w:divBdr>
        <w:top w:val="none" w:sz="0" w:space="0" w:color="auto"/>
        <w:left w:val="none" w:sz="0" w:space="0" w:color="auto"/>
        <w:bottom w:val="none" w:sz="0" w:space="0" w:color="auto"/>
        <w:right w:val="none" w:sz="0" w:space="0" w:color="auto"/>
      </w:divBdr>
    </w:div>
    <w:div w:id="838155830">
      <w:bodyDiv w:val="1"/>
      <w:marLeft w:val="0"/>
      <w:marRight w:val="0"/>
      <w:marTop w:val="0"/>
      <w:marBottom w:val="0"/>
      <w:divBdr>
        <w:top w:val="none" w:sz="0" w:space="0" w:color="auto"/>
        <w:left w:val="none" w:sz="0" w:space="0" w:color="auto"/>
        <w:bottom w:val="none" w:sz="0" w:space="0" w:color="auto"/>
        <w:right w:val="none" w:sz="0" w:space="0" w:color="auto"/>
      </w:divBdr>
    </w:div>
    <w:div w:id="851384037">
      <w:bodyDiv w:val="1"/>
      <w:marLeft w:val="0"/>
      <w:marRight w:val="0"/>
      <w:marTop w:val="0"/>
      <w:marBottom w:val="0"/>
      <w:divBdr>
        <w:top w:val="none" w:sz="0" w:space="0" w:color="auto"/>
        <w:left w:val="none" w:sz="0" w:space="0" w:color="auto"/>
        <w:bottom w:val="none" w:sz="0" w:space="0" w:color="auto"/>
        <w:right w:val="none" w:sz="0" w:space="0" w:color="auto"/>
      </w:divBdr>
    </w:div>
    <w:div w:id="880944092">
      <w:bodyDiv w:val="1"/>
      <w:marLeft w:val="0"/>
      <w:marRight w:val="0"/>
      <w:marTop w:val="0"/>
      <w:marBottom w:val="0"/>
      <w:divBdr>
        <w:top w:val="none" w:sz="0" w:space="0" w:color="auto"/>
        <w:left w:val="none" w:sz="0" w:space="0" w:color="auto"/>
        <w:bottom w:val="none" w:sz="0" w:space="0" w:color="auto"/>
        <w:right w:val="none" w:sz="0" w:space="0" w:color="auto"/>
      </w:divBdr>
    </w:div>
    <w:div w:id="899679531">
      <w:bodyDiv w:val="1"/>
      <w:marLeft w:val="0"/>
      <w:marRight w:val="0"/>
      <w:marTop w:val="0"/>
      <w:marBottom w:val="0"/>
      <w:divBdr>
        <w:top w:val="none" w:sz="0" w:space="0" w:color="auto"/>
        <w:left w:val="none" w:sz="0" w:space="0" w:color="auto"/>
        <w:bottom w:val="none" w:sz="0" w:space="0" w:color="auto"/>
        <w:right w:val="none" w:sz="0" w:space="0" w:color="auto"/>
      </w:divBdr>
    </w:div>
    <w:div w:id="902301729">
      <w:bodyDiv w:val="1"/>
      <w:marLeft w:val="0"/>
      <w:marRight w:val="0"/>
      <w:marTop w:val="0"/>
      <w:marBottom w:val="0"/>
      <w:divBdr>
        <w:top w:val="none" w:sz="0" w:space="0" w:color="auto"/>
        <w:left w:val="none" w:sz="0" w:space="0" w:color="auto"/>
        <w:bottom w:val="none" w:sz="0" w:space="0" w:color="auto"/>
        <w:right w:val="none" w:sz="0" w:space="0" w:color="auto"/>
      </w:divBdr>
    </w:div>
    <w:div w:id="924730701">
      <w:bodyDiv w:val="1"/>
      <w:marLeft w:val="0"/>
      <w:marRight w:val="0"/>
      <w:marTop w:val="0"/>
      <w:marBottom w:val="0"/>
      <w:divBdr>
        <w:top w:val="none" w:sz="0" w:space="0" w:color="auto"/>
        <w:left w:val="none" w:sz="0" w:space="0" w:color="auto"/>
        <w:bottom w:val="none" w:sz="0" w:space="0" w:color="auto"/>
        <w:right w:val="none" w:sz="0" w:space="0" w:color="auto"/>
      </w:divBdr>
    </w:div>
    <w:div w:id="944382809">
      <w:bodyDiv w:val="1"/>
      <w:marLeft w:val="0"/>
      <w:marRight w:val="0"/>
      <w:marTop w:val="0"/>
      <w:marBottom w:val="0"/>
      <w:divBdr>
        <w:top w:val="none" w:sz="0" w:space="0" w:color="auto"/>
        <w:left w:val="none" w:sz="0" w:space="0" w:color="auto"/>
        <w:bottom w:val="none" w:sz="0" w:space="0" w:color="auto"/>
        <w:right w:val="none" w:sz="0" w:space="0" w:color="auto"/>
      </w:divBdr>
    </w:div>
    <w:div w:id="968894871">
      <w:bodyDiv w:val="1"/>
      <w:marLeft w:val="0"/>
      <w:marRight w:val="0"/>
      <w:marTop w:val="0"/>
      <w:marBottom w:val="0"/>
      <w:divBdr>
        <w:top w:val="none" w:sz="0" w:space="0" w:color="auto"/>
        <w:left w:val="none" w:sz="0" w:space="0" w:color="auto"/>
        <w:bottom w:val="none" w:sz="0" w:space="0" w:color="auto"/>
        <w:right w:val="none" w:sz="0" w:space="0" w:color="auto"/>
      </w:divBdr>
    </w:div>
    <w:div w:id="1040128533">
      <w:bodyDiv w:val="1"/>
      <w:marLeft w:val="0"/>
      <w:marRight w:val="0"/>
      <w:marTop w:val="0"/>
      <w:marBottom w:val="0"/>
      <w:divBdr>
        <w:top w:val="none" w:sz="0" w:space="0" w:color="auto"/>
        <w:left w:val="none" w:sz="0" w:space="0" w:color="auto"/>
        <w:bottom w:val="none" w:sz="0" w:space="0" w:color="auto"/>
        <w:right w:val="none" w:sz="0" w:space="0" w:color="auto"/>
      </w:divBdr>
    </w:div>
    <w:div w:id="1116145718">
      <w:bodyDiv w:val="1"/>
      <w:marLeft w:val="0"/>
      <w:marRight w:val="0"/>
      <w:marTop w:val="0"/>
      <w:marBottom w:val="0"/>
      <w:divBdr>
        <w:top w:val="none" w:sz="0" w:space="0" w:color="auto"/>
        <w:left w:val="none" w:sz="0" w:space="0" w:color="auto"/>
        <w:bottom w:val="none" w:sz="0" w:space="0" w:color="auto"/>
        <w:right w:val="none" w:sz="0" w:space="0" w:color="auto"/>
      </w:divBdr>
    </w:div>
    <w:div w:id="1147473549">
      <w:bodyDiv w:val="1"/>
      <w:marLeft w:val="0"/>
      <w:marRight w:val="0"/>
      <w:marTop w:val="0"/>
      <w:marBottom w:val="0"/>
      <w:divBdr>
        <w:top w:val="none" w:sz="0" w:space="0" w:color="auto"/>
        <w:left w:val="none" w:sz="0" w:space="0" w:color="auto"/>
        <w:bottom w:val="none" w:sz="0" w:space="0" w:color="auto"/>
        <w:right w:val="none" w:sz="0" w:space="0" w:color="auto"/>
      </w:divBdr>
    </w:div>
    <w:div w:id="1161626221">
      <w:bodyDiv w:val="1"/>
      <w:marLeft w:val="0"/>
      <w:marRight w:val="0"/>
      <w:marTop w:val="0"/>
      <w:marBottom w:val="0"/>
      <w:divBdr>
        <w:top w:val="none" w:sz="0" w:space="0" w:color="auto"/>
        <w:left w:val="none" w:sz="0" w:space="0" w:color="auto"/>
        <w:bottom w:val="none" w:sz="0" w:space="0" w:color="auto"/>
        <w:right w:val="none" w:sz="0" w:space="0" w:color="auto"/>
      </w:divBdr>
    </w:div>
    <w:div w:id="1215971068">
      <w:bodyDiv w:val="1"/>
      <w:marLeft w:val="0"/>
      <w:marRight w:val="0"/>
      <w:marTop w:val="0"/>
      <w:marBottom w:val="0"/>
      <w:divBdr>
        <w:top w:val="none" w:sz="0" w:space="0" w:color="auto"/>
        <w:left w:val="none" w:sz="0" w:space="0" w:color="auto"/>
        <w:bottom w:val="none" w:sz="0" w:space="0" w:color="auto"/>
        <w:right w:val="none" w:sz="0" w:space="0" w:color="auto"/>
      </w:divBdr>
    </w:div>
    <w:div w:id="1258828506">
      <w:bodyDiv w:val="1"/>
      <w:marLeft w:val="0"/>
      <w:marRight w:val="0"/>
      <w:marTop w:val="0"/>
      <w:marBottom w:val="0"/>
      <w:divBdr>
        <w:top w:val="none" w:sz="0" w:space="0" w:color="auto"/>
        <w:left w:val="none" w:sz="0" w:space="0" w:color="auto"/>
        <w:bottom w:val="none" w:sz="0" w:space="0" w:color="auto"/>
        <w:right w:val="none" w:sz="0" w:space="0" w:color="auto"/>
      </w:divBdr>
    </w:div>
    <w:div w:id="1273785227">
      <w:bodyDiv w:val="1"/>
      <w:marLeft w:val="0"/>
      <w:marRight w:val="0"/>
      <w:marTop w:val="0"/>
      <w:marBottom w:val="0"/>
      <w:divBdr>
        <w:top w:val="none" w:sz="0" w:space="0" w:color="auto"/>
        <w:left w:val="none" w:sz="0" w:space="0" w:color="auto"/>
        <w:bottom w:val="none" w:sz="0" w:space="0" w:color="auto"/>
        <w:right w:val="none" w:sz="0" w:space="0" w:color="auto"/>
      </w:divBdr>
    </w:div>
    <w:div w:id="1286690089">
      <w:bodyDiv w:val="1"/>
      <w:marLeft w:val="0"/>
      <w:marRight w:val="0"/>
      <w:marTop w:val="0"/>
      <w:marBottom w:val="0"/>
      <w:divBdr>
        <w:top w:val="none" w:sz="0" w:space="0" w:color="auto"/>
        <w:left w:val="none" w:sz="0" w:space="0" w:color="auto"/>
        <w:bottom w:val="none" w:sz="0" w:space="0" w:color="auto"/>
        <w:right w:val="none" w:sz="0" w:space="0" w:color="auto"/>
      </w:divBdr>
    </w:div>
    <w:div w:id="1314942439">
      <w:bodyDiv w:val="1"/>
      <w:marLeft w:val="0"/>
      <w:marRight w:val="0"/>
      <w:marTop w:val="0"/>
      <w:marBottom w:val="0"/>
      <w:divBdr>
        <w:top w:val="none" w:sz="0" w:space="0" w:color="auto"/>
        <w:left w:val="none" w:sz="0" w:space="0" w:color="auto"/>
        <w:bottom w:val="none" w:sz="0" w:space="0" w:color="auto"/>
        <w:right w:val="none" w:sz="0" w:space="0" w:color="auto"/>
      </w:divBdr>
    </w:div>
    <w:div w:id="1319532028">
      <w:bodyDiv w:val="1"/>
      <w:marLeft w:val="0"/>
      <w:marRight w:val="0"/>
      <w:marTop w:val="0"/>
      <w:marBottom w:val="0"/>
      <w:divBdr>
        <w:top w:val="none" w:sz="0" w:space="0" w:color="auto"/>
        <w:left w:val="none" w:sz="0" w:space="0" w:color="auto"/>
        <w:bottom w:val="none" w:sz="0" w:space="0" w:color="auto"/>
        <w:right w:val="none" w:sz="0" w:space="0" w:color="auto"/>
      </w:divBdr>
    </w:div>
    <w:div w:id="1335717514">
      <w:bodyDiv w:val="1"/>
      <w:marLeft w:val="0"/>
      <w:marRight w:val="0"/>
      <w:marTop w:val="0"/>
      <w:marBottom w:val="0"/>
      <w:divBdr>
        <w:top w:val="none" w:sz="0" w:space="0" w:color="auto"/>
        <w:left w:val="none" w:sz="0" w:space="0" w:color="auto"/>
        <w:bottom w:val="none" w:sz="0" w:space="0" w:color="auto"/>
        <w:right w:val="none" w:sz="0" w:space="0" w:color="auto"/>
      </w:divBdr>
    </w:div>
    <w:div w:id="1393655673">
      <w:bodyDiv w:val="1"/>
      <w:marLeft w:val="0"/>
      <w:marRight w:val="0"/>
      <w:marTop w:val="0"/>
      <w:marBottom w:val="0"/>
      <w:divBdr>
        <w:top w:val="none" w:sz="0" w:space="0" w:color="auto"/>
        <w:left w:val="none" w:sz="0" w:space="0" w:color="auto"/>
        <w:bottom w:val="none" w:sz="0" w:space="0" w:color="auto"/>
        <w:right w:val="none" w:sz="0" w:space="0" w:color="auto"/>
      </w:divBdr>
    </w:div>
    <w:div w:id="1395467572">
      <w:bodyDiv w:val="1"/>
      <w:marLeft w:val="0"/>
      <w:marRight w:val="0"/>
      <w:marTop w:val="0"/>
      <w:marBottom w:val="0"/>
      <w:divBdr>
        <w:top w:val="none" w:sz="0" w:space="0" w:color="auto"/>
        <w:left w:val="none" w:sz="0" w:space="0" w:color="auto"/>
        <w:bottom w:val="none" w:sz="0" w:space="0" w:color="auto"/>
        <w:right w:val="none" w:sz="0" w:space="0" w:color="auto"/>
      </w:divBdr>
    </w:div>
    <w:div w:id="1438214444">
      <w:bodyDiv w:val="1"/>
      <w:marLeft w:val="0"/>
      <w:marRight w:val="0"/>
      <w:marTop w:val="0"/>
      <w:marBottom w:val="0"/>
      <w:divBdr>
        <w:top w:val="none" w:sz="0" w:space="0" w:color="auto"/>
        <w:left w:val="none" w:sz="0" w:space="0" w:color="auto"/>
        <w:bottom w:val="none" w:sz="0" w:space="0" w:color="auto"/>
        <w:right w:val="none" w:sz="0" w:space="0" w:color="auto"/>
      </w:divBdr>
    </w:div>
    <w:div w:id="1456873389">
      <w:bodyDiv w:val="1"/>
      <w:marLeft w:val="0"/>
      <w:marRight w:val="0"/>
      <w:marTop w:val="0"/>
      <w:marBottom w:val="0"/>
      <w:divBdr>
        <w:top w:val="none" w:sz="0" w:space="0" w:color="auto"/>
        <w:left w:val="none" w:sz="0" w:space="0" w:color="auto"/>
        <w:bottom w:val="none" w:sz="0" w:space="0" w:color="auto"/>
        <w:right w:val="none" w:sz="0" w:space="0" w:color="auto"/>
      </w:divBdr>
    </w:div>
    <w:div w:id="1523742107">
      <w:bodyDiv w:val="1"/>
      <w:marLeft w:val="0"/>
      <w:marRight w:val="0"/>
      <w:marTop w:val="0"/>
      <w:marBottom w:val="0"/>
      <w:divBdr>
        <w:top w:val="none" w:sz="0" w:space="0" w:color="auto"/>
        <w:left w:val="none" w:sz="0" w:space="0" w:color="auto"/>
        <w:bottom w:val="none" w:sz="0" w:space="0" w:color="auto"/>
        <w:right w:val="none" w:sz="0" w:space="0" w:color="auto"/>
      </w:divBdr>
    </w:div>
    <w:div w:id="1551917549">
      <w:bodyDiv w:val="1"/>
      <w:marLeft w:val="0"/>
      <w:marRight w:val="0"/>
      <w:marTop w:val="0"/>
      <w:marBottom w:val="0"/>
      <w:divBdr>
        <w:top w:val="none" w:sz="0" w:space="0" w:color="auto"/>
        <w:left w:val="none" w:sz="0" w:space="0" w:color="auto"/>
        <w:bottom w:val="none" w:sz="0" w:space="0" w:color="auto"/>
        <w:right w:val="none" w:sz="0" w:space="0" w:color="auto"/>
      </w:divBdr>
    </w:div>
    <w:div w:id="1553808040">
      <w:bodyDiv w:val="1"/>
      <w:marLeft w:val="0"/>
      <w:marRight w:val="0"/>
      <w:marTop w:val="0"/>
      <w:marBottom w:val="0"/>
      <w:divBdr>
        <w:top w:val="none" w:sz="0" w:space="0" w:color="auto"/>
        <w:left w:val="none" w:sz="0" w:space="0" w:color="auto"/>
        <w:bottom w:val="none" w:sz="0" w:space="0" w:color="auto"/>
        <w:right w:val="none" w:sz="0" w:space="0" w:color="auto"/>
      </w:divBdr>
    </w:div>
    <w:div w:id="1562329953">
      <w:bodyDiv w:val="1"/>
      <w:marLeft w:val="0"/>
      <w:marRight w:val="0"/>
      <w:marTop w:val="0"/>
      <w:marBottom w:val="0"/>
      <w:divBdr>
        <w:top w:val="none" w:sz="0" w:space="0" w:color="auto"/>
        <w:left w:val="none" w:sz="0" w:space="0" w:color="auto"/>
        <w:bottom w:val="none" w:sz="0" w:space="0" w:color="auto"/>
        <w:right w:val="none" w:sz="0" w:space="0" w:color="auto"/>
      </w:divBdr>
    </w:div>
    <w:div w:id="1568370698">
      <w:bodyDiv w:val="1"/>
      <w:marLeft w:val="0"/>
      <w:marRight w:val="0"/>
      <w:marTop w:val="0"/>
      <w:marBottom w:val="0"/>
      <w:divBdr>
        <w:top w:val="none" w:sz="0" w:space="0" w:color="auto"/>
        <w:left w:val="none" w:sz="0" w:space="0" w:color="auto"/>
        <w:bottom w:val="none" w:sz="0" w:space="0" w:color="auto"/>
        <w:right w:val="none" w:sz="0" w:space="0" w:color="auto"/>
      </w:divBdr>
    </w:div>
    <w:div w:id="1587887516">
      <w:bodyDiv w:val="1"/>
      <w:marLeft w:val="0"/>
      <w:marRight w:val="0"/>
      <w:marTop w:val="0"/>
      <w:marBottom w:val="0"/>
      <w:divBdr>
        <w:top w:val="none" w:sz="0" w:space="0" w:color="auto"/>
        <w:left w:val="none" w:sz="0" w:space="0" w:color="auto"/>
        <w:bottom w:val="none" w:sz="0" w:space="0" w:color="auto"/>
        <w:right w:val="none" w:sz="0" w:space="0" w:color="auto"/>
      </w:divBdr>
    </w:div>
    <w:div w:id="1610116980">
      <w:bodyDiv w:val="1"/>
      <w:marLeft w:val="0"/>
      <w:marRight w:val="0"/>
      <w:marTop w:val="0"/>
      <w:marBottom w:val="0"/>
      <w:divBdr>
        <w:top w:val="none" w:sz="0" w:space="0" w:color="auto"/>
        <w:left w:val="none" w:sz="0" w:space="0" w:color="auto"/>
        <w:bottom w:val="none" w:sz="0" w:space="0" w:color="auto"/>
        <w:right w:val="none" w:sz="0" w:space="0" w:color="auto"/>
      </w:divBdr>
    </w:div>
    <w:div w:id="1625623761">
      <w:bodyDiv w:val="1"/>
      <w:marLeft w:val="0"/>
      <w:marRight w:val="0"/>
      <w:marTop w:val="0"/>
      <w:marBottom w:val="0"/>
      <w:divBdr>
        <w:top w:val="none" w:sz="0" w:space="0" w:color="auto"/>
        <w:left w:val="none" w:sz="0" w:space="0" w:color="auto"/>
        <w:bottom w:val="none" w:sz="0" w:space="0" w:color="auto"/>
        <w:right w:val="none" w:sz="0" w:space="0" w:color="auto"/>
      </w:divBdr>
    </w:div>
    <w:div w:id="1627084749">
      <w:bodyDiv w:val="1"/>
      <w:marLeft w:val="0"/>
      <w:marRight w:val="0"/>
      <w:marTop w:val="0"/>
      <w:marBottom w:val="0"/>
      <w:divBdr>
        <w:top w:val="none" w:sz="0" w:space="0" w:color="auto"/>
        <w:left w:val="none" w:sz="0" w:space="0" w:color="auto"/>
        <w:bottom w:val="none" w:sz="0" w:space="0" w:color="auto"/>
        <w:right w:val="none" w:sz="0" w:space="0" w:color="auto"/>
      </w:divBdr>
    </w:div>
    <w:div w:id="1662274887">
      <w:bodyDiv w:val="1"/>
      <w:marLeft w:val="0"/>
      <w:marRight w:val="0"/>
      <w:marTop w:val="0"/>
      <w:marBottom w:val="0"/>
      <w:divBdr>
        <w:top w:val="none" w:sz="0" w:space="0" w:color="auto"/>
        <w:left w:val="none" w:sz="0" w:space="0" w:color="auto"/>
        <w:bottom w:val="none" w:sz="0" w:space="0" w:color="auto"/>
        <w:right w:val="none" w:sz="0" w:space="0" w:color="auto"/>
      </w:divBdr>
    </w:div>
    <w:div w:id="1678657080">
      <w:bodyDiv w:val="1"/>
      <w:marLeft w:val="0"/>
      <w:marRight w:val="0"/>
      <w:marTop w:val="0"/>
      <w:marBottom w:val="0"/>
      <w:divBdr>
        <w:top w:val="none" w:sz="0" w:space="0" w:color="auto"/>
        <w:left w:val="none" w:sz="0" w:space="0" w:color="auto"/>
        <w:bottom w:val="none" w:sz="0" w:space="0" w:color="auto"/>
        <w:right w:val="none" w:sz="0" w:space="0" w:color="auto"/>
      </w:divBdr>
    </w:div>
    <w:div w:id="1778211357">
      <w:bodyDiv w:val="1"/>
      <w:marLeft w:val="0"/>
      <w:marRight w:val="0"/>
      <w:marTop w:val="0"/>
      <w:marBottom w:val="0"/>
      <w:divBdr>
        <w:top w:val="none" w:sz="0" w:space="0" w:color="auto"/>
        <w:left w:val="none" w:sz="0" w:space="0" w:color="auto"/>
        <w:bottom w:val="none" w:sz="0" w:space="0" w:color="auto"/>
        <w:right w:val="none" w:sz="0" w:space="0" w:color="auto"/>
      </w:divBdr>
    </w:div>
    <w:div w:id="1782916851">
      <w:bodyDiv w:val="1"/>
      <w:marLeft w:val="0"/>
      <w:marRight w:val="0"/>
      <w:marTop w:val="0"/>
      <w:marBottom w:val="0"/>
      <w:divBdr>
        <w:top w:val="none" w:sz="0" w:space="0" w:color="auto"/>
        <w:left w:val="none" w:sz="0" w:space="0" w:color="auto"/>
        <w:bottom w:val="none" w:sz="0" w:space="0" w:color="auto"/>
        <w:right w:val="none" w:sz="0" w:space="0" w:color="auto"/>
      </w:divBdr>
    </w:div>
    <w:div w:id="1821577758">
      <w:bodyDiv w:val="1"/>
      <w:marLeft w:val="0"/>
      <w:marRight w:val="0"/>
      <w:marTop w:val="0"/>
      <w:marBottom w:val="0"/>
      <w:divBdr>
        <w:top w:val="none" w:sz="0" w:space="0" w:color="auto"/>
        <w:left w:val="none" w:sz="0" w:space="0" w:color="auto"/>
        <w:bottom w:val="none" w:sz="0" w:space="0" w:color="auto"/>
        <w:right w:val="none" w:sz="0" w:space="0" w:color="auto"/>
      </w:divBdr>
    </w:div>
    <w:div w:id="1891264175">
      <w:bodyDiv w:val="1"/>
      <w:marLeft w:val="0"/>
      <w:marRight w:val="0"/>
      <w:marTop w:val="0"/>
      <w:marBottom w:val="0"/>
      <w:divBdr>
        <w:top w:val="none" w:sz="0" w:space="0" w:color="auto"/>
        <w:left w:val="none" w:sz="0" w:space="0" w:color="auto"/>
        <w:bottom w:val="none" w:sz="0" w:space="0" w:color="auto"/>
        <w:right w:val="none" w:sz="0" w:space="0" w:color="auto"/>
      </w:divBdr>
    </w:div>
    <w:div w:id="1901746009">
      <w:bodyDiv w:val="1"/>
      <w:marLeft w:val="0"/>
      <w:marRight w:val="0"/>
      <w:marTop w:val="0"/>
      <w:marBottom w:val="0"/>
      <w:divBdr>
        <w:top w:val="none" w:sz="0" w:space="0" w:color="auto"/>
        <w:left w:val="none" w:sz="0" w:space="0" w:color="auto"/>
        <w:bottom w:val="none" w:sz="0" w:space="0" w:color="auto"/>
        <w:right w:val="none" w:sz="0" w:space="0" w:color="auto"/>
      </w:divBdr>
    </w:div>
    <w:div w:id="1906914573">
      <w:bodyDiv w:val="1"/>
      <w:marLeft w:val="0"/>
      <w:marRight w:val="0"/>
      <w:marTop w:val="0"/>
      <w:marBottom w:val="0"/>
      <w:divBdr>
        <w:top w:val="none" w:sz="0" w:space="0" w:color="auto"/>
        <w:left w:val="none" w:sz="0" w:space="0" w:color="auto"/>
        <w:bottom w:val="none" w:sz="0" w:space="0" w:color="auto"/>
        <w:right w:val="none" w:sz="0" w:space="0" w:color="auto"/>
      </w:divBdr>
    </w:div>
    <w:div w:id="1979601428">
      <w:bodyDiv w:val="1"/>
      <w:marLeft w:val="0"/>
      <w:marRight w:val="0"/>
      <w:marTop w:val="0"/>
      <w:marBottom w:val="0"/>
      <w:divBdr>
        <w:top w:val="none" w:sz="0" w:space="0" w:color="auto"/>
        <w:left w:val="none" w:sz="0" w:space="0" w:color="auto"/>
        <w:bottom w:val="none" w:sz="0" w:space="0" w:color="auto"/>
        <w:right w:val="none" w:sz="0" w:space="0" w:color="auto"/>
      </w:divBdr>
    </w:div>
    <w:div w:id="1983581319">
      <w:bodyDiv w:val="1"/>
      <w:marLeft w:val="0"/>
      <w:marRight w:val="0"/>
      <w:marTop w:val="0"/>
      <w:marBottom w:val="0"/>
      <w:divBdr>
        <w:top w:val="none" w:sz="0" w:space="0" w:color="auto"/>
        <w:left w:val="none" w:sz="0" w:space="0" w:color="auto"/>
        <w:bottom w:val="none" w:sz="0" w:space="0" w:color="auto"/>
        <w:right w:val="none" w:sz="0" w:space="0" w:color="auto"/>
      </w:divBdr>
    </w:div>
    <w:div w:id="1992175667">
      <w:bodyDiv w:val="1"/>
      <w:marLeft w:val="0"/>
      <w:marRight w:val="0"/>
      <w:marTop w:val="0"/>
      <w:marBottom w:val="0"/>
      <w:divBdr>
        <w:top w:val="none" w:sz="0" w:space="0" w:color="auto"/>
        <w:left w:val="none" w:sz="0" w:space="0" w:color="auto"/>
        <w:bottom w:val="none" w:sz="0" w:space="0" w:color="auto"/>
        <w:right w:val="none" w:sz="0" w:space="0" w:color="auto"/>
      </w:divBdr>
    </w:div>
    <w:div w:id="2001690934">
      <w:bodyDiv w:val="1"/>
      <w:marLeft w:val="0"/>
      <w:marRight w:val="0"/>
      <w:marTop w:val="0"/>
      <w:marBottom w:val="0"/>
      <w:divBdr>
        <w:top w:val="none" w:sz="0" w:space="0" w:color="auto"/>
        <w:left w:val="none" w:sz="0" w:space="0" w:color="auto"/>
        <w:bottom w:val="none" w:sz="0" w:space="0" w:color="auto"/>
        <w:right w:val="none" w:sz="0" w:space="0" w:color="auto"/>
      </w:divBdr>
    </w:div>
    <w:div w:id="2026246736">
      <w:bodyDiv w:val="1"/>
      <w:marLeft w:val="0"/>
      <w:marRight w:val="0"/>
      <w:marTop w:val="0"/>
      <w:marBottom w:val="0"/>
      <w:divBdr>
        <w:top w:val="none" w:sz="0" w:space="0" w:color="auto"/>
        <w:left w:val="none" w:sz="0" w:space="0" w:color="auto"/>
        <w:bottom w:val="none" w:sz="0" w:space="0" w:color="auto"/>
        <w:right w:val="none" w:sz="0" w:space="0" w:color="auto"/>
      </w:divBdr>
    </w:div>
    <w:div w:id="2037845240">
      <w:bodyDiv w:val="1"/>
      <w:marLeft w:val="0"/>
      <w:marRight w:val="0"/>
      <w:marTop w:val="0"/>
      <w:marBottom w:val="0"/>
      <w:divBdr>
        <w:top w:val="none" w:sz="0" w:space="0" w:color="auto"/>
        <w:left w:val="none" w:sz="0" w:space="0" w:color="auto"/>
        <w:bottom w:val="none" w:sz="0" w:space="0" w:color="auto"/>
        <w:right w:val="none" w:sz="0" w:space="0" w:color="auto"/>
      </w:divBdr>
    </w:div>
    <w:div w:id="2065328252">
      <w:bodyDiv w:val="1"/>
      <w:marLeft w:val="0"/>
      <w:marRight w:val="0"/>
      <w:marTop w:val="0"/>
      <w:marBottom w:val="0"/>
      <w:divBdr>
        <w:top w:val="none" w:sz="0" w:space="0" w:color="auto"/>
        <w:left w:val="none" w:sz="0" w:space="0" w:color="auto"/>
        <w:bottom w:val="none" w:sz="0" w:space="0" w:color="auto"/>
        <w:right w:val="none" w:sz="0" w:space="0" w:color="auto"/>
      </w:divBdr>
    </w:div>
    <w:div w:id="2098162791">
      <w:bodyDiv w:val="1"/>
      <w:marLeft w:val="0"/>
      <w:marRight w:val="0"/>
      <w:marTop w:val="0"/>
      <w:marBottom w:val="0"/>
      <w:divBdr>
        <w:top w:val="none" w:sz="0" w:space="0" w:color="auto"/>
        <w:left w:val="none" w:sz="0" w:space="0" w:color="auto"/>
        <w:bottom w:val="none" w:sz="0" w:space="0" w:color="auto"/>
        <w:right w:val="none" w:sz="0" w:space="0" w:color="auto"/>
      </w:divBdr>
    </w:div>
    <w:div w:id="21379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50</Pages>
  <Words>20058</Words>
  <Characters>114331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2021-08-23T03:09:00Z</cp:lastPrinted>
  <dcterms:created xsi:type="dcterms:W3CDTF">2021-08-23T02:57:00Z</dcterms:created>
  <dcterms:modified xsi:type="dcterms:W3CDTF">2021-08-31T08:25:00Z</dcterms:modified>
</cp:coreProperties>
</file>